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1C55F" w14:textId="2A4AA8CF" w:rsidR="6B3B6961" w:rsidRDefault="6B3B6961" w:rsidP="6B3B6961">
      <w:pPr>
        <w:pStyle w:val="BodyText"/>
        <w:spacing w:before="59"/>
        <w:ind w:left="119" w:firstLine="0"/>
      </w:pPr>
    </w:p>
    <w:p w14:paraId="688AB237" w14:textId="0F25AC95" w:rsidR="6B3B6961" w:rsidRDefault="6B3B6961" w:rsidP="6B3B6961">
      <w:pPr>
        <w:pStyle w:val="BodyText"/>
        <w:spacing w:before="59"/>
        <w:ind w:left="119" w:firstLine="0"/>
      </w:pPr>
    </w:p>
    <w:p w14:paraId="21CFE974" w14:textId="77777777" w:rsidR="00067F5D" w:rsidRDefault="00067F5D">
      <w:pPr>
        <w:pStyle w:val="BodyText"/>
        <w:kinsoku w:val="0"/>
        <w:overflowPunct w:val="0"/>
        <w:spacing w:before="59"/>
        <w:ind w:left="119" w:firstLine="0"/>
      </w:pPr>
      <w:r>
        <w:t>SECTION</w:t>
      </w:r>
      <w:r>
        <w:rPr>
          <w:spacing w:val="-9"/>
        </w:rPr>
        <w:t xml:space="preserve"> </w:t>
      </w:r>
      <w:r>
        <w:rPr>
          <w:spacing w:val="-1"/>
        </w:rPr>
        <w:t>27</w:t>
      </w:r>
      <w:r>
        <w:rPr>
          <w:spacing w:val="-7"/>
        </w:rPr>
        <w:t xml:space="preserve"> </w:t>
      </w:r>
      <w:r>
        <w:rPr>
          <w:spacing w:val="-1"/>
        </w:rPr>
        <w:t>00</w:t>
      </w:r>
      <w:r>
        <w:rPr>
          <w:spacing w:val="-7"/>
        </w:rPr>
        <w:t xml:space="preserve"> </w:t>
      </w:r>
      <w:r>
        <w:rPr>
          <w:spacing w:val="-1"/>
        </w:rPr>
        <w:t>10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PROVISIONS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t>SYSTEMS</w:t>
      </w:r>
    </w:p>
    <w:p w14:paraId="403BCD80" w14:textId="77777777" w:rsidR="00067F5D" w:rsidRDefault="00067F5D">
      <w:pPr>
        <w:pStyle w:val="BodyText"/>
        <w:kinsoku w:val="0"/>
        <w:overflowPunct w:val="0"/>
        <w:ind w:left="0" w:firstLine="0"/>
      </w:pPr>
    </w:p>
    <w:p w14:paraId="5147707B" w14:textId="77777777" w:rsidR="00067F5D" w:rsidRDefault="00067F5D">
      <w:pPr>
        <w:pStyle w:val="BodyText"/>
        <w:kinsoku w:val="0"/>
        <w:overflowPunct w:val="0"/>
        <w:spacing w:before="9"/>
        <w:ind w:left="0" w:firstLine="0"/>
        <w:rPr>
          <w:sz w:val="21"/>
          <w:szCs w:val="21"/>
        </w:rPr>
      </w:pPr>
    </w:p>
    <w:p w14:paraId="3CB2F560" w14:textId="77777777" w:rsidR="00067F5D" w:rsidRDefault="00067F5D">
      <w:pPr>
        <w:pStyle w:val="BodyText"/>
        <w:kinsoku w:val="0"/>
        <w:overflowPunct w:val="0"/>
        <w:ind w:left="119" w:firstLine="0"/>
      </w:pPr>
      <w:r>
        <w:rPr>
          <w:spacing w:val="-1"/>
        </w:rPr>
        <w:t>PART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GENERAL</w:t>
      </w:r>
    </w:p>
    <w:p w14:paraId="387C43C9" w14:textId="77777777" w:rsidR="00067F5D" w:rsidRDefault="00067F5D">
      <w:pPr>
        <w:pStyle w:val="BodyText"/>
        <w:kinsoku w:val="0"/>
        <w:overflowPunct w:val="0"/>
        <w:spacing w:before="8"/>
        <w:ind w:left="0" w:firstLine="0"/>
      </w:pPr>
    </w:p>
    <w:p w14:paraId="12413CAE" w14:textId="77777777" w:rsidR="00067F5D" w:rsidRDefault="00067F5D">
      <w:pPr>
        <w:pStyle w:val="BodyText"/>
        <w:numPr>
          <w:ilvl w:val="1"/>
          <w:numId w:val="16"/>
        </w:numPr>
        <w:tabs>
          <w:tab w:val="left" w:pos="984"/>
        </w:tabs>
        <w:kinsoku w:val="0"/>
        <w:overflowPunct w:val="0"/>
      </w:pPr>
      <w:r>
        <w:t>RELATED</w:t>
      </w:r>
      <w:r>
        <w:rPr>
          <w:spacing w:val="-24"/>
        </w:rPr>
        <w:t xml:space="preserve"> </w:t>
      </w:r>
      <w:r>
        <w:t>DOCUMENTS</w:t>
      </w:r>
    </w:p>
    <w:p w14:paraId="6BC19DB3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right="865" w:hanging="576"/>
      </w:pPr>
      <w:r>
        <w:rPr>
          <w:spacing w:val="-1"/>
        </w:rPr>
        <w:t>Drawings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rPr>
          <w:spacing w:val="-1"/>
        </w:rPr>
        <w:t>Provisions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contract,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Supplementary</w:t>
      </w:r>
      <w:r>
        <w:rPr>
          <w:spacing w:val="73"/>
          <w:w w:val="99"/>
        </w:rPr>
        <w:t xml:space="preserve"> </w:t>
      </w:r>
      <w:r>
        <w:rPr>
          <w:spacing w:val="-1"/>
        </w:rPr>
        <w:t>Conditions,</w:t>
      </w:r>
      <w:r>
        <w:rPr>
          <w:spacing w:val="-8"/>
        </w:rPr>
        <w:t xml:space="preserve"> </w:t>
      </w:r>
      <w:r>
        <w:t>Division</w:t>
      </w:r>
      <w:r>
        <w:rPr>
          <w:spacing w:val="-8"/>
        </w:rPr>
        <w:t xml:space="preserve"> </w:t>
      </w:r>
      <w:r>
        <w:rPr>
          <w:spacing w:val="1"/>
        </w:rPr>
        <w:t>01</w:t>
      </w:r>
      <w:r>
        <w:rPr>
          <w:spacing w:val="-8"/>
        </w:rPr>
        <w:t xml:space="preserve"> </w:t>
      </w:r>
      <w:r>
        <w:t>Specification</w:t>
      </w:r>
      <w:r>
        <w:rPr>
          <w:spacing w:val="-8"/>
        </w:rPr>
        <w:t xml:space="preserve"> </w:t>
      </w:r>
      <w:r>
        <w:t>sections,</w:t>
      </w:r>
      <w:r>
        <w:rPr>
          <w:spacing w:val="-6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section.</w:t>
      </w:r>
    </w:p>
    <w:p w14:paraId="7DCBC898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0DDB7711" w14:textId="77777777" w:rsidR="00067F5D" w:rsidRDefault="00067F5D">
      <w:pPr>
        <w:pStyle w:val="BodyText"/>
        <w:numPr>
          <w:ilvl w:val="1"/>
          <w:numId w:val="16"/>
        </w:numPr>
        <w:tabs>
          <w:tab w:val="left" w:pos="984"/>
        </w:tabs>
        <w:kinsoku w:val="0"/>
        <w:overflowPunct w:val="0"/>
      </w:pPr>
      <w:r>
        <w:t>SUMMARY</w:t>
      </w:r>
    </w:p>
    <w:p w14:paraId="377386CA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hanging="576"/>
      </w:pPr>
      <w:r>
        <w:rPr>
          <w:spacing w:val="-1"/>
        </w:rPr>
        <w:t>Section</w:t>
      </w:r>
      <w:r>
        <w:rPr>
          <w:spacing w:val="-14"/>
        </w:rPr>
        <w:t xml:space="preserve"> </w:t>
      </w:r>
      <w:r>
        <w:rPr>
          <w:spacing w:val="-1"/>
        </w:rPr>
        <w:t>includes:</w:t>
      </w:r>
    </w:p>
    <w:p w14:paraId="6606D563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  <w:spacing w:line="229" w:lineRule="exact"/>
      </w:pPr>
      <w:r>
        <w:rPr>
          <w:spacing w:val="-1"/>
        </w:rPr>
        <w:t>Definitions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abbreviations</w:t>
      </w:r>
    </w:p>
    <w:p w14:paraId="2F352749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  <w:spacing w:line="229" w:lineRule="exact"/>
      </w:pPr>
      <w:r>
        <w:rPr>
          <w:spacing w:val="-1"/>
        </w:rPr>
        <w:t>Contract</w:t>
      </w:r>
      <w:r>
        <w:rPr>
          <w:spacing w:val="-19"/>
        </w:rPr>
        <w:t xml:space="preserve"> </w:t>
      </w:r>
      <w:r>
        <w:t>documents</w:t>
      </w:r>
    </w:p>
    <w:p w14:paraId="2530D9B6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</w:pPr>
      <w:r>
        <w:rPr>
          <w:spacing w:val="-1"/>
        </w:rPr>
        <w:t>Code</w:t>
      </w:r>
      <w:r>
        <w:rPr>
          <w:spacing w:val="-18"/>
        </w:rPr>
        <w:t xml:space="preserve"> </w:t>
      </w:r>
      <w:r>
        <w:t>requirements</w:t>
      </w:r>
    </w:p>
    <w:p w14:paraId="5E1CEBD0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</w:pPr>
      <w:r>
        <w:t>Permits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fees</w:t>
      </w:r>
    </w:p>
    <w:p w14:paraId="168F7C75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</w:pPr>
      <w:r>
        <w:rPr>
          <w:spacing w:val="-1"/>
        </w:rPr>
        <w:t>Alternates</w:t>
      </w:r>
    </w:p>
    <w:p w14:paraId="19A64B94" w14:textId="77777777" w:rsidR="00067F5D" w:rsidRDefault="00067F5D">
      <w:pPr>
        <w:pStyle w:val="BodyText"/>
        <w:numPr>
          <w:ilvl w:val="3"/>
          <w:numId w:val="16"/>
        </w:numPr>
        <w:tabs>
          <w:tab w:val="left" w:pos="1559"/>
        </w:tabs>
        <w:kinsoku w:val="0"/>
        <w:overflowPunct w:val="0"/>
        <w:ind w:left="1558"/>
      </w:pPr>
      <w:r>
        <w:rPr>
          <w:spacing w:val="-1"/>
        </w:rPr>
        <w:t>Submittal</w:t>
      </w:r>
      <w:r>
        <w:rPr>
          <w:spacing w:val="-20"/>
        </w:rPr>
        <w:t xml:space="preserve"> </w:t>
      </w:r>
      <w:r>
        <w:rPr>
          <w:spacing w:val="-1"/>
        </w:rPr>
        <w:t>requirements</w:t>
      </w:r>
    </w:p>
    <w:p w14:paraId="1BAE33A6" w14:textId="77777777" w:rsidR="00067F5D" w:rsidRDefault="00067F5D">
      <w:pPr>
        <w:pStyle w:val="BodyText"/>
        <w:numPr>
          <w:ilvl w:val="3"/>
          <w:numId w:val="16"/>
        </w:numPr>
        <w:tabs>
          <w:tab w:val="left" w:pos="1559"/>
        </w:tabs>
        <w:kinsoku w:val="0"/>
        <w:overflowPunct w:val="0"/>
        <w:spacing w:line="229" w:lineRule="exact"/>
        <w:ind w:left="1558"/>
      </w:pPr>
      <w:r>
        <w:rPr>
          <w:spacing w:val="-1"/>
        </w:rPr>
        <w:t>Prior</w:t>
      </w:r>
      <w:r>
        <w:rPr>
          <w:spacing w:val="-10"/>
        </w:rPr>
        <w:t xml:space="preserve"> </w:t>
      </w:r>
      <w:r>
        <w:t>approval</w:t>
      </w:r>
      <w:r>
        <w:rPr>
          <w:spacing w:val="-12"/>
        </w:rPr>
        <w:t xml:space="preserve"> </w:t>
      </w:r>
      <w:r>
        <w:rPr>
          <w:spacing w:val="-1"/>
        </w:rPr>
        <w:t>requests</w:t>
      </w:r>
    </w:p>
    <w:p w14:paraId="05003AB4" w14:textId="77777777" w:rsidR="00067F5D" w:rsidRDefault="00067F5D">
      <w:pPr>
        <w:pStyle w:val="BodyText"/>
        <w:numPr>
          <w:ilvl w:val="3"/>
          <w:numId w:val="16"/>
        </w:numPr>
        <w:tabs>
          <w:tab w:val="left" w:pos="1559"/>
        </w:tabs>
        <w:kinsoku w:val="0"/>
        <w:overflowPunct w:val="0"/>
        <w:spacing w:line="229" w:lineRule="exact"/>
        <w:ind w:left="1558"/>
      </w:pPr>
      <w:r>
        <w:t>Schedule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Values</w:t>
      </w:r>
    </w:p>
    <w:p w14:paraId="74D8C53B" w14:textId="77777777" w:rsidR="00067F5D" w:rsidRDefault="00067F5D">
      <w:pPr>
        <w:pStyle w:val="BodyText"/>
        <w:numPr>
          <w:ilvl w:val="3"/>
          <w:numId w:val="16"/>
        </w:numPr>
        <w:tabs>
          <w:tab w:val="left" w:pos="1559"/>
        </w:tabs>
        <w:kinsoku w:val="0"/>
        <w:overflowPunct w:val="0"/>
        <w:ind w:left="1558"/>
      </w:pPr>
      <w:r>
        <w:t>Warranty</w:t>
      </w:r>
    </w:p>
    <w:p w14:paraId="3B137154" w14:textId="77777777" w:rsidR="00067F5D" w:rsidRDefault="00067F5D">
      <w:pPr>
        <w:pStyle w:val="BodyText"/>
        <w:numPr>
          <w:ilvl w:val="3"/>
          <w:numId w:val="16"/>
        </w:numPr>
        <w:tabs>
          <w:tab w:val="left" w:pos="1559"/>
        </w:tabs>
        <w:kinsoku w:val="0"/>
        <w:overflowPunct w:val="0"/>
        <w:ind w:left="1558"/>
      </w:pPr>
      <w:r>
        <w:rPr>
          <w:spacing w:val="-1"/>
        </w:rPr>
        <w:t>Construction</w:t>
      </w:r>
      <w:r>
        <w:rPr>
          <w:spacing w:val="-20"/>
        </w:rPr>
        <w:t xml:space="preserve"> </w:t>
      </w:r>
      <w:r>
        <w:t>phasing</w:t>
      </w:r>
    </w:p>
    <w:p w14:paraId="73EF77F5" w14:textId="77777777" w:rsidR="00067F5D" w:rsidRDefault="00067F5D">
      <w:pPr>
        <w:pStyle w:val="BodyText"/>
        <w:numPr>
          <w:ilvl w:val="3"/>
          <w:numId w:val="16"/>
        </w:numPr>
        <w:tabs>
          <w:tab w:val="left" w:pos="1559"/>
        </w:tabs>
        <w:kinsoku w:val="0"/>
        <w:overflowPunct w:val="0"/>
        <w:ind w:left="1558"/>
      </w:pPr>
      <w:r>
        <w:rPr>
          <w:spacing w:val="-1"/>
        </w:rPr>
        <w:t>Project</w:t>
      </w:r>
      <w:r>
        <w:rPr>
          <w:spacing w:val="-14"/>
        </w:rPr>
        <w:t xml:space="preserve"> </w:t>
      </w:r>
      <w:r>
        <w:t>closeout</w:t>
      </w:r>
      <w:r>
        <w:rPr>
          <w:spacing w:val="-14"/>
        </w:rPr>
        <w:t xml:space="preserve"> </w:t>
      </w:r>
      <w:r>
        <w:t>requirements</w:t>
      </w:r>
    </w:p>
    <w:p w14:paraId="44D9E70B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76816058" w14:textId="77777777" w:rsidR="00067F5D" w:rsidRDefault="00067F5D">
      <w:pPr>
        <w:pStyle w:val="BodyText"/>
        <w:numPr>
          <w:ilvl w:val="1"/>
          <w:numId w:val="16"/>
        </w:numPr>
        <w:tabs>
          <w:tab w:val="left" w:pos="983"/>
        </w:tabs>
        <w:kinsoku w:val="0"/>
        <w:overflowPunct w:val="0"/>
        <w:ind w:left="982"/>
      </w:pPr>
      <w:r>
        <w:t>DEFINITIONS</w:t>
      </w:r>
    </w:p>
    <w:p w14:paraId="5C59F785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0279845C" w14:textId="77777777" w:rsidR="00067F5D" w:rsidRDefault="00067F5D">
      <w:pPr>
        <w:pStyle w:val="BodyText"/>
        <w:tabs>
          <w:tab w:val="left" w:pos="2422"/>
        </w:tabs>
        <w:kinsoku w:val="0"/>
        <w:overflowPunct w:val="0"/>
        <w:ind w:left="982" w:right="4356" w:firstLine="0"/>
      </w:pPr>
      <w:r>
        <w:rPr>
          <w:spacing w:val="-1"/>
          <w:w w:val="95"/>
        </w:rPr>
        <w:t>ADA</w:t>
      </w:r>
      <w:r>
        <w:rPr>
          <w:spacing w:val="-1"/>
          <w:w w:val="95"/>
        </w:rPr>
        <w:tab/>
      </w:r>
      <w:r>
        <w:t>Americans</w:t>
      </w:r>
      <w:r>
        <w:rPr>
          <w:spacing w:val="-13"/>
        </w:rPr>
        <w:t xml:space="preserve"> </w:t>
      </w:r>
      <w:r w:rsidR="00822D9C">
        <w:rPr>
          <w:spacing w:val="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Disabilities</w:t>
      </w:r>
      <w:r>
        <w:rPr>
          <w:spacing w:val="-6"/>
        </w:rPr>
        <w:t xml:space="preserve"> </w:t>
      </w:r>
      <w:r>
        <w:t>Act</w:t>
      </w:r>
      <w:r>
        <w:rPr>
          <w:spacing w:val="27"/>
          <w:w w:val="99"/>
        </w:rPr>
        <w:t xml:space="preserve"> </w:t>
      </w:r>
      <w:r>
        <w:rPr>
          <w:w w:val="95"/>
        </w:rPr>
        <w:t>Ampacity</w:t>
      </w:r>
      <w:r>
        <w:rPr>
          <w:w w:val="95"/>
        </w:rPr>
        <w:tab/>
      </w:r>
      <w:r>
        <w:t>Capacity</w:t>
      </w:r>
      <w:r>
        <w:rPr>
          <w:spacing w:val="-11"/>
        </w:rPr>
        <w:t xml:space="preserve"> </w:t>
      </w:r>
      <w:r>
        <w:rPr>
          <w:spacing w:val="-1"/>
        </w:rPr>
        <w:t>expressed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amperes</w:t>
      </w:r>
    </w:p>
    <w:p w14:paraId="0AD76523" w14:textId="77777777" w:rsidR="00067F5D" w:rsidRDefault="00067F5D">
      <w:pPr>
        <w:pStyle w:val="BodyText"/>
        <w:tabs>
          <w:tab w:val="left" w:pos="2422"/>
        </w:tabs>
        <w:kinsoku w:val="0"/>
        <w:overflowPunct w:val="0"/>
        <w:ind w:left="982" w:firstLine="0"/>
      </w:pPr>
      <w:r>
        <w:rPr>
          <w:w w:val="95"/>
        </w:rPr>
        <w:t>ASTM</w:t>
      </w:r>
      <w:r>
        <w:rPr>
          <w:w w:val="95"/>
        </w:rPr>
        <w:tab/>
      </w:r>
      <w:r>
        <w:t>American</w:t>
      </w:r>
      <w:r>
        <w:rPr>
          <w:spacing w:val="-8"/>
        </w:rPr>
        <w:t xml:space="preserve"> </w:t>
      </w:r>
      <w:r>
        <w:t>Society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Materials</w:t>
      </w:r>
    </w:p>
    <w:p w14:paraId="044FAD89" w14:textId="77777777" w:rsidR="00067F5D" w:rsidRDefault="00067F5D">
      <w:pPr>
        <w:pStyle w:val="BodyText"/>
        <w:tabs>
          <w:tab w:val="left" w:pos="2422"/>
        </w:tabs>
        <w:kinsoku w:val="0"/>
        <w:overflowPunct w:val="0"/>
        <w:ind w:left="982" w:right="649" w:firstLine="0"/>
      </w:pPr>
      <w:r>
        <w:rPr>
          <w:spacing w:val="-1"/>
          <w:w w:val="95"/>
        </w:rPr>
        <w:t>Concealed</w:t>
      </w:r>
      <w:r>
        <w:rPr>
          <w:spacing w:val="-1"/>
          <w:w w:val="95"/>
        </w:rPr>
        <w:tab/>
      </w:r>
      <w:r>
        <w:rPr>
          <w:spacing w:val="-1"/>
        </w:rPr>
        <w:t>Hidden</w:t>
      </w:r>
      <w:r>
        <w:rPr>
          <w:spacing w:val="-7"/>
        </w:rPr>
        <w:t xml:space="preserve"> </w:t>
      </w:r>
      <w:r>
        <w:t>from</w:t>
      </w:r>
      <w:r>
        <w:rPr>
          <w:spacing w:val="-1"/>
        </w:rPr>
        <w:t xml:space="preserve"> sight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trench,</w:t>
      </w:r>
      <w:r>
        <w:rPr>
          <w:spacing w:val="-7"/>
        </w:rPr>
        <w:t xml:space="preserve"> </w:t>
      </w:r>
      <w:r>
        <w:t>chases,</w:t>
      </w:r>
      <w:r>
        <w:rPr>
          <w:spacing w:val="-6"/>
        </w:rPr>
        <w:t xml:space="preserve"> </w:t>
      </w:r>
      <w:r>
        <w:t>slabs,</w:t>
      </w:r>
      <w:r>
        <w:rPr>
          <w:spacing w:val="-6"/>
        </w:rPr>
        <w:t xml:space="preserve"> </w:t>
      </w:r>
      <w:r>
        <w:t>furred</w:t>
      </w:r>
      <w:r>
        <w:rPr>
          <w:spacing w:val="-6"/>
        </w:rPr>
        <w:t xml:space="preserve"> </w:t>
      </w:r>
      <w:r>
        <w:rPr>
          <w:spacing w:val="-1"/>
        </w:rPr>
        <w:t>spaces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ceilings</w:t>
      </w:r>
      <w:r>
        <w:rPr>
          <w:spacing w:val="64"/>
          <w:w w:val="99"/>
        </w:rPr>
        <w:t xml:space="preserve"> </w:t>
      </w:r>
      <w:r>
        <w:rPr>
          <w:spacing w:val="-1"/>
          <w:w w:val="95"/>
        </w:rPr>
        <w:t>Contractor</w:t>
      </w:r>
      <w:r>
        <w:rPr>
          <w:spacing w:val="-1"/>
          <w:w w:val="95"/>
        </w:rPr>
        <w:tab/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t>mean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rPr>
          <w:spacing w:val="-1"/>
        </w:rPr>
        <w:t>Contractor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t>signs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Owner</w:t>
      </w:r>
      <w:r>
        <w:rPr>
          <w:spacing w:val="66"/>
          <w:w w:val="99"/>
        </w:rPr>
        <w:t xml:space="preserve"> </w:t>
      </w:r>
      <w:r>
        <w:rPr>
          <w:spacing w:val="-1"/>
          <w:w w:val="95"/>
        </w:rPr>
        <w:t>EMT</w:t>
      </w:r>
      <w:r>
        <w:rPr>
          <w:spacing w:val="-1"/>
          <w:w w:val="95"/>
        </w:rPr>
        <w:tab/>
      </w:r>
      <w:r>
        <w:rPr>
          <w:spacing w:val="-1"/>
        </w:rPr>
        <w:t>Electrical</w:t>
      </w:r>
      <w:r>
        <w:rPr>
          <w:spacing w:val="-11"/>
        </w:rPr>
        <w:t xml:space="preserve"> </w:t>
      </w:r>
      <w:r>
        <w:rPr>
          <w:spacing w:val="-1"/>
        </w:rPr>
        <w:t>Metallic</w:t>
      </w:r>
      <w:r>
        <w:rPr>
          <w:spacing w:val="-10"/>
        </w:rPr>
        <w:t xml:space="preserve"> </w:t>
      </w:r>
      <w:r>
        <w:t>Tubing</w:t>
      </w:r>
    </w:p>
    <w:p w14:paraId="7FC1259E" w14:textId="77777777" w:rsidR="00067F5D" w:rsidRDefault="00067F5D">
      <w:pPr>
        <w:pStyle w:val="BodyText"/>
        <w:tabs>
          <w:tab w:val="left" w:pos="2422"/>
        </w:tabs>
        <w:kinsoku w:val="0"/>
        <w:overflowPunct w:val="0"/>
        <w:ind w:left="982" w:right="4210" w:firstLine="0"/>
      </w:pPr>
      <w:r>
        <w:rPr>
          <w:spacing w:val="-1"/>
          <w:w w:val="95"/>
        </w:rPr>
        <w:t>Exposed</w:t>
      </w:r>
      <w:r>
        <w:rPr>
          <w:spacing w:val="-1"/>
          <w:w w:val="95"/>
        </w:rPr>
        <w:tab/>
      </w:r>
      <w:r>
        <w:rPr>
          <w:spacing w:val="-1"/>
        </w:rPr>
        <w:t>‘Not</w:t>
      </w:r>
      <w:r>
        <w:rPr>
          <w:spacing w:val="-8"/>
        </w:rPr>
        <w:t xml:space="preserve"> </w:t>
      </w:r>
      <w:r>
        <w:t>concealed’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defined</w:t>
      </w:r>
      <w:r>
        <w:rPr>
          <w:spacing w:val="-6"/>
        </w:rPr>
        <w:t xml:space="preserve"> </w:t>
      </w:r>
      <w:r>
        <w:rPr>
          <w:spacing w:val="-1"/>
        </w:rPr>
        <w:t>above</w:t>
      </w:r>
      <w:r>
        <w:rPr>
          <w:spacing w:val="43"/>
          <w:w w:val="99"/>
        </w:rPr>
        <w:t xml:space="preserve"> </w:t>
      </w:r>
      <w:r>
        <w:rPr>
          <w:spacing w:val="-1"/>
          <w:w w:val="95"/>
        </w:rPr>
        <w:t>Furnish</w:t>
      </w:r>
      <w:r>
        <w:rPr>
          <w:spacing w:val="-1"/>
          <w:w w:val="95"/>
        </w:rPr>
        <w:tab/>
      </w:r>
      <w:r>
        <w:t>Supply</w:t>
      </w:r>
    </w:p>
    <w:p w14:paraId="2FCD0C93" w14:textId="77777777" w:rsidR="00067F5D" w:rsidRDefault="00067F5D">
      <w:pPr>
        <w:pStyle w:val="BodyText"/>
        <w:tabs>
          <w:tab w:val="left" w:pos="2422"/>
        </w:tabs>
        <w:kinsoku w:val="0"/>
        <w:overflowPunct w:val="0"/>
        <w:ind w:left="982" w:firstLine="0"/>
      </w:pPr>
      <w:r>
        <w:rPr>
          <w:spacing w:val="-1"/>
          <w:w w:val="95"/>
        </w:rPr>
        <w:t>IBC</w:t>
      </w:r>
      <w:r>
        <w:rPr>
          <w:spacing w:val="-1"/>
          <w:w w:val="95"/>
        </w:rPr>
        <w:tab/>
      </w:r>
      <w:r>
        <w:rPr>
          <w:spacing w:val="-1"/>
        </w:rPr>
        <w:t>International</w:t>
      </w:r>
      <w:r>
        <w:rPr>
          <w:spacing w:val="-14"/>
        </w:rPr>
        <w:t xml:space="preserve"> </w:t>
      </w:r>
      <w:r>
        <w:t>Building</w:t>
      </w:r>
      <w:r>
        <w:rPr>
          <w:spacing w:val="-10"/>
        </w:rPr>
        <w:t xml:space="preserve"> </w:t>
      </w:r>
      <w:r>
        <w:t>Code</w:t>
      </w:r>
    </w:p>
    <w:p w14:paraId="68681ED1" w14:textId="77777777" w:rsidR="00067F5D" w:rsidRDefault="00067F5D">
      <w:pPr>
        <w:pStyle w:val="BodyText"/>
        <w:tabs>
          <w:tab w:val="left" w:pos="2422"/>
        </w:tabs>
        <w:kinsoku w:val="0"/>
        <w:overflowPunct w:val="0"/>
        <w:ind w:left="982" w:firstLine="0"/>
      </w:pPr>
      <w:r>
        <w:rPr>
          <w:spacing w:val="-1"/>
          <w:w w:val="95"/>
        </w:rPr>
        <w:t>IFC</w:t>
      </w:r>
      <w:r>
        <w:rPr>
          <w:spacing w:val="-1"/>
          <w:w w:val="95"/>
        </w:rPr>
        <w:tab/>
      </w:r>
      <w:r>
        <w:rPr>
          <w:spacing w:val="-1"/>
        </w:rPr>
        <w:t>International</w:t>
      </w:r>
      <w:r>
        <w:rPr>
          <w:spacing w:val="-12"/>
        </w:rPr>
        <w:t xml:space="preserve"> </w:t>
      </w:r>
      <w:r>
        <w:rPr>
          <w:spacing w:val="-1"/>
        </w:rPr>
        <w:t>Fire</w:t>
      </w:r>
      <w:r>
        <w:rPr>
          <w:spacing w:val="-9"/>
        </w:rPr>
        <w:t xml:space="preserve"> </w:t>
      </w:r>
      <w:r>
        <w:t>Code</w:t>
      </w:r>
    </w:p>
    <w:p w14:paraId="7D7339B3" w14:textId="77777777" w:rsidR="00067F5D" w:rsidRDefault="00067F5D">
      <w:pPr>
        <w:pStyle w:val="BodyText"/>
        <w:tabs>
          <w:tab w:val="left" w:pos="2422"/>
        </w:tabs>
        <w:kinsoku w:val="0"/>
        <w:overflowPunct w:val="0"/>
        <w:ind w:left="982" w:right="3112" w:firstLine="0"/>
      </w:pPr>
      <w:r>
        <w:rPr>
          <w:spacing w:val="-1"/>
          <w:w w:val="95"/>
        </w:rPr>
        <w:t>IEEE</w:t>
      </w:r>
      <w:r>
        <w:rPr>
          <w:spacing w:val="-1"/>
          <w:w w:val="95"/>
        </w:rPr>
        <w:tab/>
      </w:r>
      <w:r>
        <w:rPr>
          <w:spacing w:val="-1"/>
        </w:rPr>
        <w:t>Institute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Electrical</w:t>
      </w:r>
      <w:r>
        <w:rPr>
          <w:spacing w:val="-9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Electronic</w:t>
      </w:r>
      <w:r>
        <w:rPr>
          <w:spacing w:val="-4"/>
        </w:rPr>
        <w:t xml:space="preserve"> </w:t>
      </w:r>
      <w:r>
        <w:rPr>
          <w:spacing w:val="-1"/>
        </w:rPr>
        <w:t>Engineers</w:t>
      </w:r>
      <w:r>
        <w:rPr>
          <w:spacing w:val="49"/>
          <w:w w:val="99"/>
        </w:rPr>
        <w:t xml:space="preserve"> </w:t>
      </w:r>
      <w:r>
        <w:rPr>
          <w:spacing w:val="-1"/>
          <w:w w:val="95"/>
        </w:rPr>
        <w:t>IPCEA</w:t>
      </w:r>
      <w:r>
        <w:rPr>
          <w:spacing w:val="-1"/>
          <w:w w:val="95"/>
        </w:rPr>
        <w:tab/>
      </w:r>
      <w:r>
        <w:rPr>
          <w:spacing w:val="-1"/>
        </w:rPr>
        <w:t>Insulated</w:t>
      </w:r>
      <w:r>
        <w:rPr>
          <w:spacing w:val="-9"/>
        </w:rPr>
        <w:t xml:space="preserve"> </w:t>
      </w:r>
      <w:r>
        <w:t>Power</w:t>
      </w:r>
      <w:r>
        <w:rPr>
          <w:spacing w:val="-10"/>
        </w:rPr>
        <w:t xml:space="preserve"> </w:t>
      </w:r>
      <w:r>
        <w:t>Cable</w:t>
      </w:r>
      <w:r>
        <w:rPr>
          <w:spacing w:val="-10"/>
        </w:rPr>
        <w:t xml:space="preserve"> </w:t>
      </w:r>
      <w:r>
        <w:t>Engineers</w:t>
      </w:r>
      <w:r>
        <w:rPr>
          <w:spacing w:val="-10"/>
        </w:rPr>
        <w:t xml:space="preserve"> </w:t>
      </w:r>
      <w:r>
        <w:rPr>
          <w:spacing w:val="-1"/>
        </w:rPr>
        <w:t>Association</w:t>
      </w:r>
      <w:r>
        <w:rPr>
          <w:spacing w:val="40"/>
          <w:w w:val="99"/>
        </w:rPr>
        <w:t xml:space="preserve"> </w:t>
      </w:r>
      <w:r>
        <w:rPr>
          <w:spacing w:val="-1"/>
          <w:w w:val="95"/>
        </w:rPr>
        <w:t>Indicated</w:t>
      </w:r>
      <w:r>
        <w:rPr>
          <w:spacing w:val="-1"/>
          <w:w w:val="95"/>
        </w:rPr>
        <w:tab/>
      </w:r>
      <w:r>
        <w:rPr>
          <w:spacing w:val="-1"/>
        </w:rPr>
        <w:t>Indicated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drawings</w:t>
      </w:r>
    </w:p>
    <w:p w14:paraId="487978F2" w14:textId="77777777" w:rsidR="00067F5D" w:rsidRDefault="00067F5D">
      <w:pPr>
        <w:pStyle w:val="BodyText"/>
        <w:tabs>
          <w:tab w:val="left" w:pos="2422"/>
        </w:tabs>
        <w:kinsoku w:val="0"/>
        <w:overflowPunct w:val="0"/>
        <w:ind w:left="982" w:firstLine="0"/>
      </w:pPr>
      <w:r>
        <w:rPr>
          <w:spacing w:val="-1"/>
          <w:w w:val="95"/>
        </w:rPr>
        <w:t>Install</w:t>
      </w:r>
      <w:r>
        <w:rPr>
          <w:spacing w:val="-1"/>
          <w:w w:val="95"/>
        </w:rPr>
        <w:tab/>
      </w:r>
      <w:r>
        <w:rPr>
          <w:spacing w:val="-1"/>
        </w:rPr>
        <w:t>Install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apply</w:t>
      </w:r>
    </w:p>
    <w:p w14:paraId="7721AB8F" w14:textId="77777777" w:rsidR="00067F5D" w:rsidRDefault="00067F5D">
      <w:pPr>
        <w:pStyle w:val="BodyText"/>
        <w:tabs>
          <w:tab w:val="left" w:pos="2422"/>
        </w:tabs>
        <w:kinsoku w:val="0"/>
        <w:overflowPunct w:val="0"/>
        <w:ind w:left="982" w:firstLine="0"/>
      </w:pPr>
      <w:r>
        <w:rPr>
          <w:w w:val="95"/>
        </w:rPr>
        <w:t>Mfg.</w:t>
      </w:r>
      <w:r>
        <w:rPr>
          <w:w w:val="95"/>
        </w:rPr>
        <w:tab/>
      </w:r>
      <w:r>
        <w:rPr>
          <w:spacing w:val="-1"/>
        </w:rPr>
        <w:t>Manufacturer</w:t>
      </w:r>
    </w:p>
    <w:p w14:paraId="61BF905F" w14:textId="77777777" w:rsidR="00067F5D" w:rsidRDefault="00067F5D">
      <w:pPr>
        <w:pStyle w:val="BodyText"/>
        <w:tabs>
          <w:tab w:val="left" w:pos="2422"/>
        </w:tabs>
        <w:kinsoku w:val="0"/>
        <w:overflowPunct w:val="0"/>
        <w:ind w:left="982" w:right="1968" w:firstLine="0"/>
      </w:pPr>
      <w:r>
        <w:rPr>
          <w:spacing w:val="-1"/>
          <w:w w:val="95"/>
        </w:rPr>
        <w:t>NBFU</w:t>
      </w:r>
      <w:r>
        <w:rPr>
          <w:spacing w:val="-1"/>
          <w:w w:val="95"/>
        </w:rPr>
        <w:tab/>
      </w:r>
      <w:r>
        <w:rPr>
          <w:spacing w:val="-1"/>
        </w:rPr>
        <w:t>National</w:t>
      </w:r>
      <w:r>
        <w:rPr>
          <w:spacing w:val="-6"/>
        </w:rPr>
        <w:t xml:space="preserve"> </w:t>
      </w:r>
      <w:r>
        <w:rPr>
          <w:spacing w:val="-1"/>
        </w:rPr>
        <w:t>Board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Fire</w:t>
      </w:r>
      <w:r>
        <w:rPr>
          <w:spacing w:val="-7"/>
        </w:rPr>
        <w:t xml:space="preserve"> </w:t>
      </w:r>
      <w:r>
        <w:t>Underwriters</w:t>
      </w:r>
      <w:r>
        <w:rPr>
          <w:spacing w:val="-6"/>
        </w:rPr>
        <w:t xml:space="preserve"> </w:t>
      </w:r>
      <w:r>
        <w:rPr>
          <w:spacing w:val="-1"/>
        </w:rPr>
        <w:t>Pub.</w:t>
      </w:r>
      <w:r>
        <w:rPr>
          <w:spacing w:val="-5"/>
        </w:rPr>
        <w:t xml:space="preserve"> </w:t>
      </w:r>
      <w:r>
        <w:rPr>
          <w:spacing w:val="-1"/>
        </w:rPr>
        <w:t>70</w:t>
      </w:r>
      <w:r>
        <w:rPr>
          <w:spacing w:val="-7"/>
        </w:rPr>
        <w:t xml:space="preserve"> </w:t>
      </w:r>
      <w:r>
        <w:rPr>
          <w:spacing w:val="-1"/>
        </w:rPr>
        <w:t>(latest</w:t>
      </w:r>
      <w:r>
        <w:rPr>
          <w:spacing w:val="-5"/>
        </w:rPr>
        <w:t xml:space="preserve"> </w:t>
      </w:r>
      <w:r>
        <w:rPr>
          <w:spacing w:val="-1"/>
        </w:rPr>
        <w:t>edition)</w:t>
      </w:r>
      <w:r>
        <w:rPr>
          <w:spacing w:val="54"/>
          <w:w w:val="99"/>
        </w:rPr>
        <w:t xml:space="preserve"> </w:t>
      </w:r>
      <w:r>
        <w:rPr>
          <w:spacing w:val="-1"/>
          <w:w w:val="95"/>
        </w:rPr>
        <w:t>NEC</w:t>
      </w:r>
      <w:r>
        <w:rPr>
          <w:spacing w:val="-1"/>
          <w:w w:val="95"/>
        </w:rPr>
        <w:tab/>
      </w:r>
      <w:r>
        <w:rPr>
          <w:spacing w:val="-1"/>
        </w:rPr>
        <w:t>National</w:t>
      </w:r>
      <w:r>
        <w:rPr>
          <w:spacing w:val="-11"/>
        </w:rPr>
        <w:t xml:space="preserve"> </w:t>
      </w:r>
      <w:r>
        <w:rPr>
          <w:spacing w:val="-1"/>
        </w:rPr>
        <w:t>Electrical</w:t>
      </w:r>
      <w:r>
        <w:rPr>
          <w:spacing w:val="-12"/>
        </w:rPr>
        <w:t xml:space="preserve"> </w:t>
      </w:r>
      <w:r>
        <w:rPr>
          <w:spacing w:val="-1"/>
        </w:rPr>
        <w:t>Code</w:t>
      </w:r>
    </w:p>
    <w:p w14:paraId="0D127D6F" w14:textId="77777777" w:rsidR="00067F5D" w:rsidRDefault="00067F5D">
      <w:pPr>
        <w:pStyle w:val="BodyText"/>
        <w:tabs>
          <w:tab w:val="left" w:pos="2422"/>
        </w:tabs>
        <w:kinsoku w:val="0"/>
        <w:overflowPunct w:val="0"/>
        <w:ind w:left="982" w:right="3145" w:hanging="1"/>
      </w:pPr>
      <w:r>
        <w:rPr>
          <w:w w:val="95"/>
        </w:rPr>
        <w:t>NEMA</w:t>
      </w:r>
      <w:r>
        <w:rPr>
          <w:w w:val="95"/>
        </w:rPr>
        <w:tab/>
      </w:r>
      <w:r>
        <w:rPr>
          <w:spacing w:val="-1"/>
        </w:rPr>
        <w:t>National</w:t>
      </w:r>
      <w:r>
        <w:rPr>
          <w:spacing w:val="-13"/>
        </w:rPr>
        <w:t xml:space="preserve"> </w:t>
      </w:r>
      <w:r>
        <w:rPr>
          <w:spacing w:val="-1"/>
        </w:rPr>
        <w:t>Electrical</w:t>
      </w:r>
      <w:r>
        <w:rPr>
          <w:spacing w:val="-13"/>
        </w:rPr>
        <w:t xml:space="preserve"> </w:t>
      </w:r>
      <w:r>
        <w:rPr>
          <w:spacing w:val="-1"/>
        </w:rPr>
        <w:t>Manufacturers</w:t>
      </w:r>
      <w:r>
        <w:rPr>
          <w:spacing w:val="-13"/>
        </w:rPr>
        <w:t xml:space="preserve"> </w:t>
      </w:r>
      <w:r>
        <w:rPr>
          <w:spacing w:val="-1"/>
        </w:rPr>
        <w:t>Association</w:t>
      </w:r>
      <w:r>
        <w:rPr>
          <w:spacing w:val="75"/>
          <w:w w:val="99"/>
        </w:rPr>
        <w:t xml:space="preserve"> </w:t>
      </w:r>
      <w:r>
        <w:rPr>
          <w:spacing w:val="-1"/>
          <w:w w:val="95"/>
        </w:rPr>
        <w:t>NFPA</w:t>
      </w:r>
      <w:r>
        <w:rPr>
          <w:spacing w:val="-1"/>
          <w:w w:val="95"/>
        </w:rPr>
        <w:tab/>
      </w:r>
      <w:r>
        <w:rPr>
          <w:spacing w:val="-1"/>
        </w:rPr>
        <w:t>National</w:t>
      </w:r>
      <w:r>
        <w:rPr>
          <w:spacing w:val="-12"/>
        </w:rPr>
        <w:t xml:space="preserve"> </w:t>
      </w:r>
      <w:r>
        <w:rPr>
          <w:spacing w:val="-1"/>
        </w:rPr>
        <w:t>Fire</w:t>
      </w:r>
      <w:r>
        <w:rPr>
          <w:spacing w:val="-9"/>
        </w:rPr>
        <w:t xml:space="preserve"> </w:t>
      </w:r>
      <w:r>
        <w:t>Protection</w:t>
      </w:r>
      <w:r>
        <w:rPr>
          <w:spacing w:val="-9"/>
        </w:rPr>
        <w:t xml:space="preserve"> </w:t>
      </w:r>
      <w:r>
        <w:rPr>
          <w:spacing w:val="-1"/>
        </w:rPr>
        <w:t>Association</w:t>
      </w:r>
    </w:p>
    <w:p w14:paraId="1962B48A" w14:textId="77777777" w:rsidR="00067F5D" w:rsidRDefault="00067F5D">
      <w:pPr>
        <w:pStyle w:val="BodyText"/>
        <w:tabs>
          <w:tab w:val="left" w:pos="2422"/>
        </w:tabs>
        <w:kinsoku w:val="0"/>
        <w:overflowPunct w:val="0"/>
        <w:ind w:left="982" w:firstLine="0"/>
      </w:pPr>
      <w:r>
        <w:rPr>
          <w:w w:val="95"/>
        </w:rPr>
        <w:t>NRTL</w:t>
      </w:r>
      <w:r>
        <w:rPr>
          <w:w w:val="95"/>
        </w:rPr>
        <w:tab/>
      </w:r>
      <w:r>
        <w:t>Nationally</w:t>
      </w:r>
      <w:r>
        <w:rPr>
          <w:spacing w:val="-15"/>
        </w:rPr>
        <w:t xml:space="preserve"> </w:t>
      </w:r>
      <w:r>
        <w:t>Recognized</w:t>
      </w:r>
      <w:r>
        <w:rPr>
          <w:spacing w:val="-10"/>
        </w:rPr>
        <w:t xml:space="preserve"> </w:t>
      </w:r>
      <w:r>
        <w:t>Testing</w:t>
      </w:r>
      <w:r>
        <w:rPr>
          <w:spacing w:val="-10"/>
        </w:rPr>
        <w:t xml:space="preserve"> </w:t>
      </w:r>
      <w:r>
        <w:rPr>
          <w:spacing w:val="-1"/>
        </w:rPr>
        <w:t>Lab</w:t>
      </w:r>
    </w:p>
    <w:p w14:paraId="7AB4C1DC" w14:textId="77777777" w:rsidR="00067F5D" w:rsidRDefault="00067F5D">
      <w:pPr>
        <w:pStyle w:val="BodyText"/>
        <w:tabs>
          <w:tab w:val="left" w:pos="2422"/>
        </w:tabs>
        <w:kinsoku w:val="0"/>
        <w:overflowPunct w:val="0"/>
        <w:ind w:left="982" w:firstLine="0"/>
      </w:pPr>
      <w:r>
        <w:rPr>
          <w:w w:val="95"/>
        </w:rPr>
        <w:t>Provide</w:t>
      </w:r>
      <w:r>
        <w:rPr>
          <w:w w:val="95"/>
        </w:rPr>
        <w:tab/>
      </w:r>
      <w:r>
        <w:rPr>
          <w:spacing w:val="-1"/>
        </w:rPr>
        <w:t>Furnish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install</w:t>
      </w:r>
    </w:p>
    <w:p w14:paraId="037E09D0" w14:textId="77777777" w:rsidR="00067F5D" w:rsidRDefault="00067F5D">
      <w:pPr>
        <w:pStyle w:val="BodyText"/>
        <w:tabs>
          <w:tab w:val="left" w:pos="2422"/>
        </w:tabs>
        <w:kinsoku w:val="0"/>
        <w:overflowPunct w:val="0"/>
        <w:ind w:left="982" w:firstLine="0"/>
      </w:pPr>
      <w:r>
        <w:rPr>
          <w:w w:val="95"/>
        </w:rPr>
        <w:t>UL</w:t>
      </w:r>
      <w:r>
        <w:rPr>
          <w:w w:val="95"/>
        </w:rPr>
        <w:tab/>
      </w:r>
      <w:r>
        <w:rPr>
          <w:spacing w:val="-1"/>
        </w:rPr>
        <w:t>Underwriters</w:t>
      </w:r>
      <w:r>
        <w:rPr>
          <w:spacing w:val="-13"/>
        </w:rPr>
        <w:t xml:space="preserve"> </w:t>
      </w:r>
      <w:r>
        <w:rPr>
          <w:spacing w:val="-1"/>
        </w:rPr>
        <w:t>Laboratories,</w:t>
      </w:r>
      <w:r>
        <w:rPr>
          <w:spacing w:val="-13"/>
        </w:rPr>
        <w:t xml:space="preserve"> </w:t>
      </w:r>
      <w:r>
        <w:rPr>
          <w:spacing w:val="-1"/>
        </w:rPr>
        <w:t>Inc.</w:t>
      </w:r>
    </w:p>
    <w:p w14:paraId="154B31D4" w14:textId="77777777" w:rsidR="00067F5D" w:rsidRDefault="00067F5D">
      <w:pPr>
        <w:pStyle w:val="BodyText"/>
        <w:tabs>
          <w:tab w:val="left" w:pos="2422"/>
        </w:tabs>
        <w:kinsoku w:val="0"/>
        <w:overflowPunct w:val="0"/>
        <w:ind w:left="982" w:right="3634" w:firstLine="0"/>
      </w:pPr>
      <w:r>
        <w:rPr>
          <w:w w:val="95"/>
        </w:rPr>
        <w:t>WAC</w:t>
      </w:r>
      <w:r>
        <w:rPr>
          <w:w w:val="95"/>
        </w:rPr>
        <w:tab/>
      </w:r>
      <w:r>
        <w:rPr>
          <w:spacing w:val="-1"/>
        </w:rPr>
        <w:t>Washington</w:t>
      </w:r>
      <w:r>
        <w:rPr>
          <w:spacing w:val="-13"/>
        </w:rPr>
        <w:t xml:space="preserve"> </w:t>
      </w:r>
      <w:r>
        <w:rPr>
          <w:spacing w:val="-1"/>
        </w:rPr>
        <w:t>Administrative</w:t>
      </w:r>
      <w:r>
        <w:rPr>
          <w:spacing w:val="-13"/>
        </w:rPr>
        <w:t xml:space="preserve"> </w:t>
      </w:r>
      <w:r>
        <w:rPr>
          <w:spacing w:val="-1"/>
        </w:rPr>
        <w:t>Code</w:t>
      </w:r>
      <w:r>
        <w:rPr>
          <w:spacing w:val="46"/>
          <w:w w:val="99"/>
        </w:rPr>
        <w:t xml:space="preserve"> </w:t>
      </w:r>
      <w:r>
        <w:rPr>
          <w:w w:val="95"/>
        </w:rPr>
        <w:t>WISHA</w:t>
      </w:r>
      <w:r>
        <w:rPr>
          <w:w w:val="95"/>
        </w:rPr>
        <w:tab/>
      </w:r>
      <w:r>
        <w:rPr>
          <w:spacing w:val="-1"/>
        </w:rPr>
        <w:t>Washington</w:t>
      </w:r>
      <w:r>
        <w:rPr>
          <w:spacing w:val="-10"/>
        </w:rPr>
        <w:t xml:space="preserve"> </w:t>
      </w:r>
      <w:r>
        <w:rPr>
          <w:spacing w:val="-1"/>
        </w:rPr>
        <w:t>Industrial</w:t>
      </w:r>
      <w:r>
        <w:rPr>
          <w:spacing w:val="-8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Act</w:t>
      </w:r>
    </w:p>
    <w:p w14:paraId="00C34D83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5F81569B" w14:textId="77777777" w:rsidR="00067F5D" w:rsidRDefault="00067F5D">
      <w:pPr>
        <w:pStyle w:val="BodyText"/>
        <w:numPr>
          <w:ilvl w:val="1"/>
          <w:numId w:val="16"/>
        </w:numPr>
        <w:tabs>
          <w:tab w:val="left" w:pos="983"/>
        </w:tabs>
        <w:kinsoku w:val="0"/>
        <w:overflowPunct w:val="0"/>
        <w:ind w:left="982"/>
      </w:pPr>
      <w:r>
        <w:t>GENERAL</w:t>
      </w:r>
      <w:r>
        <w:rPr>
          <w:spacing w:val="-8"/>
        </w:rPr>
        <w:t xml:space="preserve"> </w:t>
      </w:r>
      <w:r>
        <w:t>SCOPE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1"/>
        </w:rPr>
        <w:t>WORK</w:t>
      </w:r>
    </w:p>
    <w:p w14:paraId="7FE4651A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right="649" w:hanging="576"/>
      </w:pP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intention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Division</w:t>
      </w:r>
      <w:r>
        <w:rPr>
          <w:spacing w:val="-6"/>
        </w:rPr>
        <w:t xml:space="preserve"> </w:t>
      </w:r>
      <w:r>
        <w:rPr>
          <w:spacing w:val="1"/>
        </w:rPr>
        <w:t>27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1"/>
        </w:rPr>
        <w:t>fully</w:t>
      </w:r>
      <w:r>
        <w:rPr>
          <w:spacing w:val="50"/>
          <w:w w:val="99"/>
        </w:rPr>
        <w:t xml:space="preserve"> </w:t>
      </w:r>
      <w:r>
        <w:rPr>
          <w:spacing w:val="-1"/>
        </w:rPr>
        <w:t>operational</w:t>
      </w:r>
      <w:r>
        <w:rPr>
          <w:spacing w:val="-10"/>
        </w:rPr>
        <w:t xml:space="preserve"> </w:t>
      </w:r>
      <w:r>
        <w:t>limited</w:t>
      </w:r>
      <w:r>
        <w:rPr>
          <w:spacing w:val="-10"/>
        </w:rPr>
        <w:t xml:space="preserve"> </w:t>
      </w:r>
      <w:r>
        <w:t>energy</w:t>
      </w:r>
      <w:r>
        <w:rPr>
          <w:spacing w:val="-13"/>
        </w:rPr>
        <w:t xml:space="preserve"> </w:t>
      </w:r>
      <w:r>
        <w:t>systems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telecommunications</w:t>
      </w:r>
      <w:r>
        <w:rPr>
          <w:spacing w:val="-9"/>
        </w:rPr>
        <w:t xml:space="preserve"> </w:t>
      </w:r>
      <w:r>
        <w:t>cabling,</w:t>
      </w:r>
      <w:r>
        <w:rPr>
          <w:spacing w:val="-10"/>
        </w:rPr>
        <w:t xml:space="preserve"> </w:t>
      </w:r>
      <w:r>
        <w:t>audio/visual,</w:t>
      </w:r>
      <w:r>
        <w:rPr>
          <w:spacing w:val="-10"/>
        </w:rPr>
        <w:t xml:space="preserve"> </w:t>
      </w:r>
      <w:r>
        <w:rPr>
          <w:spacing w:val="-1"/>
        </w:rPr>
        <w:t>sound</w:t>
      </w:r>
      <w:r>
        <w:rPr>
          <w:spacing w:val="65"/>
          <w:w w:val="99"/>
        </w:rPr>
        <w:t xml:space="preserve"> </w:t>
      </w:r>
      <w:r>
        <w:rPr>
          <w:spacing w:val="-1"/>
        </w:rPr>
        <w:lastRenderedPageBreak/>
        <w:t>reinforcement,</w:t>
      </w:r>
      <w:r>
        <w:rPr>
          <w:spacing w:val="-10"/>
        </w:rPr>
        <w:t xml:space="preserve"> </w:t>
      </w:r>
      <w:r>
        <w:t>intercom,</w:t>
      </w:r>
      <w:r>
        <w:rPr>
          <w:spacing w:val="-10"/>
        </w:rPr>
        <w:t xml:space="preserve"> </w:t>
      </w:r>
      <w:r>
        <w:t>master</w:t>
      </w:r>
      <w:r>
        <w:rPr>
          <w:spacing w:val="-9"/>
        </w:rPr>
        <w:t xml:space="preserve"> </w:t>
      </w:r>
      <w:r>
        <w:rPr>
          <w:spacing w:val="-1"/>
        </w:rPr>
        <w:t>clock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communications</w:t>
      </w:r>
      <w:r>
        <w:rPr>
          <w:spacing w:val="-5"/>
        </w:rPr>
        <w:t xml:space="preserve"> </w:t>
      </w:r>
      <w:r>
        <w:rPr>
          <w:spacing w:val="-1"/>
        </w:rPr>
        <w:t>hereinafter</w:t>
      </w:r>
      <w:r>
        <w:rPr>
          <w:spacing w:val="-9"/>
        </w:rPr>
        <w:t xml:space="preserve"> </w:t>
      </w:r>
      <w:r>
        <w:t>specified</w:t>
      </w:r>
      <w:r>
        <w:rPr>
          <w:spacing w:val="-9"/>
        </w:rPr>
        <w:t xml:space="preserve"> </w:t>
      </w:r>
      <w:r>
        <w:rPr>
          <w:spacing w:val="-1"/>
        </w:rPr>
        <w:t>and/or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86"/>
          <w:w w:val="99"/>
        </w:rPr>
        <w:t xml:space="preserve"> </w:t>
      </w:r>
      <w:r>
        <w:rPr>
          <w:spacing w:val="-1"/>
        </w:rPr>
        <w:t>shown</w:t>
      </w:r>
      <w:r>
        <w:rPr>
          <w:spacing w:val="-7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drawings.</w:t>
      </w:r>
      <w:r>
        <w:rPr>
          <w:spacing w:val="4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materials,</w:t>
      </w:r>
      <w:r>
        <w:rPr>
          <w:spacing w:val="-4"/>
        </w:rPr>
        <w:t xml:space="preserve"> </w:t>
      </w:r>
      <w:r>
        <w:rPr>
          <w:spacing w:val="-1"/>
        </w:rPr>
        <w:t>appliances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apparatus</w:t>
      </w:r>
      <w:r>
        <w:rPr>
          <w:spacing w:val="-6"/>
        </w:rPr>
        <w:t xml:space="preserve"> </w:t>
      </w:r>
      <w:r>
        <w:rPr>
          <w:spacing w:val="-1"/>
        </w:rPr>
        <w:t>not</w:t>
      </w:r>
    </w:p>
    <w:p w14:paraId="78079838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right="649" w:hanging="576"/>
        <w:sectPr w:rsidR="00067F5D">
          <w:headerReference w:type="default" r:id="rId11"/>
          <w:footerReference w:type="default" r:id="rId12"/>
          <w:pgSz w:w="12240" w:h="15840"/>
          <w:pgMar w:top="1380" w:right="1340" w:bottom="1320" w:left="1320" w:header="0" w:footer="1121" w:gutter="0"/>
          <w:pgNumType w:start="1"/>
          <w:cols w:space="720" w:equalWidth="0">
            <w:col w:w="9580"/>
          </w:cols>
          <w:noEndnote/>
        </w:sectPr>
      </w:pPr>
    </w:p>
    <w:p w14:paraId="56678D42" w14:textId="77777777" w:rsidR="00067F5D" w:rsidRDefault="00067F5D">
      <w:pPr>
        <w:pStyle w:val="BodyText"/>
        <w:kinsoku w:val="0"/>
        <w:overflowPunct w:val="0"/>
        <w:spacing w:before="59"/>
        <w:ind w:left="983" w:right="865" w:firstLine="0"/>
      </w:pPr>
      <w:r>
        <w:lastRenderedPageBreak/>
        <w:t>specifically</w:t>
      </w:r>
      <w:r>
        <w:rPr>
          <w:spacing w:val="-9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rPr>
          <w:spacing w:val="-1"/>
        </w:rPr>
        <w:t>herein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noted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plans,</w:t>
      </w:r>
      <w:r>
        <w:rPr>
          <w:spacing w:val="-4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6"/>
        </w:rPr>
        <w:t xml:space="preserve"> </w:t>
      </w:r>
      <w:r>
        <w:t>a</w:t>
      </w:r>
      <w:r>
        <w:rPr>
          <w:spacing w:val="48"/>
          <w:w w:val="99"/>
        </w:rPr>
        <w:t xml:space="preserve"> </w:t>
      </w:r>
      <w:r>
        <w:rPr>
          <w:spacing w:val="-1"/>
        </w:rPr>
        <w:t>complete</w:t>
      </w:r>
      <w:r>
        <w:rPr>
          <w:spacing w:val="-12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rPr>
          <w:spacing w:val="-1"/>
        </w:rPr>
        <w:t>installation.</w:t>
      </w:r>
    </w:p>
    <w:p w14:paraId="5DA312FD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spacing w:line="228" w:lineRule="exact"/>
        <w:ind w:hanging="576"/>
      </w:pPr>
      <w:r>
        <w:rPr>
          <w:spacing w:val="-1"/>
        </w:rPr>
        <w:t>Reference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t>matrix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Division</w:t>
      </w:r>
      <w:r>
        <w:rPr>
          <w:spacing w:val="-6"/>
        </w:rPr>
        <w:t xml:space="preserve"> </w:t>
      </w:r>
      <w:r>
        <w:rPr>
          <w:spacing w:val="1"/>
        </w:rPr>
        <w:t>28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owner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materials.</w:t>
      </w:r>
    </w:p>
    <w:p w14:paraId="541C50F8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5D5B2ADC" w14:textId="77777777" w:rsidR="00067F5D" w:rsidRDefault="00067F5D">
      <w:pPr>
        <w:pStyle w:val="BodyText"/>
        <w:numPr>
          <w:ilvl w:val="1"/>
          <w:numId w:val="16"/>
        </w:numPr>
        <w:tabs>
          <w:tab w:val="left" w:pos="984"/>
        </w:tabs>
        <w:kinsoku w:val="0"/>
        <w:overflowPunct w:val="0"/>
      </w:pPr>
      <w:r>
        <w:t>CONTRACT</w:t>
      </w:r>
      <w:r>
        <w:rPr>
          <w:spacing w:val="-22"/>
        </w:rPr>
        <w:t xml:space="preserve"> </w:t>
      </w:r>
      <w:r>
        <w:t>DOCUMENTS</w:t>
      </w:r>
    </w:p>
    <w:p w14:paraId="0D8821ED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right="313" w:hanging="576"/>
      </w:pPr>
      <w:r>
        <w:t>All</w:t>
      </w:r>
      <w:r>
        <w:rPr>
          <w:spacing w:val="-8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energy</w:t>
      </w:r>
      <w:r>
        <w:rPr>
          <w:spacing w:val="-10"/>
        </w:rPr>
        <w:t xml:space="preserve"> </w:t>
      </w:r>
      <w:r>
        <w:t>systems,</w:t>
      </w:r>
      <w:r>
        <w:rPr>
          <w:spacing w:val="-7"/>
        </w:rPr>
        <w:t xml:space="preserve"> </w:t>
      </w:r>
      <w:r>
        <w:rPr>
          <w:spacing w:val="-1"/>
        </w:rPr>
        <w:t>mounting</w:t>
      </w:r>
      <w:r>
        <w:rPr>
          <w:spacing w:val="-7"/>
        </w:rPr>
        <w:t xml:space="preserve"> </w:t>
      </w:r>
      <w:r>
        <w:t>hardware,</w:t>
      </w:r>
      <w:r>
        <w:rPr>
          <w:spacing w:val="-7"/>
        </w:rPr>
        <w:t xml:space="preserve"> </w:t>
      </w:r>
      <w:r>
        <w:rPr>
          <w:spacing w:val="-1"/>
        </w:rPr>
        <w:t>labor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rPr>
          <w:spacing w:val="-1"/>
        </w:rPr>
        <w:t>indicated</w:t>
      </w:r>
      <w:r>
        <w:rPr>
          <w:spacing w:val="-7"/>
        </w:rPr>
        <w:t xml:space="preserve"> </w:t>
      </w:r>
      <w:r>
        <w:rPr>
          <w:spacing w:val="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Division</w:t>
      </w:r>
      <w:r>
        <w:rPr>
          <w:spacing w:val="63"/>
          <w:w w:val="99"/>
        </w:rPr>
        <w:t xml:space="preserve"> </w:t>
      </w:r>
      <w:r>
        <w:rPr>
          <w:spacing w:val="-1"/>
        </w:rPr>
        <w:t>27</w:t>
      </w:r>
      <w:r>
        <w:rPr>
          <w:spacing w:val="-7"/>
        </w:rPr>
        <w:t xml:space="preserve"> </w:t>
      </w:r>
      <w:r>
        <w:t>drawings,</w:t>
      </w:r>
      <w:r>
        <w:rPr>
          <w:spacing w:val="-7"/>
        </w:rPr>
        <w:t xml:space="preserve"> </w:t>
      </w:r>
      <w:r>
        <w:rPr>
          <w:spacing w:val="-1"/>
        </w:rPr>
        <w:t>schedules</w:t>
      </w:r>
      <w:r>
        <w:rPr>
          <w:spacing w:val="-5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specifications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Contractor’s</w:t>
      </w:r>
      <w:r>
        <w:rPr>
          <w:spacing w:val="-5"/>
        </w:rPr>
        <w:t xml:space="preserve"> </w:t>
      </w:r>
      <w:r>
        <w:rPr>
          <w:spacing w:val="-1"/>
        </w:rPr>
        <w:t>bid,</w:t>
      </w:r>
      <w:r>
        <w:rPr>
          <w:spacing w:val="58"/>
          <w:w w:val="99"/>
        </w:rPr>
        <w:t xml:space="preserve"> </w:t>
      </w:r>
      <w:r>
        <w:rPr>
          <w:spacing w:val="-1"/>
        </w:rPr>
        <w:t>unless</w:t>
      </w:r>
      <w:r>
        <w:rPr>
          <w:spacing w:val="-9"/>
        </w:rPr>
        <w:t xml:space="preserve"> </w:t>
      </w:r>
      <w:r>
        <w:t>specifically</w:t>
      </w:r>
      <w:r>
        <w:rPr>
          <w:spacing w:val="-10"/>
        </w:rPr>
        <w:t xml:space="preserve"> </w:t>
      </w:r>
      <w:r>
        <w:rPr>
          <w:spacing w:val="-1"/>
        </w:rPr>
        <w:t>indicated</w:t>
      </w:r>
      <w:r>
        <w:rPr>
          <w:spacing w:val="-10"/>
        </w:rPr>
        <w:t xml:space="preserve"> </w:t>
      </w:r>
      <w:r>
        <w:rPr>
          <w:spacing w:val="-1"/>
        </w:rPr>
        <w:t>otherwise.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specifications,</w:t>
      </w:r>
      <w:r>
        <w:rPr>
          <w:spacing w:val="-9"/>
        </w:rPr>
        <w:t xml:space="preserve"> </w:t>
      </w:r>
      <w:r>
        <w:t>schedules,</w:t>
      </w:r>
      <w:r>
        <w:rPr>
          <w:spacing w:val="-8"/>
        </w:rPr>
        <w:t xml:space="preserve"> </w:t>
      </w:r>
      <w:r>
        <w:t>diagrams,</w:t>
      </w:r>
      <w:r>
        <w:rPr>
          <w:spacing w:val="-11"/>
        </w:rPr>
        <w:t xml:space="preserve"> </w:t>
      </w:r>
      <w:r>
        <w:rPr>
          <w:spacing w:val="-1"/>
        </w:rPr>
        <w:t>details</w:t>
      </w:r>
      <w:r>
        <w:rPr>
          <w:spacing w:val="-9"/>
        </w:rPr>
        <w:t xml:space="preserve"> </w:t>
      </w:r>
      <w:r>
        <w:t>and</w:t>
      </w:r>
      <w:r>
        <w:rPr>
          <w:spacing w:val="65"/>
          <w:w w:val="99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complementary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indicated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binding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all.</w:t>
      </w:r>
      <w:r>
        <w:rPr>
          <w:spacing w:val="66"/>
          <w:w w:val="99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conflict</w:t>
      </w:r>
      <w:r>
        <w:rPr>
          <w:spacing w:val="-6"/>
        </w:rPr>
        <w:t xml:space="preserve"> </w:t>
      </w:r>
      <w:r>
        <w:rPr>
          <w:spacing w:val="-1"/>
        </w:rPr>
        <w:t>exists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shown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specified,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stringent</w:t>
      </w:r>
      <w:r>
        <w:rPr>
          <w:spacing w:val="-5"/>
        </w:rPr>
        <w:t xml:space="preserve"> </w:t>
      </w:r>
      <w:r>
        <w:t>shall</w:t>
      </w:r>
      <w:r>
        <w:rPr>
          <w:spacing w:val="79"/>
          <w:w w:val="99"/>
        </w:rPr>
        <w:t xml:space="preserve"> </w:t>
      </w:r>
      <w:r>
        <w:rPr>
          <w:spacing w:val="-1"/>
        </w:rPr>
        <w:t>govern.</w:t>
      </w:r>
    </w:p>
    <w:p w14:paraId="3A8A3912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right="313" w:hanging="576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rPr>
          <w:spacing w:val="-1"/>
        </w:rPr>
        <w:t>drawings</w:t>
      </w:r>
      <w:r>
        <w:rPr>
          <w:spacing w:val="-3"/>
        </w:rPr>
        <w:t xml:space="preserve"> </w:t>
      </w:r>
      <w:r>
        <w:rPr>
          <w:spacing w:val="-1"/>
        </w:rPr>
        <w:t>indicate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rPr>
          <w:spacing w:val="-1"/>
        </w:rPr>
        <w:t>character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approximate</w:t>
      </w:r>
      <w:r>
        <w:rPr>
          <w:spacing w:val="-6"/>
        </w:rPr>
        <w:t xml:space="preserve"> </w:t>
      </w:r>
      <w:r>
        <w:rPr>
          <w:spacing w:val="-1"/>
        </w:rPr>
        <w:t>location</w:t>
      </w:r>
      <w:r>
        <w:rPr>
          <w:spacing w:val="90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arrangement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equipment.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necessarily</w:t>
      </w:r>
      <w:r>
        <w:rPr>
          <w:spacing w:val="-8"/>
        </w:rPr>
        <w:t xml:space="preserve"> </w:t>
      </w:r>
      <w:r>
        <w:t>show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total</w:t>
      </w:r>
      <w:r>
        <w:rPr>
          <w:spacing w:val="78"/>
          <w:w w:val="99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conductors,</w:t>
      </w:r>
      <w:r>
        <w:rPr>
          <w:spacing w:val="-8"/>
        </w:rPr>
        <w:t xml:space="preserve"> </w:t>
      </w:r>
      <w:r>
        <w:rPr>
          <w:spacing w:val="-1"/>
        </w:rPr>
        <w:t>raceways,</w:t>
      </w:r>
      <w:r>
        <w:rPr>
          <w:spacing w:val="-6"/>
        </w:rPr>
        <w:t xml:space="preserve"> </w:t>
      </w:r>
      <w:r>
        <w:rPr>
          <w:spacing w:val="-1"/>
        </w:rPr>
        <w:t>boxes,</w:t>
      </w:r>
      <w:r>
        <w:rPr>
          <w:spacing w:val="-7"/>
        </w:rPr>
        <w:t xml:space="preserve"> </w:t>
      </w:r>
      <w:r>
        <w:rPr>
          <w:spacing w:val="-1"/>
        </w:rPr>
        <w:t>support,</w:t>
      </w:r>
      <w:r>
        <w:rPr>
          <w:spacing w:val="-6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rPr>
          <w:spacing w:val="-1"/>
        </w:rPr>
        <w:t>panels,</w:t>
      </w:r>
      <w:r>
        <w:rPr>
          <w:spacing w:val="-6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rPr>
          <w:spacing w:val="-1"/>
        </w:rPr>
        <w:t>routing,</w:t>
      </w:r>
      <w:r>
        <w:rPr>
          <w:spacing w:val="-8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rPr>
          <w:spacing w:val="-1"/>
        </w:rPr>
        <w:t>outs,</w:t>
      </w:r>
      <w:r>
        <w:rPr>
          <w:spacing w:val="91"/>
          <w:w w:val="99"/>
        </w:rPr>
        <w:t xml:space="preserve"> </w:t>
      </w:r>
      <w:r>
        <w:rPr>
          <w:spacing w:val="-1"/>
        </w:rPr>
        <w:t>cable</w:t>
      </w:r>
      <w:r>
        <w:rPr>
          <w:spacing w:val="-7"/>
        </w:rPr>
        <w:t xml:space="preserve"> </w:t>
      </w:r>
      <w:r>
        <w:t>sleeves,</w:t>
      </w:r>
      <w:r>
        <w:rPr>
          <w:spacing w:val="-4"/>
        </w:rPr>
        <w:t xml:space="preserve"> </w:t>
      </w:r>
      <w:r>
        <w:t>exact</w:t>
      </w:r>
      <w:r>
        <w:rPr>
          <w:spacing w:val="-6"/>
        </w:rPr>
        <w:t xml:space="preserve"> </w:t>
      </w:r>
      <w:r>
        <w:t>device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detailed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62"/>
          <w:w w:val="99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required.</w:t>
      </w:r>
      <w:r>
        <w:rPr>
          <w:spacing w:val="4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1"/>
        </w:rPr>
        <w:t>all</w:t>
      </w:r>
      <w:r>
        <w:rPr>
          <w:spacing w:val="-8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rPr>
          <w:spacing w:val="-1"/>
        </w:rPr>
        <w:t>materials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applicable</w:t>
      </w:r>
      <w:r>
        <w:rPr>
          <w:spacing w:val="77"/>
          <w:w w:val="99"/>
        </w:rPr>
        <w:t xml:space="preserve"> </w:t>
      </w:r>
      <w:r>
        <w:rPr>
          <w:spacing w:val="-1"/>
        </w:rPr>
        <w:t>code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specification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rPr>
          <w:spacing w:val="-1"/>
        </w:rPr>
        <w:t>operational</w:t>
      </w:r>
      <w:r>
        <w:rPr>
          <w:spacing w:val="-7"/>
        </w:rPr>
        <w:t xml:space="preserve"> </w:t>
      </w:r>
      <w:r>
        <w:rPr>
          <w:spacing w:val="-1"/>
        </w:rPr>
        <w:t>installation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74"/>
          <w:w w:val="9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true</w:t>
      </w:r>
      <w:r>
        <w:rPr>
          <w:spacing w:val="-5"/>
        </w:rPr>
        <w:t xml:space="preserve"> </w:t>
      </w:r>
      <w:r>
        <w:rPr>
          <w:spacing w:val="-1"/>
        </w:rPr>
        <w:t>intent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drawings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specifications.</w:t>
      </w:r>
    </w:p>
    <w:p w14:paraId="63BC3550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right="186" w:hanging="576"/>
      </w:pPr>
      <w:r>
        <w:t>All</w:t>
      </w:r>
      <w:r>
        <w:rPr>
          <w:spacing w:val="-8"/>
        </w:rPr>
        <w:t xml:space="preserve"> </w:t>
      </w:r>
      <w:r>
        <w:t>dimensions</w:t>
      </w:r>
      <w:r>
        <w:rPr>
          <w:spacing w:val="-5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Division</w:t>
      </w:r>
      <w:r>
        <w:rPr>
          <w:spacing w:val="-6"/>
        </w:rPr>
        <w:t xml:space="preserve"> </w:t>
      </w:r>
      <w:r>
        <w:rPr>
          <w:spacing w:val="1"/>
        </w:rPr>
        <w:t>27</w:t>
      </w:r>
      <w:r>
        <w:rPr>
          <w:spacing w:val="-6"/>
        </w:rPr>
        <w:t xml:space="preserve"> </w:t>
      </w:r>
      <w:r>
        <w:t>drawings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approximate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indicated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42"/>
          <w:w w:val="99"/>
        </w:rPr>
        <w:t xml:space="preserve"> </w:t>
      </w:r>
      <w:r>
        <w:rPr>
          <w:spacing w:val="-1"/>
        </w:rPr>
        <w:t>guideline</w:t>
      </w:r>
      <w:r>
        <w:rPr>
          <w:spacing w:val="-7"/>
        </w:rPr>
        <w:t xml:space="preserve"> </w:t>
      </w:r>
      <w:r>
        <w:t>only.</w:t>
      </w:r>
      <w:r>
        <w:rPr>
          <w:spacing w:val="4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adjust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exact</w:t>
      </w:r>
      <w:r>
        <w:rPr>
          <w:spacing w:val="-6"/>
        </w:rPr>
        <w:t xml:space="preserve"> </w:t>
      </w:r>
      <w:r>
        <w:rPr>
          <w:spacing w:val="-1"/>
        </w:rPr>
        <w:t>rough-in</w:t>
      </w:r>
      <w:r>
        <w:rPr>
          <w:spacing w:val="-4"/>
        </w:rPr>
        <w:t xml:space="preserve"> </w:t>
      </w:r>
      <w:r>
        <w:rPr>
          <w:spacing w:val="-1"/>
        </w:rPr>
        <w:t>locations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avoid</w:t>
      </w:r>
      <w:r>
        <w:rPr>
          <w:spacing w:val="85"/>
          <w:w w:val="99"/>
        </w:rPr>
        <w:t xml:space="preserve"> </w:t>
      </w:r>
      <w:r>
        <w:rPr>
          <w:spacing w:val="-1"/>
        </w:rPr>
        <w:t>conflict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structural</w:t>
      </w:r>
      <w:r>
        <w:rPr>
          <w:spacing w:val="-8"/>
        </w:rPr>
        <w:t xml:space="preserve"> </w:t>
      </w:r>
      <w:r>
        <w:rPr>
          <w:spacing w:val="-1"/>
        </w:rPr>
        <w:t>components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assure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devices,</w:t>
      </w:r>
      <w:r>
        <w:rPr>
          <w:spacing w:val="-5"/>
        </w:rPr>
        <w:t xml:space="preserve"> </w:t>
      </w:r>
      <w:r>
        <w:rPr>
          <w:spacing w:val="-1"/>
        </w:rPr>
        <w:t>boxes,</w:t>
      </w:r>
      <w:r>
        <w:rPr>
          <w:spacing w:val="-6"/>
        </w:rPr>
        <w:t xml:space="preserve"> </w:t>
      </w:r>
      <w:r>
        <w:rPr>
          <w:spacing w:val="-1"/>
        </w:rPr>
        <w:t>etc.,</w:t>
      </w:r>
      <w:r>
        <w:rPr>
          <w:spacing w:val="76"/>
          <w:w w:val="99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installed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close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intended</w:t>
      </w:r>
      <w:r>
        <w:rPr>
          <w:spacing w:val="-4"/>
        </w:rPr>
        <w:t xml:space="preserve"> </w:t>
      </w:r>
      <w:r>
        <w:rPr>
          <w:spacing w:val="-1"/>
        </w:rPr>
        <w:t>location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possible.</w:t>
      </w:r>
      <w:r>
        <w:rPr>
          <w:spacing w:val="42"/>
        </w:rPr>
        <w:t xml:space="preserve"> </w:t>
      </w:r>
      <w:r>
        <w:rPr>
          <w:spacing w:val="1"/>
        </w:rPr>
        <w:t>Working</w:t>
      </w:r>
      <w:r>
        <w:rPr>
          <w:spacing w:val="-6"/>
        </w:rPr>
        <w:t xml:space="preserve"> </w:t>
      </w:r>
      <w:r>
        <w:t>measurements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64"/>
          <w:w w:val="99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building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checked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Architectural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Structural</w:t>
      </w:r>
      <w:r>
        <w:rPr>
          <w:spacing w:val="-7"/>
        </w:rPr>
        <w:t xml:space="preserve"> </w:t>
      </w:r>
      <w:r>
        <w:t>drawings.</w:t>
      </w:r>
      <w:r>
        <w:rPr>
          <w:spacing w:val="4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conflicts</w:t>
      </w:r>
      <w:r>
        <w:rPr>
          <w:spacing w:val="93"/>
          <w:w w:val="99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found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rPr>
          <w:spacing w:val="-1"/>
        </w:rPr>
        <w:t>verification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Architect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t>proceeding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90"/>
          <w:w w:val="99"/>
        </w:rPr>
        <w:t xml:space="preserve"> </w:t>
      </w:r>
      <w:r>
        <w:t>work.</w:t>
      </w:r>
    </w:p>
    <w:p w14:paraId="46562CBB" w14:textId="77777777" w:rsidR="00067F5D" w:rsidRDefault="00067F5D">
      <w:pPr>
        <w:pStyle w:val="BodyText"/>
        <w:numPr>
          <w:ilvl w:val="2"/>
          <w:numId w:val="16"/>
        </w:numPr>
        <w:tabs>
          <w:tab w:val="left" w:pos="985"/>
        </w:tabs>
        <w:kinsoku w:val="0"/>
        <w:overflowPunct w:val="0"/>
        <w:ind w:left="984" w:right="433" w:hanging="576"/>
      </w:pPr>
      <w:r>
        <w:t>The</w:t>
      </w:r>
      <w:r>
        <w:rPr>
          <w:spacing w:val="-7"/>
        </w:rPr>
        <w:t xml:space="preserve"> </w:t>
      </w:r>
      <w:r>
        <w:t>Division</w:t>
      </w:r>
      <w:r>
        <w:rPr>
          <w:spacing w:val="-7"/>
        </w:rPr>
        <w:t xml:space="preserve"> </w:t>
      </w:r>
      <w:r>
        <w:rPr>
          <w:spacing w:val="-1"/>
        </w:rPr>
        <w:t>27</w:t>
      </w:r>
      <w:r>
        <w:rPr>
          <w:spacing w:val="-4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separate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responsibilities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sub-contractors.</w:t>
      </w:r>
      <w:r>
        <w:rPr>
          <w:spacing w:val="42"/>
        </w:rPr>
        <w:t xml:space="preserve"> </w:t>
      </w:r>
      <w:r>
        <w:t>The</w:t>
      </w:r>
      <w:r>
        <w:rPr>
          <w:spacing w:val="80"/>
          <w:w w:val="99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defining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rPr>
          <w:spacing w:val="-1"/>
        </w:rPr>
        <w:t>contractor.</w:t>
      </w:r>
      <w:r>
        <w:rPr>
          <w:spacing w:val="43"/>
        </w:rPr>
        <w:t xml:space="preserve"> </w:t>
      </w:r>
      <w:r>
        <w:t>This</w:t>
      </w:r>
      <w:r>
        <w:rPr>
          <w:spacing w:val="69"/>
          <w:w w:val="99"/>
        </w:rPr>
        <w:t xml:space="preserve"> </w:t>
      </w:r>
      <w:r>
        <w:rPr>
          <w:spacing w:val="-1"/>
        </w:rPr>
        <w:t>specification</w:t>
      </w:r>
      <w:r>
        <w:rPr>
          <w:spacing w:val="-7"/>
        </w:rPr>
        <w:t xml:space="preserve"> </w:t>
      </w:r>
      <w:r>
        <w:rPr>
          <w:spacing w:val="-1"/>
        </w:rPr>
        <w:t>recognizes</w:t>
      </w:r>
      <w:r>
        <w:rPr>
          <w:spacing w:val="-6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rPr>
          <w:spacing w:val="-1"/>
        </w:rPr>
        <w:t>contractor.</w:t>
      </w:r>
      <w:r>
        <w:rPr>
          <w:spacing w:val="4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rPr>
          <w:spacing w:val="-1"/>
        </w:rPr>
        <w:t>Contractor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signs</w:t>
      </w:r>
      <w:r>
        <w:rPr>
          <w:spacing w:val="-6"/>
        </w:rPr>
        <w:t xml:space="preserve"> </w:t>
      </w:r>
      <w:r>
        <w:t>the</w:t>
      </w:r>
      <w:r>
        <w:rPr>
          <w:spacing w:val="87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Owner.</w:t>
      </w:r>
      <w:r>
        <w:rPr>
          <w:spacing w:val="47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 xml:space="preserve">term </w:t>
      </w:r>
      <w:r>
        <w:t>‘The</w:t>
      </w:r>
      <w:r>
        <w:rPr>
          <w:spacing w:val="-5"/>
        </w:rPr>
        <w:t xml:space="preserve"> </w:t>
      </w:r>
      <w:r>
        <w:rPr>
          <w:spacing w:val="-1"/>
        </w:rPr>
        <w:t>Contractor’</w:t>
      </w:r>
      <w:r>
        <w:rPr>
          <w:spacing w:val="-7"/>
        </w:rPr>
        <w:t xml:space="preserve"> </w:t>
      </w:r>
      <w:r>
        <w:rPr>
          <w:spacing w:val="-1"/>
        </w:rPr>
        <w:t>is used,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78"/>
          <w:w w:val="99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installation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described.</w:t>
      </w:r>
    </w:p>
    <w:p w14:paraId="72FEE6A2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37E2D9DA" w14:textId="77777777" w:rsidR="00067F5D" w:rsidRDefault="00067F5D">
      <w:pPr>
        <w:pStyle w:val="BodyText"/>
        <w:numPr>
          <w:ilvl w:val="1"/>
          <w:numId w:val="16"/>
        </w:numPr>
        <w:tabs>
          <w:tab w:val="left" w:pos="985"/>
        </w:tabs>
        <w:kinsoku w:val="0"/>
        <w:overflowPunct w:val="0"/>
        <w:ind w:left="984"/>
      </w:pPr>
      <w:r>
        <w:t>CODES</w:t>
      </w:r>
    </w:p>
    <w:p w14:paraId="14CC438F" w14:textId="39A4AF35" w:rsidR="00067F5D" w:rsidRDefault="00067F5D">
      <w:pPr>
        <w:pStyle w:val="BodyText"/>
        <w:numPr>
          <w:ilvl w:val="2"/>
          <w:numId w:val="16"/>
        </w:numPr>
        <w:tabs>
          <w:tab w:val="left" w:pos="985"/>
        </w:tabs>
        <w:kinsoku w:val="0"/>
        <w:overflowPunct w:val="0"/>
        <w:ind w:left="984" w:right="433" w:hanging="576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installation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laws,</w:t>
      </w:r>
      <w:r>
        <w:rPr>
          <w:spacing w:val="73"/>
          <w:w w:val="99"/>
        </w:rPr>
        <w:t xml:space="preserve"> </w:t>
      </w:r>
      <w:r>
        <w:rPr>
          <w:spacing w:val="-1"/>
        </w:rPr>
        <w:t>ordinances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Washington,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Fire</w:t>
      </w:r>
      <w:r>
        <w:rPr>
          <w:spacing w:val="-6"/>
        </w:rPr>
        <w:t xml:space="preserve"> </w:t>
      </w:r>
      <w:r>
        <w:t>Underwriters,</w:t>
      </w:r>
      <w:r>
        <w:rPr>
          <w:spacing w:val="-6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National</w:t>
      </w:r>
      <w:r>
        <w:rPr>
          <w:spacing w:val="-6"/>
        </w:rPr>
        <w:t xml:space="preserve"> </w:t>
      </w:r>
      <w:r>
        <w:rPr>
          <w:spacing w:val="-1"/>
        </w:rPr>
        <w:t>Electrical</w:t>
      </w:r>
      <w:r>
        <w:rPr>
          <w:spacing w:val="-7"/>
        </w:rPr>
        <w:t xml:space="preserve"> </w:t>
      </w:r>
      <w:r>
        <w:t>Code,</w:t>
      </w:r>
      <w:r>
        <w:rPr>
          <w:spacing w:val="-11"/>
        </w:rPr>
        <w:t xml:space="preserve"> </w:t>
      </w:r>
      <w:r>
        <w:rPr>
          <w:spacing w:val="1"/>
        </w:rPr>
        <w:t>WISHA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 w:rsidR="00F2286E">
        <w:t>Richland</w:t>
      </w:r>
      <w:r>
        <w:t>,</w:t>
      </w:r>
      <w:r>
        <w:rPr>
          <w:spacing w:val="-11"/>
        </w:rPr>
        <w:t xml:space="preserve"> </w:t>
      </w:r>
      <w:r>
        <w:rPr>
          <w:spacing w:val="3"/>
        </w:rPr>
        <w:t>WA.</w:t>
      </w:r>
    </w:p>
    <w:p w14:paraId="7B4883BC" w14:textId="77777777" w:rsidR="00067F5D" w:rsidRDefault="00067F5D">
      <w:pPr>
        <w:pStyle w:val="BodyText"/>
        <w:numPr>
          <w:ilvl w:val="2"/>
          <w:numId w:val="16"/>
        </w:numPr>
        <w:tabs>
          <w:tab w:val="left" w:pos="985"/>
        </w:tabs>
        <w:kinsoku w:val="0"/>
        <w:overflowPunct w:val="0"/>
        <w:ind w:left="984" w:right="186" w:hanging="576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occurs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rules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specification,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rules</w:t>
      </w:r>
      <w:r>
        <w:rPr>
          <w:spacing w:val="-5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govern.</w:t>
      </w:r>
      <w:r>
        <w:rPr>
          <w:spacing w:val="46"/>
        </w:rPr>
        <w:t xml:space="preserve"> </w:t>
      </w:r>
      <w:r>
        <w:t>Nothing</w:t>
      </w:r>
      <w:r>
        <w:rPr>
          <w:spacing w:val="56"/>
          <w:w w:val="9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drawings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specifications</w:t>
      </w:r>
      <w:r>
        <w:rPr>
          <w:spacing w:val="-5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construed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conforming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22"/>
          <w:w w:val="99"/>
        </w:rPr>
        <w:t xml:space="preserve"> </w:t>
      </w:r>
      <w:r>
        <w:rPr>
          <w:spacing w:val="-1"/>
        </w:rPr>
        <w:t>governing</w:t>
      </w:r>
      <w:r>
        <w:rPr>
          <w:spacing w:val="-7"/>
        </w:rPr>
        <w:t xml:space="preserve"> </w:t>
      </w:r>
      <w:r>
        <w:t>codes.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construed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relieving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Contractor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complying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71"/>
          <w:w w:val="9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specifications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-4"/>
        </w:rPr>
        <w:t xml:space="preserve"> </w:t>
      </w:r>
      <w:r>
        <w:t>excess</w:t>
      </w:r>
      <w:r>
        <w:rPr>
          <w:spacing w:val="-5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72"/>
          <w:w w:val="99"/>
        </w:rPr>
        <w:t xml:space="preserve"> </w:t>
      </w:r>
      <w:r>
        <w:rPr>
          <w:spacing w:val="-1"/>
        </w:rPr>
        <w:t>hereinbefore</w:t>
      </w:r>
      <w:r>
        <w:rPr>
          <w:spacing w:val="-8"/>
        </w:rPr>
        <w:t xml:space="preserve"> </w:t>
      </w:r>
      <w:r>
        <w:t>mentioned</w:t>
      </w:r>
      <w:r>
        <w:rPr>
          <w:spacing w:val="-7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contrary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same.</w:t>
      </w:r>
    </w:p>
    <w:p w14:paraId="27F2CBBE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287F0906" w14:textId="77777777" w:rsidR="00067F5D" w:rsidRDefault="00067F5D">
      <w:pPr>
        <w:pStyle w:val="BodyText"/>
        <w:numPr>
          <w:ilvl w:val="1"/>
          <w:numId w:val="16"/>
        </w:numPr>
        <w:tabs>
          <w:tab w:val="left" w:pos="985"/>
        </w:tabs>
        <w:kinsoku w:val="0"/>
        <w:overflowPunct w:val="0"/>
        <w:ind w:left="984"/>
      </w:pPr>
      <w:r>
        <w:t>PERMITS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FEES</w:t>
      </w:r>
    </w:p>
    <w:p w14:paraId="2C89EC38" w14:textId="77777777" w:rsidR="00067F5D" w:rsidRDefault="00067F5D">
      <w:pPr>
        <w:pStyle w:val="BodyText"/>
        <w:numPr>
          <w:ilvl w:val="2"/>
          <w:numId w:val="16"/>
        </w:numPr>
        <w:tabs>
          <w:tab w:val="left" w:pos="985"/>
        </w:tabs>
        <w:kinsoku w:val="0"/>
        <w:overflowPunct w:val="0"/>
        <w:ind w:left="984" w:right="186" w:hanging="576"/>
      </w:pPr>
      <w:r>
        <w:rPr>
          <w:spacing w:val="-1"/>
        </w:rPr>
        <w:t>Obtain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pay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licenses,</w:t>
      </w:r>
      <w:r>
        <w:rPr>
          <w:spacing w:val="-7"/>
        </w:rPr>
        <w:t xml:space="preserve"> </w:t>
      </w:r>
      <w:r>
        <w:t>permits,</w:t>
      </w:r>
      <w:r>
        <w:rPr>
          <w:spacing w:val="-6"/>
        </w:rPr>
        <w:t xml:space="preserve"> </w:t>
      </w:r>
      <w:r>
        <w:rPr>
          <w:spacing w:val="-1"/>
        </w:rPr>
        <w:t>registration</w:t>
      </w:r>
      <w:r>
        <w:rPr>
          <w:spacing w:val="-7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inspections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laws,</w:t>
      </w:r>
      <w:r>
        <w:rPr>
          <w:spacing w:val="80"/>
          <w:w w:val="99"/>
        </w:rPr>
        <w:t xml:space="preserve"> </w:t>
      </w:r>
      <w:r>
        <w:rPr>
          <w:spacing w:val="-1"/>
        </w:rPr>
        <w:t>ordinances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governing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rPr>
          <w:spacing w:val="-1"/>
        </w:rPr>
        <w:t>herein.</w:t>
      </w:r>
      <w:r>
        <w:rPr>
          <w:spacing w:val="46"/>
        </w:rPr>
        <w:t xml:space="preserve"> </w:t>
      </w:r>
      <w:r>
        <w:rPr>
          <w:spacing w:val="-1"/>
        </w:rPr>
        <w:t>Arrange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inspection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81"/>
          <w:w w:val="99"/>
        </w:rPr>
        <w:t xml:space="preserve"> </w:t>
      </w:r>
      <w:r>
        <w:rPr>
          <w:spacing w:val="-1"/>
        </w:rPr>
        <w:t>inspectors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give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inspectors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inspection.</w:t>
      </w:r>
    </w:p>
    <w:p w14:paraId="4237ED4C" w14:textId="77777777" w:rsidR="00067F5D" w:rsidRDefault="00067F5D">
      <w:pPr>
        <w:pStyle w:val="BodyText"/>
        <w:numPr>
          <w:ilvl w:val="2"/>
          <w:numId w:val="16"/>
        </w:numPr>
        <w:tabs>
          <w:tab w:val="left" w:pos="985"/>
        </w:tabs>
        <w:kinsoku w:val="0"/>
        <w:overflowPunct w:val="0"/>
        <w:ind w:left="984" w:right="1036" w:hanging="576"/>
      </w:pPr>
      <w:r>
        <w:t>The</w:t>
      </w:r>
      <w:r>
        <w:rPr>
          <w:spacing w:val="-7"/>
        </w:rPr>
        <w:t xml:space="preserve"> </w:t>
      </w:r>
      <w:r>
        <w:t>Division</w:t>
      </w:r>
      <w:r>
        <w:rPr>
          <w:spacing w:val="-7"/>
        </w:rPr>
        <w:t xml:space="preserve"> </w:t>
      </w:r>
      <w:r>
        <w:rPr>
          <w:spacing w:val="-1"/>
        </w:rPr>
        <w:t>27</w:t>
      </w:r>
      <w:r>
        <w:rPr>
          <w:spacing w:val="-5"/>
        </w:rPr>
        <w:t xml:space="preserve"> </w:t>
      </w:r>
      <w:r>
        <w:t>bid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Labor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Industries</w:t>
      </w:r>
      <w:r>
        <w:rPr>
          <w:spacing w:val="-6"/>
        </w:rPr>
        <w:t xml:space="preserve"> </w:t>
      </w:r>
      <w:r>
        <w:t>permit,</w:t>
      </w:r>
      <w:r>
        <w:rPr>
          <w:spacing w:val="-7"/>
        </w:rPr>
        <w:t xml:space="preserve"> </w:t>
      </w:r>
      <w:r>
        <w:rPr>
          <w:spacing w:val="-1"/>
        </w:rPr>
        <w:t>inspection,</w:t>
      </w:r>
      <w:r>
        <w:rPr>
          <w:spacing w:val="-4"/>
        </w:rPr>
        <w:t xml:space="preserve"> </w:t>
      </w:r>
      <w:r>
        <w:t>licensing,</w:t>
      </w:r>
      <w:r>
        <w:rPr>
          <w:spacing w:val="69"/>
          <w:w w:val="99"/>
        </w:rPr>
        <w:t xml:space="preserve"> </w:t>
      </w:r>
      <w:r>
        <w:rPr>
          <w:spacing w:val="-1"/>
        </w:rPr>
        <w:t>registration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Division.</w:t>
      </w:r>
    </w:p>
    <w:p w14:paraId="769744FD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243E8996" w14:textId="77777777" w:rsidR="00067F5D" w:rsidRDefault="00067F5D">
      <w:pPr>
        <w:pStyle w:val="BodyText"/>
        <w:numPr>
          <w:ilvl w:val="1"/>
          <w:numId w:val="16"/>
        </w:numPr>
        <w:tabs>
          <w:tab w:val="left" w:pos="984"/>
        </w:tabs>
        <w:kinsoku w:val="0"/>
        <w:overflowPunct w:val="0"/>
      </w:pPr>
      <w:r>
        <w:t>SUBMITTALS</w:t>
      </w:r>
    </w:p>
    <w:p w14:paraId="0E30F3B8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right="186" w:hanging="576"/>
      </w:pP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understood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manufacture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installation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69"/>
          <w:w w:val="99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carried</w:t>
      </w:r>
      <w:r>
        <w:rPr>
          <w:spacing w:val="-5"/>
        </w:rPr>
        <w:t xml:space="preserve"> </w:t>
      </w:r>
      <w:r>
        <w:rPr>
          <w:spacing w:val="-1"/>
        </w:rPr>
        <w:t>forward,</w:t>
      </w:r>
      <w:r>
        <w:rPr>
          <w:spacing w:val="-6"/>
        </w:rPr>
        <w:t xml:space="preserve"> </w:t>
      </w:r>
      <w:r>
        <w:t>shop</w:t>
      </w:r>
      <w:r>
        <w:rPr>
          <w:spacing w:val="-5"/>
        </w:rPr>
        <w:t xml:space="preserve"> </w:t>
      </w:r>
      <w:r>
        <w:rPr>
          <w:spacing w:val="-1"/>
        </w:rPr>
        <w:t>drawings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review.</w:t>
      </w:r>
    </w:p>
    <w:p w14:paraId="0702A47A" w14:textId="77777777" w:rsidR="00067F5D" w:rsidRDefault="00067F5D">
      <w:pPr>
        <w:pStyle w:val="BodyText"/>
        <w:numPr>
          <w:ilvl w:val="2"/>
          <w:numId w:val="16"/>
        </w:numPr>
        <w:tabs>
          <w:tab w:val="left" w:pos="985"/>
        </w:tabs>
        <w:kinsoku w:val="0"/>
        <w:overflowPunct w:val="0"/>
        <w:spacing w:line="229" w:lineRule="exact"/>
        <w:ind w:left="984" w:hanging="576"/>
      </w:pPr>
      <w:r>
        <w:rPr>
          <w:spacing w:val="-1"/>
        </w:rPr>
        <w:t>Submittals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specification</w:t>
      </w:r>
      <w:r>
        <w:rPr>
          <w:spacing w:val="-5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rPr>
          <w:spacing w:val="-1"/>
        </w:rPr>
        <w:t>26</w:t>
      </w:r>
      <w:r>
        <w:rPr>
          <w:spacing w:val="-4"/>
        </w:rPr>
        <w:t xml:space="preserve"> </w:t>
      </w:r>
      <w:r>
        <w:rPr>
          <w:spacing w:val="-1"/>
        </w:rPr>
        <w:t>0010.</w:t>
      </w:r>
    </w:p>
    <w:p w14:paraId="0B6C8C81" w14:textId="77777777" w:rsidR="00067F5D" w:rsidRDefault="00067F5D">
      <w:pPr>
        <w:pStyle w:val="BodyText"/>
        <w:numPr>
          <w:ilvl w:val="2"/>
          <w:numId w:val="16"/>
        </w:numPr>
        <w:tabs>
          <w:tab w:val="left" w:pos="985"/>
        </w:tabs>
        <w:kinsoku w:val="0"/>
        <w:overflowPunct w:val="0"/>
        <w:spacing w:line="229" w:lineRule="exact"/>
        <w:ind w:left="984" w:hanging="576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Contractor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spacing w:val="-1"/>
        </w:rPr>
        <w:t>quantities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submittals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shop</w:t>
      </w:r>
      <w:r>
        <w:rPr>
          <w:spacing w:val="-7"/>
        </w:rPr>
        <w:t xml:space="preserve"> </w:t>
      </w:r>
      <w:r>
        <w:t>drawings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Division</w:t>
      </w:r>
    </w:p>
    <w:p w14:paraId="5E56DC78" w14:textId="77777777" w:rsidR="00067F5D" w:rsidRDefault="00067F5D">
      <w:pPr>
        <w:pStyle w:val="BodyText"/>
        <w:numPr>
          <w:ilvl w:val="3"/>
          <w:numId w:val="16"/>
        </w:numPr>
        <w:tabs>
          <w:tab w:val="left" w:pos="1316"/>
        </w:tabs>
        <w:kinsoku w:val="0"/>
        <w:overflowPunct w:val="0"/>
        <w:ind w:left="1315" w:hanging="331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Owner,</w:t>
      </w:r>
      <w:r>
        <w:rPr>
          <w:spacing w:val="-4"/>
        </w:rPr>
        <w:t xml:space="preserve"> </w:t>
      </w:r>
      <w:r>
        <w:rPr>
          <w:spacing w:val="-1"/>
        </w:rPr>
        <w:t>Architect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rPr>
          <w:spacing w:val="-1"/>
        </w:rPr>
        <w:t>Engineer</w:t>
      </w:r>
      <w:r>
        <w:rPr>
          <w:spacing w:val="-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retain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rPr>
          <w:spacing w:val="-1"/>
        </w:rPr>
        <w:t>each.</w:t>
      </w:r>
    </w:p>
    <w:p w14:paraId="4554DCDB" w14:textId="77777777" w:rsidR="00067F5D" w:rsidRDefault="00067F5D">
      <w:pPr>
        <w:pStyle w:val="BodyText"/>
        <w:numPr>
          <w:ilvl w:val="2"/>
          <w:numId w:val="16"/>
        </w:numPr>
        <w:tabs>
          <w:tab w:val="left" w:pos="985"/>
        </w:tabs>
        <w:kinsoku w:val="0"/>
        <w:overflowPunct w:val="0"/>
        <w:ind w:left="984" w:right="433" w:hanging="576"/>
      </w:pPr>
      <w:r>
        <w:t>Shop</w:t>
      </w:r>
      <w:r>
        <w:rPr>
          <w:spacing w:val="-6"/>
        </w:rPr>
        <w:t xml:space="preserve"> </w:t>
      </w:r>
      <w:r>
        <w:t>drawings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ample</w:t>
      </w:r>
      <w:r>
        <w:rPr>
          <w:spacing w:val="-6"/>
        </w:rPr>
        <w:t xml:space="preserve"> </w:t>
      </w:r>
      <w:r>
        <w:rPr>
          <w:spacing w:val="1"/>
        </w:rPr>
        <w:t>time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delay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work.</w:t>
      </w:r>
      <w:r>
        <w:rPr>
          <w:spacing w:val="-5"/>
        </w:rPr>
        <w:t xml:space="preserve"> </w:t>
      </w:r>
      <w:r>
        <w:t>Items</w:t>
      </w:r>
      <w:r>
        <w:rPr>
          <w:spacing w:val="36"/>
          <w:w w:val="99"/>
        </w:rPr>
        <w:t xml:space="preserve"> </w:t>
      </w:r>
      <w:r>
        <w:rPr>
          <w:spacing w:val="-1"/>
        </w:rPr>
        <w:t>requiring</w:t>
      </w:r>
      <w:r>
        <w:rPr>
          <w:spacing w:val="-5"/>
        </w:rPr>
        <w:t xml:space="preserve"> </w:t>
      </w:r>
      <w:r>
        <w:t>immediate</w:t>
      </w:r>
      <w:r>
        <w:rPr>
          <w:spacing w:val="-7"/>
        </w:rPr>
        <w:t xml:space="preserve"> </w:t>
      </w:r>
      <w:r>
        <w:t>attention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long</w:t>
      </w:r>
      <w:r>
        <w:rPr>
          <w:spacing w:val="-5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early</w:t>
      </w:r>
      <w:r>
        <w:rPr>
          <w:spacing w:val="-11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rPr>
          <w:spacing w:val="-1"/>
        </w:rPr>
        <w:t>rough-in,</w:t>
      </w:r>
    </w:p>
    <w:p w14:paraId="63A9A1A9" w14:textId="77777777" w:rsidR="00067F5D" w:rsidRDefault="00067F5D">
      <w:pPr>
        <w:pStyle w:val="BodyText"/>
        <w:numPr>
          <w:ilvl w:val="2"/>
          <w:numId w:val="16"/>
        </w:numPr>
        <w:tabs>
          <w:tab w:val="left" w:pos="985"/>
        </w:tabs>
        <w:kinsoku w:val="0"/>
        <w:overflowPunct w:val="0"/>
        <w:ind w:left="984" w:right="433" w:hanging="576"/>
        <w:sectPr w:rsidR="00067F5D">
          <w:headerReference w:type="default" r:id="rId13"/>
          <w:pgSz w:w="12240" w:h="15840"/>
          <w:pgMar w:top="1380" w:right="1340" w:bottom="1320" w:left="1320" w:header="0" w:footer="1121" w:gutter="0"/>
          <w:cols w:space="720"/>
          <w:noEndnote/>
        </w:sectPr>
      </w:pPr>
    </w:p>
    <w:p w14:paraId="7DABC401" w14:textId="77777777" w:rsidR="00067F5D" w:rsidRDefault="00067F5D">
      <w:pPr>
        <w:pStyle w:val="BodyText"/>
        <w:kinsoku w:val="0"/>
        <w:overflowPunct w:val="0"/>
        <w:spacing w:before="59"/>
        <w:ind w:left="983" w:right="865" w:firstLine="0"/>
      </w:pPr>
      <w:r>
        <w:rPr>
          <w:spacing w:val="-1"/>
        </w:rPr>
        <w:lastRenderedPageBreak/>
        <w:t>are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identified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separately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advance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remainder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submittal</w:t>
      </w:r>
      <w:r>
        <w:rPr>
          <w:spacing w:val="-7"/>
        </w:rPr>
        <w:t xml:space="preserve"> </w:t>
      </w:r>
      <w:r>
        <w:t>binders.</w:t>
      </w:r>
      <w:r>
        <w:rPr>
          <w:spacing w:val="4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expedited.</w:t>
      </w:r>
    </w:p>
    <w:p w14:paraId="418B64FB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right="313" w:hanging="576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Architect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Engineer’s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submittals/shop</w:t>
      </w:r>
      <w:r>
        <w:rPr>
          <w:spacing w:val="-5"/>
        </w:rPr>
        <w:t xml:space="preserve"> </w:t>
      </w:r>
      <w:r>
        <w:rPr>
          <w:spacing w:val="-1"/>
        </w:rPr>
        <w:t>drawings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intended</w:t>
      </w:r>
      <w:r>
        <w:rPr>
          <w:spacing w:val="-6"/>
        </w:rPr>
        <w:t xml:space="preserve"> </w:t>
      </w:r>
      <w:r>
        <w:rPr>
          <w:spacing w:val="1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for</w:t>
      </w:r>
      <w:r>
        <w:rPr>
          <w:spacing w:val="76"/>
          <w:w w:val="99"/>
        </w:rPr>
        <w:t xml:space="preserve"> </w:t>
      </w:r>
      <w:r>
        <w:rPr>
          <w:spacing w:val="-1"/>
        </w:rPr>
        <w:t>general</w:t>
      </w:r>
      <w:r>
        <w:rPr>
          <w:spacing w:val="-8"/>
        </w:rPr>
        <w:t xml:space="preserve"> </w:t>
      </w:r>
      <w:r>
        <w:t>conformance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rPr>
          <w:spacing w:val="-1"/>
        </w:rPr>
        <w:t>only.</w:t>
      </w:r>
      <w:r>
        <w:rPr>
          <w:spacing w:val="43"/>
        </w:rPr>
        <w:t xml:space="preserve"> </w:t>
      </w:r>
      <w:r>
        <w:t>Failure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Architect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Engineer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46"/>
          <w:w w:val="99"/>
        </w:rPr>
        <w:t xml:space="preserve"> </w:t>
      </w:r>
      <w:r>
        <w:rPr>
          <w:spacing w:val="-1"/>
        </w:rPr>
        <w:t>discover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error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submittal</w:t>
      </w:r>
      <w:r>
        <w:rPr>
          <w:spacing w:val="-7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relieve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Contractor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for</w:t>
      </w:r>
      <w:r>
        <w:rPr>
          <w:spacing w:val="54"/>
          <w:w w:val="99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requirements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drawings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specifications.</w:t>
      </w:r>
    </w:p>
    <w:p w14:paraId="1BADCC86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right="433" w:hanging="576"/>
      </w:pPr>
      <w:r>
        <w:rPr>
          <w:spacing w:val="-1"/>
        </w:rPr>
        <w:t>Upon</w:t>
      </w:r>
      <w:r>
        <w:rPr>
          <w:spacing w:val="-8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Architect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Engineer,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8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examination,</w:t>
      </w:r>
      <w:r>
        <w:rPr>
          <w:spacing w:val="-7"/>
        </w:rPr>
        <w:t xml:space="preserve"> </w:t>
      </w:r>
      <w:r>
        <w:t>color</w:t>
      </w:r>
      <w:r>
        <w:rPr>
          <w:spacing w:val="88"/>
          <w:w w:val="99"/>
        </w:rPr>
        <w:t xml:space="preserve"> </w:t>
      </w:r>
      <w:r>
        <w:rPr>
          <w:spacing w:val="-1"/>
        </w:rPr>
        <w:t>selection</w:t>
      </w:r>
      <w:r>
        <w:rPr>
          <w:spacing w:val="-7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control.</w:t>
      </w:r>
      <w:r>
        <w:rPr>
          <w:spacing w:val="43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samples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delivered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Architect’s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51"/>
          <w:w w:val="99"/>
        </w:rPr>
        <w:t xml:space="preserve"> </w:t>
      </w:r>
      <w:r>
        <w:rPr>
          <w:spacing w:val="-1"/>
        </w:rPr>
        <w:t>Engineer’s</w:t>
      </w:r>
      <w:r>
        <w:rPr>
          <w:spacing w:val="-9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t>directed.</w:t>
      </w:r>
    </w:p>
    <w:p w14:paraId="758BF443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right="186" w:hanging="575"/>
      </w:pPr>
      <w:r>
        <w:rPr>
          <w:spacing w:val="-1"/>
        </w:rPr>
        <w:t>Prior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forwarding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Architect,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Contractor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2A2205">
        <w:t>submittals;</w:t>
      </w:r>
      <w:r>
        <w:rPr>
          <w:spacing w:val="-6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rPr>
          <w:spacing w:val="-2"/>
        </w:rPr>
        <w:t>them</w:t>
      </w:r>
      <w:r>
        <w:rPr>
          <w:spacing w:val="-1"/>
        </w:rPr>
        <w:t xml:space="preserve"> </w:t>
      </w:r>
      <w:r>
        <w:rPr>
          <w:spacing w:val="-2"/>
        </w:rPr>
        <w:t>with</w:t>
      </w:r>
      <w:r>
        <w:rPr>
          <w:spacing w:val="85"/>
          <w:w w:val="99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comments,</w:t>
      </w:r>
      <w:r>
        <w:rPr>
          <w:spacing w:val="-6"/>
        </w:rPr>
        <w:t xml:space="preserve"> </w:t>
      </w:r>
      <w:r>
        <w:rPr>
          <w:spacing w:val="-1"/>
        </w:rPr>
        <w:t>corrections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stamp.</w:t>
      </w:r>
      <w:r>
        <w:rPr>
          <w:spacing w:val="4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verify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2"/>
          <w:w w:val="99"/>
        </w:rPr>
        <w:t xml:space="preserve"> </w:t>
      </w:r>
      <w:r>
        <w:rPr>
          <w:spacing w:val="-1"/>
        </w:rPr>
        <w:t>specified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indicated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intended</w:t>
      </w:r>
      <w:r>
        <w:rPr>
          <w:spacing w:val="-7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rPr>
          <w:spacing w:val="-1"/>
        </w:rPr>
        <w:t>identified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77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submittal.</w:t>
      </w:r>
      <w:r>
        <w:rPr>
          <w:spacing w:val="46"/>
        </w:rPr>
        <w:t xml:space="preserve"> </w:t>
      </w:r>
      <w:r>
        <w:rPr>
          <w:spacing w:val="-1"/>
        </w:rPr>
        <w:t>Submittals</w:t>
      </w:r>
      <w:r>
        <w:rPr>
          <w:spacing w:val="-5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clearly</w:t>
      </w:r>
      <w:r>
        <w:rPr>
          <w:spacing w:val="-10"/>
        </w:rPr>
        <w:t xml:space="preserve"> </w:t>
      </w:r>
      <w:r>
        <w:t>marked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items,</w:t>
      </w:r>
      <w:r>
        <w:rPr>
          <w:spacing w:val="-6"/>
        </w:rPr>
        <w:t xml:space="preserve"> </w:t>
      </w:r>
      <w:r>
        <w:rPr>
          <w:spacing w:val="-1"/>
        </w:rPr>
        <w:t>options,</w:t>
      </w:r>
      <w:r>
        <w:rPr>
          <w:spacing w:val="-6"/>
        </w:rPr>
        <w:t xml:space="preserve"> </w:t>
      </w:r>
      <w:r w:rsidR="002A2205">
        <w:t>colors;</w:t>
      </w:r>
      <w:r>
        <w:rPr>
          <w:spacing w:val="-8"/>
        </w:rPr>
        <w:t xml:space="preserve"> </w:t>
      </w:r>
      <w:r>
        <w:t>models,</w:t>
      </w:r>
      <w:r>
        <w:rPr>
          <w:w w:val="99"/>
        </w:rPr>
        <w:t xml:space="preserve"> </w:t>
      </w:r>
      <w:r>
        <w:rPr>
          <w:spacing w:val="-1"/>
        </w:rPr>
        <w:t>etc.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provided.</w:t>
      </w:r>
      <w:r>
        <w:rPr>
          <w:spacing w:val="44"/>
        </w:rPr>
        <w:t xml:space="preserve"> </w:t>
      </w:r>
      <w:r>
        <w:rPr>
          <w:spacing w:val="1"/>
        </w:rPr>
        <w:t>Only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marked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indicated</w:t>
      </w:r>
      <w:r>
        <w:rPr>
          <w:spacing w:val="-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79"/>
          <w:w w:val="99"/>
        </w:rPr>
        <w:t xml:space="preserve"> </w:t>
      </w:r>
      <w:r>
        <w:rPr>
          <w:spacing w:val="-1"/>
        </w:rPr>
        <w:t>submitted.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marks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indications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present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page</w:t>
      </w:r>
      <w:proofErr w:type="gramEnd"/>
      <w:r>
        <w:rPr>
          <w:spacing w:val="-6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assumed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nothing</w:t>
      </w:r>
      <w:r>
        <w:rPr>
          <w:spacing w:val="80"/>
          <w:w w:val="99"/>
        </w:rPr>
        <w:t xml:space="preserve"> </w:t>
      </w:r>
      <w:r>
        <w:rPr>
          <w:spacing w:val="-1"/>
        </w:rPr>
        <w:t>applies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submittal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rejected.</w:t>
      </w:r>
      <w:r>
        <w:rPr>
          <w:spacing w:val="43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information</w:t>
      </w:r>
      <w:r>
        <w:rPr>
          <w:spacing w:val="45"/>
          <w:w w:val="99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Architect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Engineer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Contractor’s</w:t>
      </w:r>
      <w:r>
        <w:rPr>
          <w:spacing w:val="-6"/>
        </w:rPr>
        <w:t xml:space="preserve"> </w:t>
      </w:r>
      <w:r>
        <w:rPr>
          <w:spacing w:val="-1"/>
        </w:rPr>
        <w:t>intention,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the</w:t>
      </w:r>
      <w:r>
        <w:rPr>
          <w:spacing w:val="75"/>
          <w:w w:val="99"/>
        </w:rPr>
        <w:t xml:space="preserve"> </w:t>
      </w:r>
      <w:r>
        <w:t>method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feeding</w:t>
      </w:r>
      <w:r>
        <w:rPr>
          <w:spacing w:val="-6"/>
        </w:rPr>
        <w:t xml:space="preserve"> </w:t>
      </w:r>
      <w:r>
        <w:rPr>
          <w:spacing w:val="-1"/>
        </w:rPr>
        <w:t>panel</w:t>
      </w:r>
      <w:r w:rsidR="00822D9C">
        <w:rPr>
          <w:spacing w:val="-1"/>
        </w:rPr>
        <w:t xml:space="preserve"> </w:t>
      </w:r>
      <w:r>
        <w:rPr>
          <w:spacing w:val="-1"/>
        </w:rPr>
        <w:t>boards</w:t>
      </w:r>
      <w:r>
        <w:rPr>
          <w:spacing w:val="-6"/>
        </w:rPr>
        <w:t xml:space="preserve"> </w:t>
      </w:r>
      <w:r>
        <w:rPr>
          <w:spacing w:val="-1"/>
        </w:rPr>
        <w:t>(top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bottom),</w:t>
      </w:r>
      <w:r>
        <w:rPr>
          <w:spacing w:val="-8"/>
        </w:rPr>
        <w:t xml:space="preserve"> </w:t>
      </w:r>
      <w:r>
        <w:rPr>
          <w:spacing w:val="-1"/>
        </w:rPr>
        <w:t>color</w:t>
      </w:r>
      <w:r>
        <w:rPr>
          <w:spacing w:val="-6"/>
        </w:rPr>
        <w:t xml:space="preserve"> </w:t>
      </w:r>
      <w:r>
        <w:rPr>
          <w:spacing w:val="-1"/>
        </w:rPr>
        <w:t>selection,</w:t>
      </w:r>
      <w:r>
        <w:rPr>
          <w:spacing w:val="-6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options,</w:t>
      </w:r>
      <w:r>
        <w:rPr>
          <w:spacing w:val="-7"/>
        </w:rPr>
        <w:t xml:space="preserve"> </w:t>
      </w:r>
      <w:r>
        <w:rPr>
          <w:spacing w:val="-1"/>
        </w:rPr>
        <w:t>etc.</w:t>
      </w:r>
    </w:p>
    <w:p w14:paraId="1526A867" w14:textId="77777777" w:rsidR="00067F5D" w:rsidRDefault="00067F5D">
      <w:pPr>
        <w:pStyle w:val="BodyText"/>
        <w:numPr>
          <w:ilvl w:val="2"/>
          <w:numId w:val="16"/>
        </w:numPr>
        <w:tabs>
          <w:tab w:val="left" w:pos="985"/>
        </w:tabs>
        <w:kinsoku w:val="0"/>
        <w:overflowPunct w:val="0"/>
        <w:ind w:left="984" w:right="525" w:hanging="576"/>
      </w:pP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material</w:t>
      </w:r>
      <w:r>
        <w:rPr>
          <w:spacing w:val="-8"/>
        </w:rPr>
        <w:t xml:space="preserve"> </w:t>
      </w:r>
      <w:r>
        <w:rPr>
          <w:spacing w:val="-1"/>
        </w:rPr>
        <w:t>requiring</w:t>
      </w:r>
      <w:r>
        <w:rPr>
          <w:spacing w:val="-7"/>
        </w:rPr>
        <w:t xml:space="preserve"> </w:t>
      </w:r>
      <w:r>
        <w:t>color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finish</w:t>
      </w:r>
      <w:r>
        <w:rPr>
          <w:spacing w:val="-7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rPr>
          <w:spacing w:val="1"/>
        </w:rPr>
        <w:t>‘by</w:t>
      </w:r>
      <w:r>
        <w:rPr>
          <w:spacing w:val="-9"/>
        </w:rPr>
        <w:t xml:space="preserve"> </w:t>
      </w:r>
      <w:r>
        <w:t>Architect’,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separate</w:t>
      </w:r>
      <w:r>
        <w:rPr>
          <w:spacing w:val="-7"/>
        </w:rPr>
        <w:t xml:space="preserve"> </w:t>
      </w:r>
      <w:r>
        <w:t>copies</w:t>
      </w:r>
      <w:r>
        <w:rPr>
          <w:spacing w:val="-8"/>
        </w:rPr>
        <w:t xml:space="preserve"> </w:t>
      </w:r>
      <w:r>
        <w:t>marked</w:t>
      </w:r>
      <w:r>
        <w:rPr>
          <w:spacing w:val="59"/>
          <w:w w:val="99"/>
        </w:rPr>
        <w:t xml:space="preserve"> </w:t>
      </w:r>
      <w:r>
        <w:t>‘ATTENTION</w:t>
      </w:r>
      <w:r>
        <w:rPr>
          <w:spacing w:val="-13"/>
        </w:rPr>
        <w:t xml:space="preserve"> </w:t>
      </w:r>
      <w:r>
        <w:t>(ARCHITECTS</w:t>
      </w:r>
      <w:r>
        <w:rPr>
          <w:spacing w:val="-14"/>
        </w:rPr>
        <w:t xml:space="preserve"> </w:t>
      </w:r>
      <w:r>
        <w:t>NAME)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COLOR/FINISH</w:t>
      </w:r>
      <w:r>
        <w:rPr>
          <w:spacing w:val="-13"/>
        </w:rPr>
        <w:t xml:space="preserve"> </w:t>
      </w:r>
      <w:r>
        <w:t>SELECTION</w:t>
      </w:r>
      <w:r>
        <w:rPr>
          <w:spacing w:val="-12"/>
        </w:rPr>
        <w:t xml:space="preserve"> </w:t>
      </w:r>
      <w:r>
        <w:t>REQUIRED’.</w:t>
      </w:r>
    </w:p>
    <w:p w14:paraId="071726DA" w14:textId="77777777" w:rsidR="00067F5D" w:rsidRDefault="00067F5D">
      <w:pPr>
        <w:pStyle w:val="BodyText"/>
        <w:numPr>
          <w:ilvl w:val="2"/>
          <w:numId w:val="16"/>
        </w:numPr>
        <w:tabs>
          <w:tab w:val="left" w:pos="985"/>
        </w:tabs>
        <w:kinsoku w:val="0"/>
        <w:overflowPunct w:val="0"/>
        <w:spacing w:line="228" w:lineRule="exact"/>
        <w:ind w:left="984" w:hanging="576"/>
      </w:pPr>
      <w:r>
        <w:t>Provide</w:t>
      </w:r>
      <w:r>
        <w:rPr>
          <w:spacing w:val="-8"/>
        </w:rPr>
        <w:t xml:space="preserve"> </w:t>
      </w:r>
      <w:r>
        <w:rPr>
          <w:spacing w:val="-1"/>
        </w:rPr>
        <w:t>brochures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shop</w:t>
      </w:r>
      <w:r>
        <w:rPr>
          <w:spacing w:val="-8"/>
        </w:rPr>
        <w:t xml:space="preserve"> </w:t>
      </w:r>
      <w:r>
        <w:rPr>
          <w:spacing w:val="-1"/>
        </w:rPr>
        <w:t>drawings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1"/>
        </w:rPr>
        <w:t>materials:</w:t>
      </w:r>
    </w:p>
    <w:p w14:paraId="1E3A2BD9" w14:textId="77777777" w:rsidR="00067F5D" w:rsidRDefault="00067F5D">
      <w:pPr>
        <w:pStyle w:val="BodyText"/>
        <w:numPr>
          <w:ilvl w:val="3"/>
          <w:numId w:val="16"/>
        </w:numPr>
        <w:tabs>
          <w:tab w:val="left" w:pos="1561"/>
        </w:tabs>
        <w:kinsoku w:val="0"/>
        <w:overflowPunct w:val="0"/>
        <w:ind w:left="1560"/>
      </w:pPr>
      <w:r>
        <w:rPr>
          <w:spacing w:val="-1"/>
        </w:rPr>
        <w:t>Extra</w:t>
      </w:r>
      <w:r>
        <w:rPr>
          <w:spacing w:val="-8"/>
        </w:rPr>
        <w:t xml:space="preserve"> </w:t>
      </w:r>
      <w:r>
        <w:t>voice/data</w:t>
      </w:r>
      <w:r>
        <w:rPr>
          <w:spacing w:val="-7"/>
        </w:rPr>
        <w:t xml:space="preserve"> </w:t>
      </w:r>
      <w:r>
        <w:rPr>
          <w:spacing w:val="-1"/>
        </w:rPr>
        <w:t>receptacle</w:t>
      </w:r>
      <w:r>
        <w:rPr>
          <w:spacing w:val="-5"/>
        </w:rPr>
        <w:t xml:space="preserve"> </w:t>
      </w:r>
      <w:r>
        <w:rPr>
          <w:spacing w:val="-1"/>
        </w:rPr>
        <w:t>log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fair</w:t>
      </w:r>
      <w:r>
        <w:rPr>
          <w:spacing w:val="-6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estimate</w:t>
      </w:r>
    </w:p>
    <w:p w14:paraId="38B0F594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  <w:ind w:left="1560"/>
      </w:pPr>
      <w:r>
        <w:rPr>
          <w:spacing w:val="-1"/>
        </w:rPr>
        <w:t>Intercom/Clock</w:t>
      </w:r>
      <w:r>
        <w:rPr>
          <w:spacing w:val="-17"/>
        </w:rPr>
        <w:t xml:space="preserve"> </w:t>
      </w:r>
      <w:r>
        <w:rPr>
          <w:spacing w:val="-2"/>
        </w:rPr>
        <w:t>System</w:t>
      </w:r>
    </w:p>
    <w:p w14:paraId="77CA0F1F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</w:pPr>
      <w:r>
        <w:t>Audio/Visual</w:t>
      </w:r>
      <w:r>
        <w:rPr>
          <w:spacing w:val="-18"/>
        </w:rPr>
        <w:t xml:space="preserve"> </w:t>
      </w:r>
      <w:r>
        <w:t>Systems</w:t>
      </w:r>
    </w:p>
    <w:p w14:paraId="1DB308BB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  <w:spacing w:line="229" w:lineRule="exact"/>
      </w:pPr>
      <w:r>
        <w:rPr>
          <w:spacing w:val="-1"/>
        </w:rPr>
        <w:t>Sound</w:t>
      </w:r>
      <w:r>
        <w:rPr>
          <w:spacing w:val="-13"/>
        </w:rPr>
        <w:t xml:space="preserve"> </w:t>
      </w:r>
      <w:r>
        <w:t>Reinforcing</w:t>
      </w:r>
      <w:r>
        <w:rPr>
          <w:spacing w:val="-13"/>
        </w:rPr>
        <w:t xml:space="preserve"> </w:t>
      </w:r>
      <w:r>
        <w:t>Systems</w:t>
      </w:r>
    </w:p>
    <w:p w14:paraId="7862BA22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  <w:spacing w:line="229" w:lineRule="exact"/>
      </w:pPr>
      <w:r>
        <w:t>Premise</w:t>
      </w:r>
      <w:r>
        <w:rPr>
          <w:spacing w:val="-20"/>
        </w:rPr>
        <w:t xml:space="preserve"> </w:t>
      </w:r>
      <w:r>
        <w:t>Wiring:</w:t>
      </w:r>
    </w:p>
    <w:p w14:paraId="7E8BA023" w14:textId="77777777" w:rsidR="00067F5D" w:rsidRDefault="00067F5D">
      <w:pPr>
        <w:pStyle w:val="BodyText"/>
        <w:numPr>
          <w:ilvl w:val="4"/>
          <w:numId w:val="16"/>
        </w:numPr>
        <w:tabs>
          <w:tab w:val="left" w:pos="2136"/>
        </w:tabs>
        <w:kinsoku w:val="0"/>
        <w:overflowPunct w:val="0"/>
      </w:pPr>
      <w:r>
        <w:rPr>
          <w:spacing w:val="-1"/>
        </w:rPr>
        <w:t>Certification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Contractor</w:t>
      </w:r>
    </w:p>
    <w:p w14:paraId="4D8B4D3C" w14:textId="77777777" w:rsidR="00067F5D" w:rsidRDefault="00067F5D">
      <w:pPr>
        <w:pStyle w:val="BodyText"/>
        <w:numPr>
          <w:ilvl w:val="4"/>
          <w:numId w:val="16"/>
        </w:numPr>
        <w:tabs>
          <w:tab w:val="left" w:pos="2136"/>
        </w:tabs>
        <w:kinsoku w:val="0"/>
        <w:overflowPunct w:val="0"/>
      </w:pPr>
      <w:r>
        <w:rPr>
          <w:spacing w:val="-1"/>
        </w:rPr>
        <w:t>Cable</w:t>
      </w:r>
    </w:p>
    <w:p w14:paraId="741ECDA3" w14:textId="77777777" w:rsidR="00067F5D" w:rsidRDefault="00067F5D">
      <w:pPr>
        <w:pStyle w:val="BodyText"/>
        <w:numPr>
          <w:ilvl w:val="4"/>
          <w:numId w:val="16"/>
        </w:numPr>
        <w:tabs>
          <w:tab w:val="left" w:pos="2136"/>
        </w:tabs>
        <w:kinsoku w:val="0"/>
        <w:overflowPunct w:val="0"/>
      </w:pPr>
      <w:r>
        <w:t>Jacks</w:t>
      </w:r>
    </w:p>
    <w:p w14:paraId="5CC3D40F" w14:textId="77777777" w:rsidR="00067F5D" w:rsidRDefault="00067F5D">
      <w:pPr>
        <w:pStyle w:val="BodyText"/>
        <w:numPr>
          <w:ilvl w:val="4"/>
          <w:numId w:val="16"/>
        </w:numPr>
        <w:tabs>
          <w:tab w:val="left" w:pos="2136"/>
        </w:tabs>
        <w:kinsoku w:val="0"/>
        <w:overflowPunct w:val="0"/>
      </w:pPr>
      <w:r>
        <w:rPr>
          <w:spacing w:val="-1"/>
        </w:rPr>
        <w:t>Cable</w:t>
      </w:r>
      <w:r>
        <w:rPr>
          <w:spacing w:val="-11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devices</w:t>
      </w:r>
    </w:p>
    <w:p w14:paraId="5FAB2860" w14:textId="77777777" w:rsidR="00067F5D" w:rsidRDefault="00067F5D">
      <w:pPr>
        <w:pStyle w:val="BodyText"/>
        <w:numPr>
          <w:ilvl w:val="4"/>
          <w:numId w:val="16"/>
        </w:numPr>
        <w:tabs>
          <w:tab w:val="left" w:pos="2136"/>
        </w:tabs>
        <w:kinsoku w:val="0"/>
        <w:overflowPunct w:val="0"/>
        <w:spacing w:line="229" w:lineRule="exact"/>
      </w:pPr>
      <w:r>
        <w:rPr>
          <w:spacing w:val="-1"/>
        </w:rPr>
        <w:t>Patch</w:t>
      </w:r>
      <w:r>
        <w:rPr>
          <w:spacing w:val="-11"/>
        </w:rPr>
        <w:t xml:space="preserve"> </w:t>
      </w:r>
      <w:r>
        <w:rPr>
          <w:spacing w:val="-1"/>
        </w:rPr>
        <w:t>Panels</w:t>
      </w:r>
    </w:p>
    <w:p w14:paraId="4438DE6A" w14:textId="77777777" w:rsidR="00067F5D" w:rsidRDefault="00067F5D">
      <w:pPr>
        <w:pStyle w:val="BodyText"/>
        <w:numPr>
          <w:ilvl w:val="4"/>
          <w:numId w:val="16"/>
        </w:numPr>
        <w:tabs>
          <w:tab w:val="left" w:pos="2136"/>
        </w:tabs>
        <w:kinsoku w:val="0"/>
        <w:overflowPunct w:val="0"/>
        <w:spacing w:line="229" w:lineRule="exact"/>
      </w:pPr>
      <w:r>
        <w:t>Racks</w:t>
      </w:r>
    </w:p>
    <w:p w14:paraId="54B965CB" w14:textId="77777777" w:rsidR="00067F5D" w:rsidRDefault="00067F5D">
      <w:pPr>
        <w:pStyle w:val="BodyText"/>
        <w:numPr>
          <w:ilvl w:val="4"/>
          <w:numId w:val="16"/>
        </w:numPr>
        <w:tabs>
          <w:tab w:val="left" w:pos="2136"/>
        </w:tabs>
        <w:kinsoku w:val="0"/>
        <w:overflowPunct w:val="0"/>
      </w:pPr>
      <w:r>
        <w:t>Wire</w:t>
      </w:r>
      <w:r>
        <w:rPr>
          <w:spacing w:val="-17"/>
        </w:rPr>
        <w:t xml:space="preserve"> </w:t>
      </w:r>
      <w:r>
        <w:rPr>
          <w:spacing w:val="-1"/>
        </w:rPr>
        <w:t>Management</w:t>
      </w:r>
    </w:p>
    <w:p w14:paraId="6782FC0E" w14:textId="77777777" w:rsidR="00067F5D" w:rsidRDefault="00067F5D">
      <w:pPr>
        <w:pStyle w:val="BodyText"/>
        <w:numPr>
          <w:ilvl w:val="4"/>
          <w:numId w:val="16"/>
        </w:numPr>
        <w:tabs>
          <w:tab w:val="left" w:pos="2136"/>
        </w:tabs>
        <w:kinsoku w:val="0"/>
        <w:overflowPunct w:val="0"/>
      </w:pPr>
      <w:r>
        <w:rPr>
          <w:spacing w:val="-1"/>
        </w:rPr>
        <w:t>Fiber</w:t>
      </w:r>
      <w:r>
        <w:rPr>
          <w:spacing w:val="-8"/>
        </w:rPr>
        <w:t xml:space="preserve"> </w:t>
      </w:r>
      <w:r>
        <w:t>Optic</w:t>
      </w:r>
      <w:r>
        <w:rPr>
          <w:spacing w:val="-7"/>
        </w:rPr>
        <w:t xml:space="preserve"> </w:t>
      </w:r>
      <w:r>
        <w:t>Cable,</w:t>
      </w:r>
      <w:r>
        <w:rPr>
          <w:spacing w:val="-8"/>
        </w:rPr>
        <w:t xml:space="preserve"> </w:t>
      </w:r>
      <w:r>
        <w:t>Connectors,</w:t>
      </w:r>
      <w:r>
        <w:rPr>
          <w:spacing w:val="-8"/>
        </w:rPr>
        <w:t xml:space="preserve"> </w:t>
      </w:r>
      <w:r>
        <w:rPr>
          <w:spacing w:val="-1"/>
        </w:rPr>
        <w:t>etc.</w:t>
      </w:r>
    </w:p>
    <w:p w14:paraId="270C80BA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25B318AB" w14:textId="77777777" w:rsidR="00067F5D" w:rsidRDefault="00067F5D">
      <w:pPr>
        <w:pStyle w:val="BodyText"/>
        <w:numPr>
          <w:ilvl w:val="1"/>
          <w:numId w:val="16"/>
        </w:numPr>
        <w:tabs>
          <w:tab w:val="left" w:pos="984"/>
        </w:tabs>
        <w:kinsoku w:val="0"/>
        <w:overflowPunct w:val="0"/>
      </w:pPr>
      <w:r>
        <w:rPr>
          <w:spacing w:val="-1"/>
        </w:rPr>
        <w:t>PRIOR</w:t>
      </w:r>
      <w:r>
        <w:rPr>
          <w:spacing w:val="-13"/>
        </w:rPr>
        <w:t xml:space="preserve"> </w:t>
      </w:r>
      <w:r>
        <w:t>APPROVAL</w:t>
      </w:r>
      <w:r>
        <w:rPr>
          <w:spacing w:val="-13"/>
        </w:rPr>
        <w:t xml:space="preserve"> </w:t>
      </w:r>
      <w:r>
        <w:t>SUBSTITUTION</w:t>
      </w:r>
      <w:r>
        <w:rPr>
          <w:spacing w:val="-14"/>
        </w:rPr>
        <w:t xml:space="preserve"> </w:t>
      </w:r>
      <w:r>
        <w:rPr>
          <w:spacing w:val="-1"/>
        </w:rPr>
        <w:t>REQUEST</w:t>
      </w:r>
    </w:p>
    <w:p w14:paraId="62C61B54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right="313" w:hanging="576"/>
      </w:pPr>
      <w:r>
        <w:t>Items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intended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represent</w:t>
      </w:r>
      <w:r>
        <w:rPr>
          <w:spacing w:val="-4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requirements.</w:t>
      </w:r>
      <w:r>
        <w:rPr>
          <w:spacing w:val="44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intent</w:t>
      </w:r>
      <w:r>
        <w:rPr>
          <w:spacing w:val="56"/>
          <w:w w:val="9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rPr>
          <w:spacing w:val="-1"/>
        </w:rPr>
        <w:t>specifications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prohibit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manufacturers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submitting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substitute</w:t>
      </w:r>
      <w:r>
        <w:rPr>
          <w:spacing w:val="-8"/>
        </w:rPr>
        <w:t xml:space="preserve"> </w:t>
      </w:r>
      <w:r>
        <w:rPr>
          <w:spacing w:val="-1"/>
        </w:rPr>
        <w:t>materials</w:t>
      </w:r>
      <w:r>
        <w:rPr>
          <w:spacing w:val="91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rPr>
          <w:spacing w:val="-1"/>
        </w:rPr>
        <w:t>equal.</w:t>
      </w:r>
      <w:r>
        <w:rPr>
          <w:spacing w:val="46"/>
        </w:rPr>
        <w:t xml:space="preserve"> </w:t>
      </w:r>
      <w:r>
        <w:rPr>
          <w:spacing w:val="-1"/>
        </w:rPr>
        <w:t>Approval</w:t>
      </w:r>
      <w:r>
        <w:rPr>
          <w:spacing w:val="-5"/>
        </w:rPr>
        <w:t xml:space="preserve"> </w:t>
      </w:r>
      <w:r>
        <w:rPr>
          <w:spacing w:val="-1"/>
        </w:rPr>
        <w:t>granted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substitution</w:t>
      </w:r>
      <w:r>
        <w:rPr>
          <w:spacing w:val="-6"/>
        </w:rPr>
        <w:t xml:space="preserve"> </w:t>
      </w:r>
      <w:r>
        <w:rPr>
          <w:spacing w:val="-1"/>
        </w:rPr>
        <w:t>requests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80"/>
          <w:w w:val="9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assurance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manufacturer,</w:t>
      </w:r>
      <w:r>
        <w:rPr>
          <w:spacing w:val="-8"/>
        </w:rPr>
        <w:t xml:space="preserve"> </w:t>
      </w:r>
      <w:r>
        <w:rPr>
          <w:spacing w:val="-1"/>
        </w:rPr>
        <w:t>vendor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sales</w:t>
      </w:r>
      <w:r>
        <w:rPr>
          <w:spacing w:val="-7"/>
        </w:rPr>
        <w:t xml:space="preserve"> </w:t>
      </w:r>
      <w:r>
        <w:rPr>
          <w:spacing w:val="-1"/>
        </w:rPr>
        <w:t>representative</w:t>
      </w:r>
      <w:r>
        <w:rPr>
          <w:spacing w:val="-5"/>
        </w:rPr>
        <w:t xml:space="preserve"> </w:t>
      </w:r>
      <w:r>
        <w:rPr>
          <w:spacing w:val="-1"/>
        </w:rPr>
        <w:t>guarantees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58"/>
          <w:w w:val="99"/>
        </w:rPr>
        <w:t xml:space="preserve"> </w:t>
      </w:r>
      <w:r>
        <w:rPr>
          <w:spacing w:val="-1"/>
        </w:rPr>
        <w:t>substituted</w:t>
      </w:r>
      <w:r>
        <w:rPr>
          <w:spacing w:val="-6"/>
        </w:rPr>
        <w:t xml:space="preserve"> </w:t>
      </w:r>
      <w:r>
        <w:rPr>
          <w:spacing w:val="-1"/>
        </w:rPr>
        <w:t>product</w:t>
      </w:r>
      <w:r>
        <w:rPr>
          <w:spacing w:val="-8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exceeds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rPr>
          <w:spacing w:val="-1"/>
        </w:rPr>
        <w:t>product.</w:t>
      </w:r>
    </w:p>
    <w:p w14:paraId="65136318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hanging="576"/>
      </w:pPr>
      <w:r>
        <w:rPr>
          <w:spacing w:val="-1"/>
        </w:rPr>
        <w:t>Submittals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specification</w:t>
      </w:r>
      <w:r>
        <w:rPr>
          <w:spacing w:val="-6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rPr>
          <w:spacing w:val="-1"/>
        </w:rPr>
        <w:t>26</w:t>
      </w:r>
      <w:r>
        <w:rPr>
          <w:spacing w:val="-9"/>
        </w:rPr>
        <w:t xml:space="preserve"> </w:t>
      </w:r>
      <w:r>
        <w:rPr>
          <w:spacing w:val="-1"/>
        </w:rPr>
        <w:t>0010.</w:t>
      </w:r>
    </w:p>
    <w:p w14:paraId="33CD7A0B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right="186" w:hanging="576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granted,</w:t>
      </w:r>
      <w:r>
        <w:rPr>
          <w:spacing w:val="-4"/>
        </w:rPr>
        <w:t xml:space="preserve"> </w:t>
      </w:r>
      <w:r>
        <w:rPr>
          <w:spacing w:val="-1"/>
        </w:rPr>
        <w:t>then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manufacturer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40"/>
          <w:w w:val="99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documents.</w:t>
      </w:r>
      <w:r>
        <w:rPr>
          <w:spacing w:val="4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Architect/Electrical</w:t>
      </w:r>
      <w:r>
        <w:rPr>
          <w:spacing w:val="-8"/>
        </w:rPr>
        <w:t xml:space="preserve"> </w:t>
      </w:r>
      <w:r>
        <w:t>Engineer</w:t>
      </w:r>
      <w:r>
        <w:rPr>
          <w:spacing w:val="-6"/>
        </w:rPr>
        <w:t xml:space="preserve"> </w:t>
      </w:r>
      <w:r>
        <w:rPr>
          <w:spacing w:val="-1"/>
        </w:rPr>
        <w:t>reserves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78"/>
          <w:w w:val="99"/>
        </w:rPr>
        <w:t xml:space="preserve"> </w:t>
      </w:r>
      <w:r>
        <w:t>reject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specified.</w:t>
      </w:r>
    </w:p>
    <w:p w14:paraId="6CCFC82B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right="313" w:hanging="576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Contractor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checking</w:t>
      </w:r>
      <w:r>
        <w:rPr>
          <w:spacing w:val="-8"/>
        </w:rPr>
        <w:t xml:space="preserve"> </w:t>
      </w:r>
      <w:r>
        <w:t>equipment</w:t>
      </w:r>
      <w:r>
        <w:rPr>
          <w:spacing w:val="-8"/>
        </w:rPr>
        <w:t xml:space="preserve"> </w:t>
      </w:r>
      <w:r>
        <w:rPr>
          <w:spacing w:val="-1"/>
        </w:rPr>
        <w:t>dimensions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8"/>
        </w:rPr>
        <w:t xml:space="preserve"> </w:t>
      </w:r>
      <w:r>
        <w:t>substitute</w:t>
      </w:r>
      <w:r>
        <w:rPr>
          <w:spacing w:val="77"/>
          <w:w w:val="99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fitting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rPr>
          <w:spacing w:val="-1"/>
        </w:rPr>
        <w:t>allowed.</w:t>
      </w:r>
    </w:p>
    <w:p w14:paraId="7A3F0118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right="186" w:hanging="576"/>
      </w:pPr>
      <w:r>
        <w:rPr>
          <w:spacing w:val="-1"/>
        </w:rPr>
        <w:t>Approval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substitution</w:t>
      </w:r>
      <w:r>
        <w:rPr>
          <w:spacing w:val="-7"/>
        </w:rPr>
        <w:t xml:space="preserve"> </w:t>
      </w:r>
      <w:r>
        <w:t>requests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t>granted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understanding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cost</w:t>
      </w:r>
      <w:r>
        <w:rPr>
          <w:spacing w:val="79"/>
          <w:w w:val="99"/>
        </w:rPr>
        <w:t xml:space="preserve"> </w:t>
      </w:r>
      <w:r>
        <w:rPr>
          <w:spacing w:val="-1"/>
        </w:rPr>
        <w:t>involved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installation,</w:t>
      </w:r>
      <w:r>
        <w:rPr>
          <w:spacing w:val="-6"/>
        </w:rPr>
        <w:t xml:space="preserve"> </w:t>
      </w:r>
      <w:r>
        <w:rPr>
          <w:spacing w:val="-1"/>
        </w:rPr>
        <w:t>re-design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replacement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substituted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110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unacceptable</w:t>
      </w:r>
      <w:r>
        <w:rPr>
          <w:spacing w:val="-6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product)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paid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Contractor.</w:t>
      </w:r>
    </w:p>
    <w:p w14:paraId="5E19F013" w14:textId="77777777" w:rsidR="00067F5D" w:rsidRDefault="00067F5D">
      <w:pPr>
        <w:pStyle w:val="BodyText"/>
        <w:numPr>
          <w:ilvl w:val="2"/>
          <w:numId w:val="16"/>
        </w:numPr>
        <w:tabs>
          <w:tab w:val="left" w:pos="985"/>
        </w:tabs>
        <w:kinsoku w:val="0"/>
        <w:overflowPunct w:val="0"/>
        <w:ind w:left="984" w:right="313" w:hanging="576"/>
      </w:pPr>
      <w:r>
        <w:rPr>
          <w:spacing w:val="-1"/>
        </w:rPr>
        <w:t>Approved</w:t>
      </w:r>
      <w:r>
        <w:rPr>
          <w:spacing w:val="-6"/>
        </w:rPr>
        <w:t xml:space="preserve"> </w:t>
      </w:r>
      <w:r>
        <w:rPr>
          <w:spacing w:val="-1"/>
        </w:rPr>
        <w:t>substitutions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Addenda.</w:t>
      </w:r>
      <w:r>
        <w:rPr>
          <w:spacing w:val="47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item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addenda</w:t>
      </w:r>
      <w:r>
        <w:rPr>
          <w:spacing w:val="-4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78"/>
          <w:w w:val="99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t>contract.</w:t>
      </w:r>
    </w:p>
    <w:p w14:paraId="241BFA92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hanging="575"/>
      </w:pPr>
      <w:r>
        <w:rPr>
          <w:spacing w:val="-1"/>
        </w:rPr>
        <w:t>Substitution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reasons:</w:t>
      </w:r>
    </w:p>
    <w:p w14:paraId="60687B91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  <w:ind w:right="186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Architect,</w:t>
      </w:r>
      <w:r>
        <w:rPr>
          <w:spacing w:val="-4"/>
        </w:rPr>
        <w:t xml:space="preserve"> </w:t>
      </w:r>
      <w:r>
        <w:rPr>
          <w:spacing w:val="-1"/>
        </w:rPr>
        <w:t>Engineer</w:t>
      </w:r>
      <w:r>
        <w:rPr>
          <w:spacing w:val="-6"/>
        </w:rPr>
        <w:t xml:space="preserve"> </w:t>
      </w:r>
      <w:r>
        <w:rPr>
          <w:spacing w:val="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Owner</w:t>
      </w:r>
      <w:r>
        <w:rPr>
          <w:spacing w:val="-6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substitute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better</w:t>
      </w:r>
      <w:r>
        <w:rPr>
          <w:spacing w:val="-4"/>
        </w:rPr>
        <w:t xml:space="preserve"> </w:t>
      </w:r>
      <w:r>
        <w:rPr>
          <w:spacing w:val="-1"/>
        </w:rPr>
        <w:t>product,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68"/>
          <w:w w:val="99"/>
        </w:rPr>
        <w:t xml:space="preserve"> </w:t>
      </w:r>
      <w:r>
        <w:rPr>
          <w:spacing w:val="-1"/>
        </w:rPr>
        <w:t>no</w:t>
      </w:r>
      <w:r>
        <w:rPr>
          <w:spacing w:val="-9"/>
        </w:rPr>
        <w:t xml:space="preserve"> </w:t>
      </w:r>
      <w:r>
        <w:rPr>
          <w:spacing w:val="-1"/>
        </w:rPr>
        <w:t>increased</w:t>
      </w:r>
      <w:r>
        <w:rPr>
          <w:spacing w:val="-9"/>
        </w:rPr>
        <w:t xml:space="preserve"> </w:t>
      </w:r>
      <w:r>
        <w:t>cost.</w:t>
      </w:r>
    </w:p>
    <w:p w14:paraId="23596349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  <w:ind w:right="186"/>
        <w:sectPr w:rsidR="00067F5D">
          <w:headerReference w:type="default" r:id="rId14"/>
          <w:pgSz w:w="12240" w:h="15840"/>
          <w:pgMar w:top="1380" w:right="1340" w:bottom="1320" w:left="1320" w:header="0" w:footer="1121" w:gutter="0"/>
          <w:cols w:space="720"/>
          <w:noEndnote/>
        </w:sectPr>
      </w:pPr>
    </w:p>
    <w:p w14:paraId="3742B9CB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  <w:spacing w:before="59"/>
        <w:ind w:right="522"/>
        <w:jc w:val="both"/>
      </w:pPr>
      <w:r>
        <w:lastRenderedPageBreak/>
        <w:t>The</w:t>
      </w:r>
      <w:r>
        <w:rPr>
          <w:spacing w:val="-6"/>
        </w:rPr>
        <w:t xml:space="preserve"> </w:t>
      </w:r>
      <w:r>
        <w:rPr>
          <w:spacing w:val="-1"/>
        </w:rPr>
        <w:t>substitute</w:t>
      </w:r>
      <w:r>
        <w:rPr>
          <w:spacing w:val="-4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equal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Architect,</w:t>
      </w:r>
      <w:r>
        <w:rPr>
          <w:spacing w:val="-5"/>
        </w:rPr>
        <w:t xml:space="preserve"> </w:t>
      </w:r>
      <w:r>
        <w:t>Engineer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Owner</w:t>
      </w:r>
      <w:r>
        <w:rPr>
          <w:spacing w:val="70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credit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Owner.</w:t>
      </w:r>
      <w:r>
        <w:rPr>
          <w:spacing w:val="47"/>
        </w:rPr>
        <w:t xml:space="preserve"> </w:t>
      </w:r>
      <w:r>
        <w:rPr>
          <w:spacing w:val="-1"/>
        </w:rPr>
        <w:t>Reference</w:t>
      </w:r>
      <w:r>
        <w:rPr>
          <w:spacing w:val="-5"/>
        </w:rPr>
        <w:t xml:space="preserve"> </w:t>
      </w:r>
      <w:r>
        <w:t>Division-1</w:t>
      </w:r>
      <w:r>
        <w:rPr>
          <w:spacing w:val="-6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substitution</w:t>
      </w:r>
      <w:r>
        <w:rPr>
          <w:spacing w:val="69"/>
          <w:w w:val="99"/>
        </w:rPr>
        <w:t xml:space="preserve"> </w:t>
      </w:r>
      <w:r>
        <w:rPr>
          <w:spacing w:val="-1"/>
        </w:rPr>
        <w:t>request</w:t>
      </w:r>
      <w:r>
        <w:rPr>
          <w:spacing w:val="-19"/>
        </w:rPr>
        <w:t xml:space="preserve"> </w:t>
      </w:r>
      <w:r>
        <w:rPr>
          <w:spacing w:val="-1"/>
        </w:rPr>
        <w:t>procedures.</w:t>
      </w:r>
    </w:p>
    <w:p w14:paraId="15DE6529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reason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unavailability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discontinuance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manufacturer.</w:t>
      </w:r>
    </w:p>
    <w:p w14:paraId="0FDB8328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73433DEA" w14:textId="77777777" w:rsidR="00067F5D" w:rsidRDefault="00067F5D">
      <w:pPr>
        <w:pStyle w:val="BodyText"/>
        <w:numPr>
          <w:ilvl w:val="1"/>
          <w:numId w:val="16"/>
        </w:numPr>
        <w:tabs>
          <w:tab w:val="left" w:pos="984"/>
        </w:tabs>
        <w:kinsoku w:val="0"/>
        <w:overflowPunct w:val="0"/>
      </w:pPr>
      <w:r>
        <w:t>SCHEDULE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VALUES</w:t>
      </w:r>
    </w:p>
    <w:p w14:paraId="75AB3689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right="166" w:hanging="576"/>
      </w:pPr>
      <w:r>
        <w:rPr>
          <w:spacing w:val="-1"/>
        </w:rPr>
        <w:t>Within</w:t>
      </w:r>
      <w:r>
        <w:rPr>
          <w:spacing w:val="-6"/>
        </w:rPr>
        <w:t xml:space="preserve"> </w:t>
      </w:r>
      <w:r>
        <w:rPr>
          <w:spacing w:val="-1"/>
        </w:rPr>
        <w:t>30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Proceed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furnish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breakdown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Division</w:t>
      </w:r>
      <w:r>
        <w:rPr>
          <w:spacing w:val="63"/>
          <w:w w:val="99"/>
        </w:rPr>
        <w:t xml:space="preserve"> </w:t>
      </w:r>
      <w:r>
        <w:rPr>
          <w:spacing w:val="-1"/>
        </w:rPr>
        <w:t>27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indicated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Values:</w:t>
      </w:r>
    </w:p>
    <w:p w14:paraId="445821C7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  <w:spacing w:line="229" w:lineRule="exact"/>
        <w:ind w:left="1560"/>
      </w:pPr>
      <w:r>
        <w:rPr>
          <w:spacing w:val="-1"/>
        </w:rPr>
        <w:t>Mobilization</w:t>
      </w:r>
    </w:p>
    <w:p w14:paraId="04149A73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  <w:spacing w:line="229" w:lineRule="exact"/>
      </w:pPr>
      <w:r>
        <w:rPr>
          <w:spacing w:val="-1"/>
        </w:rPr>
        <w:t>Closeout</w:t>
      </w:r>
    </w:p>
    <w:p w14:paraId="2575E860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</w:pPr>
      <w:r>
        <w:t>Intercom/Clock,</w:t>
      </w:r>
      <w:r>
        <w:rPr>
          <w:spacing w:val="-22"/>
        </w:rPr>
        <w:t xml:space="preserve"> </w:t>
      </w:r>
      <w:r>
        <w:rPr>
          <w:spacing w:val="-1"/>
        </w:rPr>
        <w:t>Material</w:t>
      </w:r>
    </w:p>
    <w:p w14:paraId="37606000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</w:pPr>
      <w:r>
        <w:t>Intercom/Clock,</w:t>
      </w:r>
      <w:r>
        <w:rPr>
          <w:spacing w:val="-20"/>
        </w:rPr>
        <w:t xml:space="preserve"> </w:t>
      </w:r>
      <w:r>
        <w:rPr>
          <w:spacing w:val="-1"/>
        </w:rPr>
        <w:t>Labor</w:t>
      </w:r>
    </w:p>
    <w:p w14:paraId="074FB187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</w:pPr>
      <w:r>
        <w:t>Telecommunications</w:t>
      </w:r>
      <w:r>
        <w:rPr>
          <w:spacing w:val="-20"/>
        </w:rPr>
        <w:t xml:space="preserve"> </w:t>
      </w:r>
      <w:r>
        <w:t>Wiring,</w:t>
      </w:r>
      <w:r>
        <w:rPr>
          <w:spacing w:val="-17"/>
        </w:rPr>
        <w:t xml:space="preserve"> </w:t>
      </w:r>
      <w:r>
        <w:rPr>
          <w:spacing w:val="-1"/>
        </w:rPr>
        <w:t>Material</w:t>
      </w:r>
    </w:p>
    <w:p w14:paraId="175A2D23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</w:pPr>
      <w:r>
        <w:t>Telecommunications</w:t>
      </w:r>
      <w:r>
        <w:rPr>
          <w:spacing w:val="-19"/>
        </w:rPr>
        <w:t xml:space="preserve"> </w:t>
      </w:r>
      <w:r>
        <w:t>Wiring,</w:t>
      </w:r>
      <w:r>
        <w:rPr>
          <w:spacing w:val="-15"/>
        </w:rPr>
        <w:t xml:space="preserve"> </w:t>
      </w:r>
      <w:r>
        <w:rPr>
          <w:spacing w:val="-1"/>
        </w:rPr>
        <w:t>labor</w:t>
      </w:r>
    </w:p>
    <w:p w14:paraId="798247D1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  <w:spacing w:line="229" w:lineRule="exact"/>
      </w:pPr>
      <w:r>
        <w:rPr>
          <w:spacing w:val="-1"/>
        </w:rPr>
        <w:t>A/V,</w:t>
      </w:r>
      <w:r>
        <w:rPr>
          <w:spacing w:val="-10"/>
        </w:rPr>
        <w:t xml:space="preserve"> </w:t>
      </w:r>
      <w:r>
        <w:rPr>
          <w:spacing w:val="-1"/>
        </w:rPr>
        <w:t>Material</w:t>
      </w:r>
    </w:p>
    <w:p w14:paraId="160A0E4C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  <w:spacing w:line="229" w:lineRule="exact"/>
      </w:pPr>
      <w:r>
        <w:rPr>
          <w:spacing w:val="-1"/>
        </w:rPr>
        <w:t>A/V,</w:t>
      </w:r>
      <w:r>
        <w:rPr>
          <w:spacing w:val="-8"/>
        </w:rPr>
        <w:t xml:space="preserve"> </w:t>
      </w:r>
      <w:r>
        <w:rPr>
          <w:spacing w:val="-1"/>
        </w:rPr>
        <w:t>labor</w:t>
      </w:r>
    </w:p>
    <w:p w14:paraId="1AD32658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</w:pPr>
      <w:r>
        <w:rPr>
          <w:spacing w:val="-1"/>
        </w:rPr>
        <w:t>Sound</w:t>
      </w:r>
      <w:r>
        <w:rPr>
          <w:spacing w:val="-10"/>
        </w:rPr>
        <w:t xml:space="preserve"> </w:t>
      </w:r>
      <w:r>
        <w:t>System,</w:t>
      </w:r>
      <w:r>
        <w:rPr>
          <w:spacing w:val="-11"/>
        </w:rPr>
        <w:t xml:space="preserve"> </w:t>
      </w:r>
      <w:r>
        <w:rPr>
          <w:spacing w:val="-1"/>
        </w:rPr>
        <w:t>Material</w:t>
      </w:r>
    </w:p>
    <w:p w14:paraId="3172C24E" w14:textId="77777777" w:rsidR="00067F5D" w:rsidRDefault="00067F5D">
      <w:pPr>
        <w:pStyle w:val="BodyText"/>
        <w:numPr>
          <w:ilvl w:val="3"/>
          <w:numId w:val="16"/>
        </w:numPr>
        <w:tabs>
          <w:tab w:val="left" w:pos="1560"/>
        </w:tabs>
        <w:kinsoku w:val="0"/>
        <w:overflowPunct w:val="0"/>
      </w:pPr>
      <w:r>
        <w:rPr>
          <w:spacing w:val="-1"/>
        </w:rPr>
        <w:t>Sound</w:t>
      </w:r>
      <w:r>
        <w:rPr>
          <w:spacing w:val="-9"/>
        </w:rPr>
        <w:t xml:space="preserve"> </w:t>
      </w:r>
      <w:r>
        <w:t>System,</w:t>
      </w:r>
      <w:r>
        <w:rPr>
          <w:spacing w:val="-10"/>
        </w:rPr>
        <w:t xml:space="preserve"> </w:t>
      </w:r>
      <w:r>
        <w:rPr>
          <w:spacing w:val="-1"/>
        </w:rPr>
        <w:t>Labor</w:t>
      </w:r>
    </w:p>
    <w:p w14:paraId="1A94F6FD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5FD41AC7" w14:textId="77777777" w:rsidR="00067F5D" w:rsidRDefault="00067F5D">
      <w:pPr>
        <w:pStyle w:val="BodyText"/>
        <w:numPr>
          <w:ilvl w:val="1"/>
          <w:numId w:val="16"/>
        </w:numPr>
        <w:tabs>
          <w:tab w:val="left" w:pos="984"/>
        </w:tabs>
        <w:kinsoku w:val="0"/>
        <w:overflowPunct w:val="0"/>
      </w:pPr>
      <w:r>
        <w:t>GUARANTEE</w:t>
      </w:r>
    </w:p>
    <w:p w14:paraId="67144072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right="509" w:hanging="576"/>
      </w:pPr>
      <w:r>
        <w:t>This</w:t>
      </w:r>
      <w:r>
        <w:rPr>
          <w:spacing w:val="-7"/>
        </w:rPr>
        <w:t xml:space="preserve"> </w:t>
      </w:r>
      <w:r>
        <w:rPr>
          <w:spacing w:val="-1"/>
        </w:rPr>
        <w:t>Contractor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guarantee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satisfactory</w:t>
      </w:r>
      <w:r>
        <w:rPr>
          <w:spacing w:val="-10"/>
        </w:rPr>
        <w:t xml:space="preserve"> </w:t>
      </w:r>
      <w:r>
        <w:rPr>
          <w:spacing w:val="-1"/>
        </w:rPr>
        <w:t>operation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material,</w:t>
      </w:r>
      <w:r>
        <w:rPr>
          <w:spacing w:val="-6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75"/>
          <w:w w:val="99"/>
        </w:rPr>
        <w:t xml:space="preserve"> </w:t>
      </w:r>
      <w:r>
        <w:rPr>
          <w:spacing w:val="-1"/>
        </w:rPr>
        <w:t>installations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specification.</w:t>
      </w:r>
      <w:r>
        <w:rPr>
          <w:spacing w:val="43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good,</w:t>
      </w:r>
      <w:r>
        <w:rPr>
          <w:spacing w:val="-6"/>
        </w:rPr>
        <w:t xml:space="preserve"> </w:t>
      </w:r>
      <w:r>
        <w:t>repair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replace,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72"/>
          <w:w w:val="99"/>
        </w:rPr>
        <w:t xml:space="preserve"> </w:t>
      </w:r>
      <w:r>
        <w:rPr>
          <w:spacing w:val="-1"/>
        </w:rPr>
        <w:t>necessary,</w:t>
      </w:r>
      <w:r>
        <w:rPr>
          <w:spacing w:val="-8"/>
        </w:rPr>
        <w:t xml:space="preserve"> </w:t>
      </w:r>
      <w:r>
        <w:rPr>
          <w:spacing w:val="2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defective</w:t>
      </w:r>
      <w:r>
        <w:rPr>
          <w:spacing w:val="-6"/>
        </w:rPr>
        <w:t xml:space="preserve"> </w:t>
      </w:r>
      <w:r>
        <w:t>work,</w:t>
      </w:r>
      <w:r>
        <w:rPr>
          <w:spacing w:val="-9"/>
        </w:rPr>
        <w:t xml:space="preserve"> </w:t>
      </w:r>
      <w:r>
        <w:rPr>
          <w:spacing w:val="-1"/>
        </w:rPr>
        <w:t>materials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fail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become</w:t>
      </w:r>
      <w:r>
        <w:rPr>
          <w:spacing w:val="-8"/>
        </w:rPr>
        <w:t xml:space="preserve"> </w:t>
      </w:r>
      <w:r>
        <w:rPr>
          <w:spacing w:val="-1"/>
        </w:rPr>
        <w:t>defective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96"/>
          <w:w w:val="99"/>
        </w:rPr>
        <w:t xml:space="preserve"> </w:t>
      </w:r>
      <w:r>
        <w:rPr>
          <w:spacing w:val="-1"/>
        </w:rPr>
        <w:t>one year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rPr>
          <w:spacing w:val="-1"/>
        </w:rPr>
        <w:t>occupancy.</w:t>
      </w:r>
      <w:r>
        <w:rPr>
          <w:spacing w:val="4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 warranty</w:t>
      </w:r>
      <w:r>
        <w:rPr>
          <w:spacing w:val="-6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71"/>
          <w:w w:val="99"/>
        </w:rPr>
        <w:t xml:space="preserve"> </w:t>
      </w:r>
      <w:r>
        <w:rPr>
          <w:spacing w:val="-1"/>
        </w:rPr>
        <w:t>determined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Architect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substantial</w:t>
      </w:r>
      <w:r>
        <w:rPr>
          <w:spacing w:val="-8"/>
        </w:rPr>
        <w:t xml:space="preserve"> </w:t>
      </w:r>
      <w:r>
        <w:rPr>
          <w:spacing w:val="-1"/>
        </w:rPr>
        <w:t>completion.</w:t>
      </w:r>
    </w:p>
    <w:p w14:paraId="0EF954CC" w14:textId="77777777" w:rsidR="00067F5D" w:rsidRDefault="00067F5D">
      <w:pPr>
        <w:pStyle w:val="BodyText"/>
        <w:numPr>
          <w:ilvl w:val="2"/>
          <w:numId w:val="16"/>
        </w:numPr>
        <w:tabs>
          <w:tab w:val="left" w:pos="984"/>
        </w:tabs>
        <w:kinsoku w:val="0"/>
        <w:overflowPunct w:val="0"/>
        <w:ind w:right="166" w:hanging="576"/>
      </w:pPr>
      <w:r>
        <w:t>Provide</w:t>
      </w:r>
      <w:r>
        <w:rPr>
          <w:spacing w:val="-9"/>
        </w:rPr>
        <w:t xml:space="preserve"> </w:t>
      </w:r>
      <w:r>
        <w:t>extended</w:t>
      </w:r>
      <w:r>
        <w:rPr>
          <w:spacing w:val="-8"/>
        </w:rPr>
        <w:t xml:space="preserve"> </w:t>
      </w:r>
      <w:r>
        <w:rPr>
          <w:spacing w:val="-1"/>
        </w:rPr>
        <w:t>warranty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voice/data</w:t>
      </w:r>
      <w:r>
        <w:rPr>
          <w:spacing w:val="-9"/>
        </w:rPr>
        <w:t xml:space="preserve"> </w:t>
      </w:r>
      <w:r>
        <w:rPr>
          <w:spacing w:val="-1"/>
        </w:rPr>
        <w:t>communications</w:t>
      </w:r>
      <w:r>
        <w:rPr>
          <w:spacing w:val="-8"/>
        </w:rPr>
        <w:t xml:space="preserve"> </w:t>
      </w:r>
      <w:r>
        <w:t>cable</w:t>
      </w:r>
      <w:r>
        <w:rPr>
          <w:spacing w:val="-8"/>
        </w:rPr>
        <w:t xml:space="preserve"> </w:t>
      </w:r>
      <w:r>
        <w:rPr>
          <w:spacing w:val="-1"/>
        </w:rPr>
        <w:t>backbone</w:t>
      </w:r>
      <w:r>
        <w:rPr>
          <w:spacing w:val="-8"/>
        </w:rPr>
        <w:t xml:space="preserve"> </w:t>
      </w:r>
      <w:r>
        <w:t>(Premise</w:t>
      </w:r>
      <w:r>
        <w:rPr>
          <w:spacing w:val="-14"/>
        </w:rPr>
        <w:t xml:space="preserve"> </w:t>
      </w:r>
      <w:r>
        <w:t>Wiring)</w:t>
      </w:r>
      <w:r>
        <w:rPr>
          <w:spacing w:val="91"/>
          <w:w w:val="99"/>
        </w:rPr>
        <w:t xml:space="preserve"> </w:t>
      </w:r>
      <w:r>
        <w:t>system:</w:t>
      </w:r>
      <w:r>
        <w:rPr>
          <w:spacing w:val="-10"/>
        </w:rPr>
        <w:t xml:space="preserve"> </w:t>
      </w:r>
      <w:r>
        <w:rPr>
          <w:spacing w:val="-1"/>
        </w:rPr>
        <w:t>fifteen</w:t>
      </w:r>
      <w:r>
        <w:rPr>
          <w:spacing w:val="-6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rPr>
          <w:spacing w:val="-1"/>
        </w:rPr>
        <w:t>(material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labor).</w:t>
      </w:r>
    </w:p>
    <w:p w14:paraId="0E36C17F" w14:textId="77777777" w:rsidR="00067F5D" w:rsidRDefault="00067F5D">
      <w:pPr>
        <w:pStyle w:val="BodyText"/>
        <w:kinsoku w:val="0"/>
        <w:overflowPunct w:val="0"/>
        <w:ind w:left="0" w:firstLine="0"/>
      </w:pPr>
    </w:p>
    <w:p w14:paraId="65A9DF21" w14:textId="77777777" w:rsidR="00067F5D" w:rsidRDefault="00067F5D">
      <w:pPr>
        <w:pStyle w:val="BodyText"/>
        <w:kinsoku w:val="0"/>
        <w:overflowPunct w:val="0"/>
        <w:spacing w:before="7"/>
        <w:ind w:left="0" w:firstLine="0"/>
        <w:rPr>
          <w:sz w:val="21"/>
          <w:szCs w:val="21"/>
        </w:rPr>
      </w:pPr>
    </w:p>
    <w:p w14:paraId="40E1E575" w14:textId="77777777" w:rsidR="00067F5D" w:rsidRDefault="00067F5D">
      <w:pPr>
        <w:pStyle w:val="BodyText"/>
        <w:kinsoku w:val="0"/>
        <w:overflowPunct w:val="0"/>
        <w:ind w:left="119" w:firstLine="0"/>
      </w:pPr>
      <w:r>
        <w:rPr>
          <w:spacing w:val="-1"/>
        </w:rPr>
        <w:t>PART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PRODUCTS</w:t>
      </w:r>
    </w:p>
    <w:p w14:paraId="352C85A2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080F6050" w14:textId="77777777" w:rsidR="00067F5D" w:rsidRDefault="00067F5D">
      <w:pPr>
        <w:pStyle w:val="BodyText"/>
        <w:numPr>
          <w:ilvl w:val="1"/>
          <w:numId w:val="15"/>
        </w:numPr>
        <w:tabs>
          <w:tab w:val="left" w:pos="984"/>
        </w:tabs>
        <w:kinsoku w:val="0"/>
        <w:overflowPunct w:val="0"/>
      </w:pPr>
      <w:r>
        <w:t>GENERAL</w:t>
      </w:r>
      <w:r>
        <w:rPr>
          <w:spacing w:val="-16"/>
        </w:rPr>
        <w:t xml:space="preserve"> </w:t>
      </w:r>
      <w:r>
        <w:t>MATERIAL</w:t>
      </w:r>
      <w:r>
        <w:rPr>
          <w:spacing w:val="-15"/>
        </w:rPr>
        <w:t xml:space="preserve"> </w:t>
      </w:r>
      <w:r>
        <w:t>EQUIPMENTS</w:t>
      </w:r>
    </w:p>
    <w:p w14:paraId="50EE82FA" w14:textId="77777777" w:rsidR="00067F5D" w:rsidRDefault="00067F5D">
      <w:pPr>
        <w:pStyle w:val="BodyText"/>
        <w:numPr>
          <w:ilvl w:val="2"/>
          <w:numId w:val="15"/>
        </w:numPr>
        <w:tabs>
          <w:tab w:val="left" w:pos="984"/>
        </w:tabs>
        <w:kinsoku w:val="0"/>
        <w:overflowPunct w:val="0"/>
        <w:ind w:right="509" w:hanging="576"/>
      </w:pPr>
      <w:r>
        <w:t>All</w:t>
      </w:r>
      <w:r>
        <w:rPr>
          <w:spacing w:val="-7"/>
        </w:rPr>
        <w:t xml:space="preserve"> </w:t>
      </w:r>
      <w:r>
        <w:rPr>
          <w:spacing w:val="-1"/>
        </w:rPr>
        <w:t>materials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equal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rPr>
          <w:spacing w:val="-1"/>
        </w:rPr>
        <w:t>herein</w:t>
      </w:r>
      <w:r>
        <w:rPr>
          <w:spacing w:val="-6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shown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rPr>
          <w:spacing w:val="62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drawings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accepted</w:t>
      </w:r>
      <w:r>
        <w:rPr>
          <w:spacing w:val="-5"/>
        </w:rPr>
        <w:t xml:space="preserve"> </w:t>
      </w:r>
      <w:r>
        <w:t>equal.</w:t>
      </w:r>
    </w:p>
    <w:p w14:paraId="69238736" w14:textId="77777777" w:rsidR="00067F5D" w:rsidRDefault="00067F5D">
      <w:pPr>
        <w:pStyle w:val="BodyText"/>
        <w:numPr>
          <w:ilvl w:val="2"/>
          <w:numId w:val="15"/>
        </w:numPr>
        <w:tabs>
          <w:tab w:val="left" w:pos="984"/>
        </w:tabs>
        <w:kinsoku w:val="0"/>
        <w:overflowPunct w:val="0"/>
        <w:ind w:right="509" w:hanging="576"/>
      </w:pPr>
      <w:r>
        <w:rPr>
          <w:spacing w:val="-1"/>
        </w:rPr>
        <w:t>Reference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rPr>
          <w:spacing w:val="-1"/>
        </w:rPr>
        <w:t>Component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Matrix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Division</w:t>
      </w:r>
      <w:r>
        <w:rPr>
          <w:spacing w:val="-7"/>
        </w:rPr>
        <w:t xml:space="preserve"> </w:t>
      </w:r>
      <w:r>
        <w:rPr>
          <w:spacing w:val="-1"/>
        </w:rPr>
        <w:t>28</w:t>
      </w:r>
      <w:r>
        <w:rPr>
          <w:spacing w:val="-8"/>
        </w:rPr>
        <w:t xml:space="preserve"> </w:t>
      </w:r>
      <w:r>
        <w:t>specifications</w:t>
      </w:r>
      <w:r>
        <w:rPr>
          <w:spacing w:val="76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outline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materials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CFCI,</w:t>
      </w:r>
      <w:r>
        <w:rPr>
          <w:spacing w:val="-5"/>
        </w:rPr>
        <w:t xml:space="preserve"> </w:t>
      </w:r>
      <w:r>
        <w:t>OFCI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OFOI.</w:t>
      </w:r>
    </w:p>
    <w:p w14:paraId="13070D05" w14:textId="77777777" w:rsidR="00067F5D" w:rsidRDefault="00067F5D">
      <w:pPr>
        <w:pStyle w:val="BodyText"/>
        <w:numPr>
          <w:ilvl w:val="2"/>
          <w:numId w:val="15"/>
        </w:numPr>
        <w:tabs>
          <w:tab w:val="left" w:pos="984"/>
        </w:tabs>
        <w:kinsoku w:val="0"/>
        <w:overflowPunct w:val="0"/>
        <w:ind w:right="319" w:hanging="576"/>
      </w:pPr>
      <w:r>
        <w:t>All</w:t>
      </w:r>
      <w:r>
        <w:rPr>
          <w:spacing w:val="-8"/>
        </w:rPr>
        <w:t xml:space="preserve"> </w:t>
      </w:r>
      <w:r>
        <w:rPr>
          <w:spacing w:val="-1"/>
        </w:rPr>
        <w:t>materials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rPr>
          <w:spacing w:val="-1"/>
        </w:rPr>
        <w:t>products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manufacturers</w:t>
      </w:r>
      <w:r>
        <w:rPr>
          <w:spacing w:val="-5"/>
        </w:rPr>
        <w:t xml:space="preserve"> </w:t>
      </w:r>
      <w:r>
        <w:rPr>
          <w:spacing w:val="-1"/>
        </w:rPr>
        <w:t>regularly</w:t>
      </w:r>
      <w:r>
        <w:rPr>
          <w:spacing w:val="-8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78"/>
          <w:w w:val="99"/>
        </w:rPr>
        <w:t xml:space="preserve"> </w:t>
      </w:r>
      <w:r>
        <w:rPr>
          <w:spacing w:val="-1"/>
        </w:rPr>
        <w:t>production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manufacturer’s</w:t>
      </w:r>
      <w:r>
        <w:rPr>
          <w:spacing w:val="-6"/>
        </w:rPr>
        <w:t xml:space="preserve"> </w:t>
      </w:r>
      <w:r>
        <w:rPr>
          <w:spacing w:val="-1"/>
        </w:rPr>
        <w:t>latest</w:t>
      </w:r>
      <w:r>
        <w:rPr>
          <w:spacing w:val="-7"/>
        </w:rPr>
        <w:t xml:space="preserve"> </w:t>
      </w:r>
      <w:r>
        <w:rPr>
          <w:spacing w:val="-1"/>
        </w:rPr>
        <w:t>standard</w:t>
      </w:r>
      <w:r>
        <w:rPr>
          <w:spacing w:val="-5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shall</w:t>
      </w:r>
      <w:r>
        <w:rPr>
          <w:spacing w:val="97"/>
          <w:w w:val="99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manufactured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NEMA,</w:t>
      </w:r>
      <w:r>
        <w:rPr>
          <w:spacing w:val="-5"/>
        </w:rPr>
        <w:t xml:space="preserve"> </w:t>
      </w:r>
      <w:r>
        <w:t>ANSI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UL.</w:t>
      </w:r>
    </w:p>
    <w:p w14:paraId="108B2999" w14:textId="77777777" w:rsidR="00067F5D" w:rsidRDefault="00067F5D">
      <w:pPr>
        <w:pStyle w:val="BodyText"/>
        <w:numPr>
          <w:ilvl w:val="2"/>
          <w:numId w:val="15"/>
        </w:numPr>
        <w:tabs>
          <w:tab w:val="left" w:pos="984"/>
        </w:tabs>
        <w:kinsoku w:val="0"/>
        <w:overflowPunct w:val="0"/>
        <w:ind w:right="319" w:hanging="576"/>
      </w:pPr>
      <w:r>
        <w:t>All</w:t>
      </w:r>
      <w:r>
        <w:rPr>
          <w:spacing w:val="-8"/>
        </w:rPr>
        <w:t xml:space="preserve"> </w:t>
      </w:r>
      <w:r>
        <w:rPr>
          <w:spacing w:val="-1"/>
        </w:rPr>
        <w:t>material,</w:t>
      </w:r>
      <w:r>
        <w:rPr>
          <w:spacing w:val="-5"/>
        </w:rPr>
        <w:t xml:space="preserve"> </w:t>
      </w:r>
      <w:r>
        <w:rPr>
          <w:spacing w:val="-1"/>
        </w:rP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devices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Underwriters</w:t>
      </w:r>
      <w:r>
        <w:rPr>
          <w:spacing w:val="-6"/>
        </w:rPr>
        <w:t xml:space="preserve"> </w:t>
      </w:r>
      <w:r>
        <w:rPr>
          <w:spacing w:val="-1"/>
        </w:rPr>
        <w:t>Laboratories,</w:t>
      </w:r>
      <w:r>
        <w:rPr>
          <w:spacing w:val="-5"/>
        </w:rPr>
        <w:t xml:space="preserve"> </w:t>
      </w:r>
      <w:r>
        <w:rPr>
          <w:spacing w:val="-1"/>
        </w:rPr>
        <w:t>Inc.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shall</w:t>
      </w:r>
      <w:r>
        <w:rPr>
          <w:spacing w:val="102"/>
          <w:w w:val="99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manufactured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intended</w:t>
      </w:r>
      <w:r>
        <w:rPr>
          <w:spacing w:val="-7"/>
        </w:rPr>
        <w:t xml:space="preserve"> </w:t>
      </w:r>
      <w:r>
        <w:t>application.</w:t>
      </w:r>
    </w:p>
    <w:p w14:paraId="45C78F93" w14:textId="77777777" w:rsidR="00067F5D" w:rsidRDefault="00067F5D">
      <w:pPr>
        <w:pStyle w:val="BodyText"/>
        <w:numPr>
          <w:ilvl w:val="2"/>
          <w:numId w:val="15"/>
        </w:numPr>
        <w:tabs>
          <w:tab w:val="left" w:pos="984"/>
        </w:tabs>
        <w:kinsoku w:val="0"/>
        <w:overflowPunct w:val="0"/>
        <w:ind w:right="319" w:hanging="576"/>
      </w:pP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equipment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delivered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stored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rPr>
          <w:spacing w:val="-1"/>
        </w:rPr>
        <w:t>containers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60"/>
          <w:w w:val="99"/>
        </w:rPr>
        <w:t xml:space="preserve"> </w:t>
      </w:r>
      <w:r>
        <w:rPr>
          <w:spacing w:val="-1"/>
        </w:rPr>
        <w:t>cartons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properly</w:t>
      </w:r>
      <w:r>
        <w:rPr>
          <w:spacing w:val="-7"/>
        </w:rPr>
        <w:t xml:space="preserve"> </w:t>
      </w:r>
      <w:r>
        <w:rPr>
          <w:spacing w:val="-1"/>
        </w:rPr>
        <w:t>protected</w:t>
      </w:r>
      <w:r>
        <w:rPr>
          <w:spacing w:val="-7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7"/>
        </w:rPr>
        <w:t xml:space="preserve"> </w:t>
      </w:r>
      <w:r>
        <w:rPr>
          <w:spacing w:val="-1"/>
        </w:rPr>
        <w:t>elements,</w:t>
      </w:r>
      <w:r>
        <w:rPr>
          <w:spacing w:val="-6"/>
        </w:rPr>
        <w:t xml:space="preserve"> </w:t>
      </w:r>
      <w:r>
        <w:rPr>
          <w:spacing w:val="-1"/>
        </w:rPr>
        <w:t>theft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vandalism.</w:t>
      </w:r>
      <w:r>
        <w:rPr>
          <w:spacing w:val="-6"/>
        </w:rPr>
        <w:t xml:space="preserve"> </w:t>
      </w:r>
      <w:r>
        <w:rPr>
          <w:spacing w:val="-1"/>
        </w:rPr>
        <w:t>Items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79"/>
          <w:w w:val="99"/>
        </w:rPr>
        <w:t xml:space="preserve"> </w:t>
      </w:r>
      <w:r>
        <w:t>moisture</w:t>
      </w:r>
      <w:r>
        <w:rPr>
          <w:spacing w:val="-7"/>
        </w:rPr>
        <w:t xml:space="preserve"> </w:t>
      </w:r>
      <w:r>
        <w:t>damage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stored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1"/>
        </w:rPr>
        <w:t>dry</w:t>
      </w:r>
      <w:r>
        <w:rPr>
          <w:spacing w:val="-9"/>
        </w:rPr>
        <w:t xml:space="preserve"> </w:t>
      </w:r>
      <w:r>
        <w:t>spaces.</w:t>
      </w:r>
    </w:p>
    <w:p w14:paraId="13DBCEB3" w14:textId="77777777" w:rsidR="00067F5D" w:rsidRDefault="00067F5D">
      <w:pPr>
        <w:pStyle w:val="BodyText"/>
        <w:numPr>
          <w:ilvl w:val="2"/>
          <w:numId w:val="15"/>
        </w:numPr>
        <w:tabs>
          <w:tab w:val="left" w:pos="984"/>
        </w:tabs>
        <w:kinsoku w:val="0"/>
        <w:overflowPunct w:val="0"/>
        <w:ind w:hanging="576"/>
      </w:pPr>
      <w:r>
        <w:rPr>
          <w:spacing w:val="-1"/>
        </w:rPr>
        <w:t>Material</w:t>
      </w:r>
      <w:r>
        <w:rPr>
          <w:spacing w:val="-7"/>
        </w:rPr>
        <w:t xml:space="preserve"> </w:t>
      </w:r>
      <w:r>
        <w:rPr>
          <w:spacing w:val="-1"/>
        </w:rPr>
        <w:t>damaged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replaced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repaired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Owner's</w:t>
      </w:r>
      <w:r>
        <w:rPr>
          <w:spacing w:val="-7"/>
        </w:rPr>
        <w:t xml:space="preserve"> </w:t>
      </w:r>
      <w:r>
        <w:rPr>
          <w:spacing w:val="-1"/>
        </w:rPr>
        <w:t>satisfaction.</w:t>
      </w:r>
    </w:p>
    <w:p w14:paraId="729569C3" w14:textId="77777777" w:rsidR="00067F5D" w:rsidRDefault="00067F5D">
      <w:pPr>
        <w:pStyle w:val="BodyText"/>
        <w:numPr>
          <w:ilvl w:val="2"/>
          <w:numId w:val="15"/>
        </w:numPr>
        <w:tabs>
          <w:tab w:val="left" w:pos="984"/>
        </w:tabs>
        <w:kinsoku w:val="0"/>
        <w:overflowPunct w:val="0"/>
        <w:ind w:hanging="576"/>
      </w:pPr>
      <w:r>
        <w:t>All</w:t>
      </w:r>
      <w:r>
        <w:rPr>
          <w:spacing w:val="-7"/>
        </w:rPr>
        <w:t xml:space="preserve"> </w:t>
      </w:r>
      <w:r>
        <w:rPr>
          <w:spacing w:val="-1"/>
        </w:rPr>
        <w:t>material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installed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seismic</w:t>
      </w:r>
      <w:r>
        <w:rPr>
          <w:spacing w:val="-5"/>
        </w:rPr>
        <w:t xml:space="preserve"> </w:t>
      </w:r>
      <w:r>
        <w:rPr>
          <w:spacing w:val="-1"/>
        </w:rPr>
        <w:t>zone</w:t>
      </w:r>
      <w:r>
        <w:rPr>
          <w:spacing w:val="-4"/>
        </w:rPr>
        <w:t xml:space="preserve"> </w:t>
      </w:r>
      <w:r>
        <w:t>D.</w:t>
      </w:r>
    </w:p>
    <w:p w14:paraId="69075BA4" w14:textId="77777777" w:rsidR="00067F5D" w:rsidRDefault="00067F5D">
      <w:pPr>
        <w:pStyle w:val="BodyText"/>
        <w:numPr>
          <w:ilvl w:val="2"/>
          <w:numId w:val="15"/>
        </w:numPr>
        <w:tabs>
          <w:tab w:val="left" w:pos="984"/>
        </w:tabs>
        <w:kinsoku w:val="0"/>
        <w:overflowPunct w:val="0"/>
        <w:ind w:right="166" w:hanging="576"/>
      </w:pPr>
      <w:r>
        <w:t>All</w:t>
      </w:r>
      <w:r>
        <w:rPr>
          <w:spacing w:val="-7"/>
        </w:rPr>
        <w:t xml:space="preserve"> </w:t>
      </w:r>
      <w:r>
        <w:t>cabling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Division</w:t>
      </w:r>
      <w:r>
        <w:rPr>
          <w:spacing w:val="-6"/>
        </w:rPr>
        <w:t xml:space="preserve"> </w:t>
      </w:r>
      <w:r>
        <w:rPr>
          <w:spacing w:val="1"/>
        </w:rPr>
        <w:t>27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rated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installed.</w:t>
      </w:r>
      <w:r>
        <w:rPr>
          <w:spacing w:val="-6"/>
        </w:rPr>
        <w:t xml:space="preserve"> </w:t>
      </w:r>
      <w:r>
        <w:rPr>
          <w:spacing w:val="-1"/>
        </w:rPr>
        <w:t>Cabling</w:t>
      </w:r>
      <w:r>
        <w:rPr>
          <w:spacing w:val="-4"/>
        </w:rPr>
        <w:t xml:space="preserve"> </w:t>
      </w:r>
      <w:r>
        <w:rPr>
          <w:spacing w:val="-1"/>
        </w:rPr>
        <w:t>installed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52"/>
          <w:w w:val="99"/>
        </w:rPr>
        <w:t xml:space="preserve"> </w:t>
      </w:r>
      <w:r>
        <w:rPr>
          <w:spacing w:val="-1"/>
        </w:rPr>
        <w:t>wet</w:t>
      </w:r>
      <w:r>
        <w:rPr>
          <w:spacing w:val="-6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rated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installed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conduit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entire</w:t>
      </w:r>
      <w:r>
        <w:rPr>
          <w:spacing w:val="-4"/>
        </w:rPr>
        <w:t xml:space="preserve"> </w:t>
      </w:r>
      <w:r>
        <w:rPr>
          <w:spacing w:val="-1"/>
        </w:rPr>
        <w:t>run.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metallic</w:t>
      </w:r>
      <w:r>
        <w:rPr>
          <w:spacing w:val="60"/>
          <w:w w:val="99"/>
        </w:rPr>
        <w:t xml:space="preserve"> </w:t>
      </w:r>
      <w:r>
        <w:rPr>
          <w:spacing w:val="-1"/>
        </w:rPr>
        <w:t>enclosures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splice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-5"/>
        </w:rPr>
        <w:t xml:space="preserve"> </w:t>
      </w:r>
      <w:r>
        <w:rPr>
          <w:spacing w:val="-1"/>
        </w:rPr>
        <w:t>plant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riser</w:t>
      </w:r>
      <w:r>
        <w:rPr>
          <w:spacing w:val="-6"/>
        </w:rPr>
        <w:t xml:space="preserve"> </w:t>
      </w:r>
      <w:r>
        <w:t>cable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Washington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77"/>
          <w:w w:val="99"/>
        </w:rPr>
        <w:t xml:space="preserve"> </w:t>
      </w:r>
      <w:r>
        <w:rPr>
          <w:spacing w:val="-1"/>
        </w:rPr>
        <w:t>Administrative</w:t>
      </w:r>
      <w:r>
        <w:rPr>
          <w:spacing w:val="-17"/>
        </w:rPr>
        <w:t xml:space="preserve"> </w:t>
      </w:r>
      <w:r>
        <w:rPr>
          <w:spacing w:val="-1"/>
        </w:rPr>
        <w:t>Code.</w:t>
      </w:r>
    </w:p>
    <w:p w14:paraId="5A53A1E1" w14:textId="77777777" w:rsidR="00067F5D" w:rsidRDefault="00067F5D">
      <w:pPr>
        <w:pStyle w:val="BodyText"/>
        <w:numPr>
          <w:ilvl w:val="2"/>
          <w:numId w:val="15"/>
        </w:numPr>
        <w:tabs>
          <w:tab w:val="left" w:pos="984"/>
        </w:tabs>
        <w:kinsoku w:val="0"/>
        <w:overflowPunct w:val="0"/>
        <w:ind w:right="166" w:hanging="576"/>
        <w:sectPr w:rsidR="00067F5D">
          <w:headerReference w:type="default" r:id="rId15"/>
          <w:pgSz w:w="12240" w:h="15840"/>
          <w:pgMar w:top="1380" w:right="1300" w:bottom="1320" w:left="1320" w:header="0" w:footer="1121" w:gutter="0"/>
          <w:cols w:space="720" w:equalWidth="0">
            <w:col w:w="9620"/>
          </w:cols>
          <w:noEndnote/>
        </w:sectPr>
      </w:pPr>
    </w:p>
    <w:p w14:paraId="557625E1" w14:textId="77777777" w:rsidR="00067F5D" w:rsidRDefault="00067F5D">
      <w:pPr>
        <w:pStyle w:val="BodyText"/>
        <w:kinsoku w:val="0"/>
        <w:overflowPunct w:val="0"/>
        <w:spacing w:before="59"/>
        <w:ind w:left="119" w:firstLine="0"/>
      </w:pPr>
      <w:r>
        <w:rPr>
          <w:spacing w:val="-1"/>
        </w:rPr>
        <w:lastRenderedPageBreak/>
        <w:t>PART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EXECUTION</w:t>
      </w:r>
    </w:p>
    <w:p w14:paraId="30980D38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543FE713" w14:textId="77777777" w:rsidR="00067F5D" w:rsidRDefault="00067F5D">
      <w:pPr>
        <w:pStyle w:val="BodyText"/>
        <w:numPr>
          <w:ilvl w:val="1"/>
          <w:numId w:val="14"/>
        </w:numPr>
        <w:tabs>
          <w:tab w:val="left" w:pos="984"/>
        </w:tabs>
        <w:kinsoku w:val="0"/>
        <w:overflowPunct w:val="0"/>
        <w:spacing w:line="229" w:lineRule="exact"/>
      </w:pPr>
      <w:r>
        <w:t>GENERAL</w:t>
      </w:r>
      <w:r>
        <w:rPr>
          <w:spacing w:val="-15"/>
        </w:rPr>
        <w:t xml:space="preserve"> </w:t>
      </w:r>
      <w:r>
        <w:t>REQUIREMENTS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INSTALLATION</w:t>
      </w:r>
    </w:p>
    <w:p w14:paraId="3290938D" w14:textId="2F7FCCFB" w:rsidR="00067F5D" w:rsidRDefault="00067F5D">
      <w:pPr>
        <w:pStyle w:val="BodyText"/>
        <w:numPr>
          <w:ilvl w:val="2"/>
          <w:numId w:val="14"/>
        </w:numPr>
        <w:tabs>
          <w:tab w:val="left" w:pos="984"/>
        </w:tabs>
        <w:kinsoku w:val="0"/>
        <w:overflowPunct w:val="0"/>
        <w:ind w:right="186" w:hanging="576"/>
      </w:pPr>
      <w:r>
        <w:t>Workmanship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best</w:t>
      </w:r>
      <w:r>
        <w:rPr>
          <w:spacing w:val="-4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 w:rsidR="00DF616C">
        <w:t>none,</w:t>
      </w:r>
      <w:r>
        <w:rPr>
          <w:spacing w:val="-7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rPr>
          <w:spacing w:val="-1"/>
        </w:rPr>
        <w:t>competent</w:t>
      </w:r>
      <w:r>
        <w:rPr>
          <w:spacing w:val="-6"/>
        </w:rPr>
        <w:t xml:space="preserve"> </w:t>
      </w:r>
      <w:r>
        <w:t>mechanics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employed</w:t>
      </w:r>
      <w:r>
        <w:rPr>
          <w:spacing w:val="41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supervision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competent</w:t>
      </w:r>
      <w:r>
        <w:rPr>
          <w:spacing w:val="-6"/>
        </w:rPr>
        <w:t xml:space="preserve"> </w:t>
      </w:r>
      <w:r>
        <w:t>foreman.</w:t>
      </w:r>
      <w:r>
        <w:rPr>
          <w:spacing w:val="4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work 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74"/>
          <w:w w:val="99"/>
        </w:rPr>
        <w:t xml:space="preserve"> </w:t>
      </w:r>
      <w:r>
        <w:rPr>
          <w:spacing w:val="-1"/>
        </w:rPr>
        <w:t>present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neat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symmetrical</w:t>
      </w:r>
      <w:r>
        <w:rPr>
          <w:spacing w:val="-9"/>
        </w:rPr>
        <w:t xml:space="preserve"> </w:t>
      </w:r>
      <w:r>
        <w:rPr>
          <w:spacing w:val="-1"/>
        </w:rPr>
        <w:t>appearance.</w:t>
      </w:r>
      <w:r>
        <w:rPr>
          <w:spacing w:val="43"/>
        </w:rPr>
        <w:t xml:space="preserve"> </w:t>
      </w:r>
      <w:r>
        <w:t>Non-professional</w:t>
      </w:r>
      <w:r>
        <w:rPr>
          <w:spacing w:val="-8"/>
        </w:rPr>
        <w:t xml:space="preserve"> </w:t>
      </w:r>
      <w:r>
        <w:rPr>
          <w:spacing w:val="-1"/>
        </w:rPr>
        <w:t>workmanship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removed</w:t>
      </w:r>
      <w:r>
        <w:rPr>
          <w:spacing w:val="68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replaced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proofErr w:type="gramStart"/>
      <w:r>
        <w:t>so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directed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Architect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Owner.</w:t>
      </w:r>
    </w:p>
    <w:p w14:paraId="6F796548" w14:textId="77777777" w:rsidR="00067F5D" w:rsidRDefault="00067F5D">
      <w:pPr>
        <w:pStyle w:val="BodyText"/>
        <w:numPr>
          <w:ilvl w:val="2"/>
          <w:numId w:val="14"/>
        </w:numPr>
        <w:tabs>
          <w:tab w:val="left" w:pos="984"/>
        </w:tabs>
        <w:kinsoku w:val="0"/>
        <w:overflowPunct w:val="0"/>
        <w:ind w:right="433" w:hanging="576"/>
      </w:pPr>
      <w:r>
        <w:t>All</w:t>
      </w:r>
      <w:r>
        <w:rPr>
          <w:spacing w:val="-8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installed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1"/>
        </w:rPr>
        <w:t>applicable</w:t>
      </w:r>
      <w:r>
        <w:rPr>
          <w:spacing w:val="-6"/>
        </w:rPr>
        <w:t xml:space="preserve"> </w:t>
      </w:r>
      <w:r>
        <w:t>codes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6"/>
        </w:rPr>
        <w:t xml:space="preserve"> </w:t>
      </w:r>
      <w:r>
        <w:t>industry</w:t>
      </w:r>
      <w:r>
        <w:rPr>
          <w:spacing w:val="68"/>
          <w:w w:val="99"/>
        </w:rPr>
        <w:t xml:space="preserve"> </w:t>
      </w:r>
      <w:r>
        <w:rPr>
          <w:spacing w:val="-1"/>
        </w:rPr>
        <w:t>standard</w:t>
      </w:r>
      <w:r>
        <w:rPr>
          <w:spacing w:val="-9"/>
        </w:rPr>
        <w:t xml:space="preserve"> </w:t>
      </w:r>
      <w:r>
        <w:rPr>
          <w:spacing w:val="-1"/>
        </w:rPr>
        <w:t>work</w:t>
      </w:r>
      <w:r>
        <w:rPr>
          <w:spacing w:val="-7"/>
        </w:rPr>
        <w:t xml:space="preserve"> </w:t>
      </w:r>
      <w:r>
        <w:rPr>
          <w:spacing w:val="-1"/>
        </w:rPr>
        <w:t>practice.</w:t>
      </w:r>
    </w:p>
    <w:p w14:paraId="1F2F6BED" w14:textId="4F73C7B8" w:rsidR="00067F5D" w:rsidRDefault="00067F5D">
      <w:pPr>
        <w:pStyle w:val="BodyText"/>
        <w:numPr>
          <w:ilvl w:val="2"/>
          <w:numId w:val="14"/>
        </w:numPr>
        <w:tabs>
          <w:tab w:val="left" w:pos="984"/>
        </w:tabs>
        <w:kinsoku w:val="0"/>
        <w:overflowPunct w:val="0"/>
        <w:ind w:right="313" w:hanging="576"/>
      </w:pPr>
      <w:r>
        <w:t>All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 w:rsidR="00DF616C">
        <w:rPr>
          <w:spacing w:val="-1"/>
        </w:rPr>
        <w:t>inspection</w:t>
      </w:r>
      <w:r>
        <w:rPr>
          <w:spacing w:val="-5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proofErr w:type="gramStart"/>
      <w:r>
        <w:rPr>
          <w:spacing w:val="1"/>
        </w:rPr>
        <w:t>any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proofErr w:type="gramEnd"/>
      <w:r>
        <w:rPr>
          <w:spacing w:val="-4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representatives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49"/>
          <w:w w:val="9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Owner</w:t>
      </w:r>
      <w:r>
        <w:rPr>
          <w:spacing w:val="-7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rPr>
          <w:spacing w:val="-1"/>
        </w:rPr>
        <w:t>Architect.</w:t>
      </w:r>
    </w:p>
    <w:p w14:paraId="794C24CE" w14:textId="77777777" w:rsidR="00067F5D" w:rsidRDefault="00067F5D">
      <w:pPr>
        <w:pStyle w:val="BodyText"/>
        <w:numPr>
          <w:ilvl w:val="2"/>
          <w:numId w:val="14"/>
        </w:numPr>
        <w:tabs>
          <w:tab w:val="left" w:pos="985"/>
        </w:tabs>
        <w:kinsoku w:val="0"/>
        <w:overflowPunct w:val="0"/>
        <w:ind w:left="984" w:right="186" w:hanging="576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1"/>
        </w:rPr>
        <w:t>show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rPr>
          <w:spacing w:val="-1"/>
        </w:rPr>
        <w:t>transitions,</w:t>
      </w:r>
      <w:r>
        <w:rPr>
          <w:spacing w:val="-5"/>
        </w:rPr>
        <w:t xml:space="preserve"> </w:t>
      </w:r>
      <w:r>
        <w:t>offsets,</w:t>
      </w:r>
      <w:r>
        <w:rPr>
          <w:spacing w:val="-7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every</w:t>
      </w:r>
      <w:r>
        <w:rPr>
          <w:spacing w:val="-10"/>
        </w:rPr>
        <w:t xml:space="preserve"> </w:t>
      </w:r>
      <w:r>
        <w:rPr>
          <w:spacing w:val="-1"/>
        </w:rPr>
        <w:t>pull</w:t>
      </w:r>
      <w:r>
        <w:rPr>
          <w:spacing w:val="82"/>
          <w:w w:val="99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junction</w:t>
      </w:r>
      <w:r>
        <w:rPr>
          <w:spacing w:val="-6"/>
        </w:rPr>
        <w:t xml:space="preserve"> </w:t>
      </w:r>
      <w:r>
        <w:rPr>
          <w:spacing w:val="-1"/>
        </w:rPr>
        <w:t>box</w:t>
      </w:r>
      <w:r>
        <w:rPr>
          <w:spacing w:val="-5"/>
        </w:rPr>
        <w:t xml:space="preserve"> </w:t>
      </w:r>
      <w:r>
        <w:t>required.</w:t>
      </w:r>
      <w:r>
        <w:rPr>
          <w:spacing w:val="47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boxes</w:t>
      </w:r>
      <w:r>
        <w:rPr>
          <w:spacing w:val="-2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install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conform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structure.</w:t>
      </w:r>
    </w:p>
    <w:p w14:paraId="792CFE80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4E2C6484" w14:textId="77777777" w:rsidR="00067F5D" w:rsidRDefault="00067F5D">
      <w:pPr>
        <w:pStyle w:val="BodyText"/>
        <w:numPr>
          <w:ilvl w:val="1"/>
          <w:numId w:val="14"/>
        </w:numPr>
        <w:tabs>
          <w:tab w:val="left" w:pos="985"/>
        </w:tabs>
        <w:kinsoku w:val="0"/>
        <w:overflowPunct w:val="0"/>
        <w:ind w:left="984"/>
      </w:pPr>
      <w:r>
        <w:rPr>
          <w:spacing w:val="1"/>
        </w:rPr>
        <w:t>WORK</w:t>
      </w:r>
      <w:r>
        <w:rPr>
          <w:spacing w:val="-12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INCLUDED</w:t>
      </w:r>
    </w:p>
    <w:p w14:paraId="18190B13" w14:textId="77777777" w:rsidR="00067F5D" w:rsidRDefault="00067F5D">
      <w:pPr>
        <w:pStyle w:val="BodyText"/>
        <w:numPr>
          <w:ilvl w:val="2"/>
          <w:numId w:val="14"/>
        </w:numPr>
        <w:tabs>
          <w:tab w:val="left" w:pos="985"/>
        </w:tabs>
        <w:kinsoku w:val="0"/>
        <w:overflowPunct w:val="0"/>
        <w:spacing w:line="229" w:lineRule="exact"/>
        <w:ind w:left="984" w:hanging="576"/>
      </w:pPr>
      <w:r>
        <w:rPr>
          <w:spacing w:val="-1"/>
        </w:rPr>
        <w:t>Unless</w:t>
      </w:r>
      <w:r>
        <w:rPr>
          <w:spacing w:val="-7"/>
        </w:rPr>
        <w:t xml:space="preserve"> </w:t>
      </w:r>
      <w:r>
        <w:rPr>
          <w:spacing w:val="-1"/>
        </w:rPr>
        <w:t>noted</w:t>
      </w:r>
      <w:r>
        <w:rPr>
          <w:spacing w:val="-6"/>
        </w:rPr>
        <w:t xml:space="preserve"> </w:t>
      </w:r>
      <w:r>
        <w:t>elsewhere,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owner</w:t>
      </w:r>
      <w:r>
        <w:rPr>
          <w:spacing w:val="-7"/>
        </w:rPr>
        <w:t xml:space="preserve"> </w:t>
      </w:r>
      <w:r>
        <w:t>furnished</w:t>
      </w:r>
      <w:r>
        <w:rPr>
          <w:spacing w:val="-7"/>
        </w:rPr>
        <w:t xml:space="preserve"> </w:t>
      </w:r>
      <w:r>
        <w:t>owner</w:t>
      </w:r>
      <w:r>
        <w:rPr>
          <w:spacing w:val="-5"/>
        </w:rPr>
        <w:t xml:space="preserve"> </w:t>
      </w:r>
      <w:r>
        <w:rPr>
          <w:spacing w:val="-1"/>
        </w:rPr>
        <w:t>installed:</w:t>
      </w:r>
    </w:p>
    <w:p w14:paraId="13CA99B1" w14:textId="77777777" w:rsidR="00067F5D" w:rsidRDefault="00067F5D">
      <w:pPr>
        <w:pStyle w:val="BodyText"/>
        <w:numPr>
          <w:ilvl w:val="3"/>
          <w:numId w:val="14"/>
        </w:numPr>
        <w:tabs>
          <w:tab w:val="left" w:pos="1561"/>
        </w:tabs>
        <w:kinsoku w:val="0"/>
        <w:overflowPunct w:val="0"/>
        <w:spacing w:line="229" w:lineRule="exact"/>
      </w:pPr>
      <w:r>
        <w:rPr>
          <w:spacing w:val="-1"/>
        </w:rPr>
        <w:t>VOIP</w:t>
      </w:r>
      <w:r>
        <w:rPr>
          <w:spacing w:val="-10"/>
        </w:rPr>
        <w:t xml:space="preserve"> </w:t>
      </w:r>
      <w:r>
        <w:t>Telephone</w:t>
      </w:r>
      <w:r>
        <w:rPr>
          <w:spacing w:val="-7"/>
        </w:rPr>
        <w:t xml:space="preserve"> </w:t>
      </w:r>
      <w:r>
        <w:t>headend</w:t>
      </w:r>
      <w:r>
        <w:rPr>
          <w:spacing w:val="-9"/>
        </w:rPr>
        <w:t xml:space="preserve"> </w:t>
      </w:r>
      <w:r>
        <w:t>(existing</w:t>
      </w:r>
      <w:r>
        <w:rPr>
          <w:spacing w:val="-9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rPr>
          <w:spacing w:val="-1"/>
        </w:rPr>
        <w:t>wide</w:t>
      </w:r>
      <w:r>
        <w:rPr>
          <w:spacing w:val="-8"/>
        </w:rPr>
        <w:t xml:space="preserve"> </w:t>
      </w:r>
      <w:r>
        <w:t>system).</w:t>
      </w:r>
    </w:p>
    <w:p w14:paraId="5E76E135" w14:textId="77777777" w:rsidR="00067F5D" w:rsidRDefault="00067F5D">
      <w:pPr>
        <w:pStyle w:val="BodyText"/>
        <w:numPr>
          <w:ilvl w:val="3"/>
          <w:numId w:val="14"/>
        </w:numPr>
        <w:tabs>
          <w:tab w:val="left" w:pos="1561"/>
        </w:tabs>
        <w:kinsoku w:val="0"/>
        <w:overflowPunct w:val="0"/>
      </w:pPr>
      <w:r>
        <w:rPr>
          <w:spacing w:val="-1"/>
        </w:rPr>
        <w:t>Computer</w:t>
      </w:r>
      <w:r>
        <w:rPr>
          <w:spacing w:val="-9"/>
        </w:rPr>
        <w:t xml:space="preserve"> </w:t>
      </w:r>
      <w:r>
        <w:rPr>
          <w:spacing w:val="-1"/>
        </w:rPr>
        <w:t>station</w:t>
      </w:r>
      <w:r>
        <w:rPr>
          <w:spacing w:val="-9"/>
        </w:rPr>
        <w:t xml:space="preserve"> </w:t>
      </w:r>
      <w:r>
        <w:t>patch</w:t>
      </w:r>
      <w:r>
        <w:rPr>
          <w:spacing w:val="-9"/>
        </w:rPr>
        <w:t xml:space="preserve"> </w:t>
      </w:r>
      <w:r>
        <w:t>cords.</w:t>
      </w:r>
    </w:p>
    <w:p w14:paraId="11AA9A27" w14:textId="77777777" w:rsidR="00067F5D" w:rsidRDefault="00067F5D">
      <w:pPr>
        <w:pStyle w:val="BodyText"/>
        <w:numPr>
          <w:ilvl w:val="3"/>
          <w:numId w:val="14"/>
        </w:numPr>
        <w:tabs>
          <w:tab w:val="left" w:pos="1561"/>
        </w:tabs>
        <w:kinsoku w:val="0"/>
        <w:overflowPunct w:val="0"/>
      </w:pPr>
      <w:r>
        <w:rPr>
          <w:spacing w:val="-1"/>
        </w:rPr>
        <w:t>Telephone</w:t>
      </w:r>
      <w:r>
        <w:rPr>
          <w:spacing w:val="-9"/>
        </w:rPr>
        <w:t xml:space="preserve"> </w:t>
      </w:r>
      <w:r>
        <w:t>handsets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patch</w:t>
      </w:r>
      <w:r>
        <w:rPr>
          <w:spacing w:val="-9"/>
        </w:rPr>
        <w:t xml:space="preserve"> </w:t>
      </w:r>
      <w:r>
        <w:t>cords.</w:t>
      </w:r>
    </w:p>
    <w:p w14:paraId="58E89339" w14:textId="77777777" w:rsidR="00067F5D" w:rsidRDefault="00067F5D">
      <w:pPr>
        <w:pStyle w:val="BodyText"/>
        <w:numPr>
          <w:ilvl w:val="3"/>
          <w:numId w:val="14"/>
        </w:numPr>
        <w:tabs>
          <w:tab w:val="left" w:pos="1561"/>
        </w:tabs>
        <w:kinsoku w:val="0"/>
        <w:overflowPunct w:val="0"/>
      </w:pPr>
      <w:r>
        <w:rPr>
          <w:spacing w:val="-1"/>
        </w:rPr>
        <w:t>Network</w:t>
      </w:r>
      <w:r>
        <w:rPr>
          <w:spacing w:val="-9"/>
        </w:rPr>
        <w:t xml:space="preserve"> </w:t>
      </w:r>
      <w:r>
        <w:t>Equipment;</w:t>
      </w:r>
      <w:r>
        <w:rPr>
          <w:spacing w:val="-11"/>
        </w:rPr>
        <w:t xml:space="preserve"> </w:t>
      </w:r>
      <w:r>
        <w:t>servers,</w:t>
      </w:r>
      <w:r>
        <w:rPr>
          <w:spacing w:val="-12"/>
        </w:rPr>
        <w:t xml:space="preserve"> </w:t>
      </w:r>
      <w:r>
        <w:rPr>
          <w:spacing w:val="-1"/>
        </w:rPr>
        <w:t>switches</w:t>
      </w:r>
    </w:p>
    <w:p w14:paraId="6D64CF5D" w14:textId="77777777" w:rsidR="00067F5D" w:rsidRDefault="00067F5D">
      <w:pPr>
        <w:pStyle w:val="BodyText"/>
        <w:numPr>
          <w:ilvl w:val="3"/>
          <w:numId w:val="14"/>
        </w:numPr>
        <w:tabs>
          <w:tab w:val="left" w:pos="1561"/>
        </w:tabs>
        <w:kinsoku w:val="0"/>
        <w:overflowPunct w:val="0"/>
      </w:pPr>
      <w:r>
        <w:rPr>
          <w:spacing w:val="-1"/>
        </w:rPr>
        <w:t>Video</w:t>
      </w:r>
      <w:r>
        <w:rPr>
          <w:spacing w:val="-13"/>
        </w:rPr>
        <w:t xml:space="preserve"> </w:t>
      </w:r>
      <w:r>
        <w:rPr>
          <w:spacing w:val="-1"/>
        </w:rPr>
        <w:t>projectors</w:t>
      </w:r>
    </w:p>
    <w:p w14:paraId="4F7424EF" w14:textId="77777777" w:rsidR="00067F5D" w:rsidRDefault="00067F5D">
      <w:pPr>
        <w:pStyle w:val="BodyText"/>
        <w:numPr>
          <w:ilvl w:val="3"/>
          <w:numId w:val="14"/>
        </w:numPr>
        <w:tabs>
          <w:tab w:val="left" w:pos="1561"/>
        </w:tabs>
        <w:kinsoku w:val="0"/>
        <w:overflowPunct w:val="0"/>
      </w:pPr>
      <w:r>
        <w:rPr>
          <w:spacing w:val="-1"/>
        </w:rPr>
        <w:t>Software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licensing</w:t>
      </w:r>
    </w:p>
    <w:p w14:paraId="35B9D24C" w14:textId="77777777" w:rsidR="00067F5D" w:rsidRDefault="00067F5D">
      <w:pPr>
        <w:pStyle w:val="BodyText"/>
        <w:kinsoku w:val="0"/>
        <w:overflowPunct w:val="0"/>
        <w:spacing w:before="8"/>
        <w:ind w:left="0" w:firstLine="0"/>
      </w:pPr>
    </w:p>
    <w:p w14:paraId="34C56F8C" w14:textId="77777777" w:rsidR="00067F5D" w:rsidRDefault="00067F5D">
      <w:pPr>
        <w:pStyle w:val="BodyText"/>
        <w:numPr>
          <w:ilvl w:val="1"/>
          <w:numId w:val="14"/>
        </w:numPr>
        <w:tabs>
          <w:tab w:val="left" w:pos="985"/>
        </w:tabs>
        <w:kinsoku w:val="0"/>
        <w:overflowPunct w:val="0"/>
        <w:ind w:left="984"/>
      </w:pPr>
      <w:r>
        <w:rPr>
          <w:spacing w:val="-1"/>
        </w:rPr>
        <w:t>PHASING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SCHEDULING</w:t>
      </w:r>
      <w:r>
        <w:rPr>
          <w:spacing w:val="-13"/>
        </w:rPr>
        <w:t xml:space="preserve"> </w:t>
      </w:r>
      <w:r>
        <w:t>REQUIREMENTS</w:t>
      </w:r>
    </w:p>
    <w:p w14:paraId="155521B5" w14:textId="77777777" w:rsidR="00067F5D" w:rsidRDefault="00067F5D">
      <w:pPr>
        <w:pStyle w:val="BodyText"/>
        <w:numPr>
          <w:ilvl w:val="2"/>
          <w:numId w:val="14"/>
        </w:numPr>
        <w:tabs>
          <w:tab w:val="left" w:pos="985"/>
        </w:tabs>
        <w:kinsoku w:val="0"/>
        <w:overflowPunct w:val="0"/>
        <w:ind w:left="984" w:right="313" w:hanging="576"/>
      </w:pPr>
      <w:r>
        <w:rPr>
          <w:spacing w:val="-1"/>
        </w:rPr>
        <w:t>Construction</w:t>
      </w:r>
      <w:r>
        <w:rPr>
          <w:spacing w:val="-8"/>
        </w:rPr>
        <w:t xml:space="preserve"> </w:t>
      </w:r>
      <w:r>
        <w:t>phasing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scheduling</w:t>
      </w:r>
      <w:r>
        <w:rPr>
          <w:spacing w:val="-8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specifically</w:t>
      </w:r>
      <w:r>
        <w:rPr>
          <w:spacing w:val="-8"/>
        </w:rPr>
        <w:t xml:space="preserve"> </w:t>
      </w:r>
      <w:r>
        <w:rPr>
          <w:spacing w:val="-1"/>
        </w:rPr>
        <w:t>indicated</w:t>
      </w:r>
      <w:r>
        <w:rPr>
          <w:spacing w:val="-7"/>
        </w:rPr>
        <w:t xml:space="preserve"> </w:t>
      </w:r>
      <w:r>
        <w:rPr>
          <w:spacing w:val="-1"/>
        </w:rPr>
        <w:t>elsewhere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bid</w:t>
      </w:r>
      <w:r>
        <w:rPr>
          <w:spacing w:val="66"/>
          <w:w w:val="99"/>
        </w:rPr>
        <w:t xml:space="preserve"> </w:t>
      </w:r>
      <w:r>
        <w:rPr>
          <w:spacing w:val="-1"/>
        </w:rPr>
        <w:t>documents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Contractor.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Electrical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Communications</w:t>
      </w:r>
      <w:r>
        <w:rPr>
          <w:spacing w:val="89"/>
          <w:w w:val="99"/>
        </w:rPr>
        <w:t xml:space="preserve"> </w:t>
      </w:r>
      <w:r>
        <w:rPr>
          <w:spacing w:val="-1"/>
        </w:rPr>
        <w:t>trades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coordinate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Contractor.</w:t>
      </w:r>
    </w:p>
    <w:p w14:paraId="7DFADA0B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1B8BC82B" w14:textId="77777777" w:rsidR="00067F5D" w:rsidRDefault="00067F5D">
      <w:pPr>
        <w:pStyle w:val="BodyText"/>
        <w:numPr>
          <w:ilvl w:val="1"/>
          <w:numId w:val="14"/>
        </w:numPr>
        <w:tabs>
          <w:tab w:val="left" w:pos="985"/>
        </w:tabs>
        <w:kinsoku w:val="0"/>
        <w:overflowPunct w:val="0"/>
        <w:spacing w:line="229" w:lineRule="exact"/>
        <w:ind w:left="984"/>
      </w:pPr>
      <w:r>
        <w:t>MEETINGS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FIELD</w:t>
      </w:r>
      <w:r>
        <w:rPr>
          <w:spacing w:val="-12"/>
        </w:rPr>
        <w:t xml:space="preserve"> </w:t>
      </w:r>
      <w:r>
        <w:t>OBSERVATION</w:t>
      </w:r>
    </w:p>
    <w:p w14:paraId="5C8AC9F3" w14:textId="77777777" w:rsidR="00067F5D" w:rsidRDefault="00067F5D">
      <w:pPr>
        <w:pStyle w:val="BodyText"/>
        <w:numPr>
          <w:ilvl w:val="2"/>
          <w:numId w:val="14"/>
        </w:numPr>
        <w:tabs>
          <w:tab w:val="left" w:pos="985"/>
        </w:tabs>
        <w:kinsoku w:val="0"/>
        <w:overflowPunct w:val="0"/>
        <w:ind w:left="984" w:right="649" w:hanging="576"/>
      </w:pPr>
      <w:r>
        <w:t>A</w:t>
      </w:r>
      <w:r>
        <w:rPr>
          <w:spacing w:val="-10"/>
        </w:rPr>
        <w:t xml:space="preserve"> </w:t>
      </w:r>
      <w:r>
        <w:rPr>
          <w:spacing w:val="-1"/>
        </w:rPr>
        <w:t>representative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Electrical</w:t>
      </w:r>
      <w:r>
        <w:rPr>
          <w:spacing w:val="-9"/>
        </w:rPr>
        <w:t xml:space="preserve"> </w:t>
      </w:r>
      <w:r>
        <w:t>Consultant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attend</w:t>
      </w:r>
      <w:r>
        <w:rPr>
          <w:spacing w:val="-8"/>
        </w:rPr>
        <w:t xml:space="preserve"> </w:t>
      </w:r>
      <w:r>
        <w:t>monthly</w:t>
      </w:r>
      <w:r>
        <w:rPr>
          <w:spacing w:val="-12"/>
        </w:rPr>
        <w:t xml:space="preserve"> </w:t>
      </w:r>
      <w:r>
        <w:rPr>
          <w:spacing w:val="-1"/>
        </w:rPr>
        <w:t>construction</w:t>
      </w:r>
      <w:r>
        <w:rPr>
          <w:spacing w:val="-9"/>
        </w:rPr>
        <w:t xml:space="preserve"> </w:t>
      </w:r>
      <w:r>
        <w:rPr>
          <w:spacing w:val="-1"/>
        </w:rPr>
        <w:t>coordination</w:t>
      </w:r>
      <w:r>
        <w:rPr>
          <w:spacing w:val="85"/>
          <w:w w:val="99"/>
        </w:rPr>
        <w:t xml:space="preserve"> </w:t>
      </w:r>
      <w:r>
        <w:rPr>
          <w:spacing w:val="-1"/>
        </w:rPr>
        <w:t>meetings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1"/>
        </w:rPr>
        <w:t>observational</w:t>
      </w:r>
      <w:r>
        <w:rPr>
          <w:spacing w:val="-6"/>
        </w:rPr>
        <w:t xml:space="preserve"> </w:t>
      </w:r>
      <w:r>
        <w:rPr>
          <w:spacing w:val="-1"/>
        </w:rPr>
        <w:t>walk-through.</w:t>
      </w:r>
    </w:p>
    <w:p w14:paraId="53724F2F" w14:textId="77777777" w:rsidR="00067F5D" w:rsidRDefault="00067F5D">
      <w:pPr>
        <w:pStyle w:val="BodyText"/>
        <w:numPr>
          <w:ilvl w:val="2"/>
          <w:numId w:val="14"/>
        </w:numPr>
        <w:tabs>
          <w:tab w:val="left" w:pos="985"/>
        </w:tabs>
        <w:kinsoku w:val="0"/>
        <w:overflowPunct w:val="0"/>
        <w:ind w:left="984" w:right="313" w:hanging="576"/>
      </w:pPr>
      <w:r>
        <w:rPr>
          <w:spacing w:val="-1"/>
        </w:rP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time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monthly</w:t>
      </w:r>
      <w:r>
        <w:rPr>
          <w:spacing w:val="-7"/>
        </w:rPr>
        <w:t xml:space="preserve"> </w:t>
      </w:r>
      <w:r>
        <w:rPr>
          <w:spacing w:val="-1"/>
        </w:rPr>
        <w:t>walk-through,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foreman</w:t>
      </w:r>
      <w:r>
        <w:rPr>
          <w:spacing w:val="-6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(upon</w:t>
      </w:r>
      <w:r>
        <w:rPr>
          <w:spacing w:val="-7"/>
        </w:rPr>
        <w:t xml:space="preserve"> </w:t>
      </w:r>
      <w:r>
        <w:rPr>
          <w:spacing w:val="-1"/>
        </w:rPr>
        <w:t>request)</w:t>
      </w:r>
      <w:r>
        <w:rPr>
          <w:spacing w:val="-5"/>
        </w:rPr>
        <w:t xml:space="preserve"> </w:t>
      </w:r>
      <w:r>
        <w:t>accompany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observation</w:t>
      </w:r>
      <w:r>
        <w:rPr>
          <w:spacing w:val="-7"/>
        </w:rPr>
        <w:t xml:space="preserve"> </w:t>
      </w:r>
      <w:r>
        <w:rPr>
          <w:spacing w:val="-1"/>
        </w:rPr>
        <w:t>party,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remove</w:t>
      </w:r>
      <w:r>
        <w:rPr>
          <w:spacing w:val="-5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rPr>
          <w:spacing w:val="-1"/>
        </w:rPr>
        <w:t>plates,</w:t>
      </w:r>
      <w:r>
        <w:rPr>
          <w:spacing w:val="-5"/>
        </w:rPr>
        <w:t xml:space="preserve"> </w:t>
      </w:r>
      <w:r>
        <w:rPr>
          <w:spacing w:val="-1"/>
        </w:rPr>
        <w:t>panel</w:t>
      </w:r>
      <w:r>
        <w:rPr>
          <w:spacing w:val="-8"/>
        </w:rPr>
        <w:t xml:space="preserve"> </w:t>
      </w:r>
      <w:r>
        <w:t>covers,</w:t>
      </w:r>
      <w:r>
        <w:rPr>
          <w:spacing w:val="-7"/>
        </w:rPr>
        <w:t xml:space="preserve"> </w:t>
      </w:r>
      <w:r>
        <w:rPr>
          <w:spacing w:val="-1"/>
        </w:rPr>
        <w:t>ceiling</w:t>
      </w:r>
      <w:r>
        <w:rPr>
          <w:spacing w:val="-5"/>
        </w:rPr>
        <w:t xml:space="preserve"> </w:t>
      </w:r>
      <w:r>
        <w:rPr>
          <w:spacing w:val="-1"/>
        </w:rPr>
        <w:t>tiles,</w:t>
      </w:r>
      <w:r>
        <w:rPr>
          <w:spacing w:val="-7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1"/>
        </w:rPr>
        <w:t>panels</w:t>
      </w:r>
      <w:r>
        <w:rPr>
          <w:spacing w:val="-6"/>
        </w:rPr>
        <w:t xml:space="preserve"> </w:t>
      </w:r>
      <w:r>
        <w:t>and</w:t>
      </w:r>
      <w:r>
        <w:rPr>
          <w:spacing w:val="88"/>
          <w:w w:val="99"/>
        </w:rPr>
        <w:t xml:space="preserve"> </w:t>
      </w:r>
      <w:r>
        <w:rPr>
          <w:spacing w:val="-1"/>
        </w:rPr>
        <w:t>unlock</w:t>
      </w:r>
      <w:r>
        <w:rPr>
          <w:spacing w:val="-4"/>
        </w:rPr>
        <w:t xml:space="preserve"> </w:t>
      </w:r>
      <w:r>
        <w:rPr>
          <w:spacing w:val="-1"/>
        </w:rPr>
        <w:t>doors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Electrical</w:t>
      </w:r>
      <w:r>
        <w:rPr>
          <w:spacing w:val="-8"/>
        </w:rPr>
        <w:t xml:space="preserve"> </w:t>
      </w:r>
      <w:r>
        <w:rPr>
          <w:spacing w:val="-1"/>
        </w:rPr>
        <w:t>Consultant,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rPr>
          <w:spacing w:val="-1"/>
        </w:rPr>
        <w:t>observation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entire</w:t>
      </w:r>
      <w:r>
        <w:rPr>
          <w:spacing w:val="-5"/>
        </w:rPr>
        <w:t xml:space="preserve"> </w:t>
      </w:r>
      <w:r>
        <w:rPr>
          <w:spacing w:val="-1"/>
        </w:rPr>
        <w:t>electrical</w:t>
      </w:r>
      <w:r>
        <w:rPr>
          <w:spacing w:val="100"/>
          <w:w w:val="99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t>efficient</w:t>
      </w:r>
      <w:r>
        <w:rPr>
          <w:spacing w:val="-7"/>
        </w:rPr>
        <w:t xml:space="preserve"> </w:t>
      </w:r>
      <w:r>
        <w:t>manner.</w:t>
      </w:r>
    </w:p>
    <w:p w14:paraId="6354AB18" w14:textId="77777777" w:rsidR="00067F5D" w:rsidRDefault="00067F5D">
      <w:pPr>
        <w:pStyle w:val="BodyText"/>
        <w:numPr>
          <w:ilvl w:val="2"/>
          <w:numId w:val="14"/>
        </w:numPr>
        <w:tabs>
          <w:tab w:val="left" w:pos="985"/>
        </w:tabs>
        <w:kinsoku w:val="0"/>
        <w:overflowPunct w:val="0"/>
        <w:ind w:left="984" w:right="433" w:hanging="576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ladders,</w:t>
      </w:r>
      <w:r>
        <w:rPr>
          <w:spacing w:val="-6"/>
        </w:rPr>
        <w:t xml:space="preserve"> </w:t>
      </w:r>
      <w:r>
        <w:t>tools,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hard</w:t>
      </w:r>
      <w:r>
        <w:rPr>
          <w:spacing w:val="-6"/>
        </w:rPr>
        <w:t xml:space="preserve"> </w:t>
      </w:r>
      <w:r>
        <w:rPr>
          <w:spacing w:val="-1"/>
        </w:rPr>
        <w:t>hats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Electrical</w:t>
      </w:r>
      <w:r>
        <w:rPr>
          <w:spacing w:val="59"/>
          <w:w w:val="99"/>
        </w:rPr>
        <w:t xml:space="preserve"> </w:t>
      </w:r>
      <w:r>
        <w:rPr>
          <w:spacing w:val="-1"/>
        </w:rPr>
        <w:t>Consultant.</w:t>
      </w:r>
      <w:r>
        <w:rPr>
          <w:spacing w:val="4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switchboard,</w:t>
      </w:r>
      <w:r>
        <w:rPr>
          <w:spacing w:val="-6"/>
        </w:rPr>
        <w:t xml:space="preserve"> </w:t>
      </w:r>
      <w:r>
        <w:t>panel,</w:t>
      </w:r>
      <w:r>
        <w:rPr>
          <w:spacing w:val="-7"/>
        </w:rPr>
        <w:t xml:space="preserve"> </w:t>
      </w:r>
      <w:r>
        <w:t>box,</w:t>
      </w:r>
      <w:r>
        <w:rPr>
          <w:spacing w:val="-6"/>
        </w:rPr>
        <w:t xml:space="preserve"> </w:t>
      </w:r>
      <w:r>
        <w:rPr>
          <w:spacing w:val="-1"/>
        </w:rPr>
        <w:t>etc.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Architect/Engineer’s</w:t>
      </w:r>
      <w:r>
        <w:rPr>
          <w:spacing w:val="-25"/>
        </w:rPr>
        <w:t xml:space="preserve"> </w:t>
      </w:r>
      <w:r>
        <w:t>inspection.</w:t>
      </w:r>
    </w:p>
    <w:p w14:paraId="42349C93" w14:textId="4D4ECAA5" w:rsidR="00067F5D" w:rsidRDefault="00067F5D">
      <w:pPr>
        <w:pStyle w:val="BodyText"/>
        <w:numPr>
          <w:ilvl w:val="2"/>
          <w:numId w:val="14"/>
        </w:numPr>
        <w:tabs>
          <w:tab w:val="left" w:pos="985"/>
        </w:tabs>
        <w:kinsoku w:val="0"/>
        <w:overflowPunct w:val="0"/>
        <w:ind w:left="984" w:right="727" w:hanging="576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DF616C">
        <w:t>red line</w:t>
      </w:r>
      <w:r>
        <w:rPr>
          <w:spacing w:val="-6"/>
        </w:rPr>
        <w:t xml:space="preserve"> </w:t>
      </w:r>
      <w:r>
        <w:t>(mark-up)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Record</w:t>
      </w:r>
      <w:r>
        <w:rPr>
          <w:spacing w:val="-6"/>
        </w:rPr>
        <w:t xml:space="preserve"> </w:t>
      </w:r>
      <w:r>
        <w:t>Drawings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monthly</w:t>
      </w:r>
      <w:r>
        <w:rPr>
          <w:spacing w:val="54"/>
          <w:w w:val="99"/>
        </w:rPr>
        <w:t xml:space="preserve"> </w:t>
      </w:r>
      <w:r>
        <w:rPr>
          <w:spacing w:val="-1"/>
        </w:rPr>
        <w:t>meeting</w:t>
      </w:r>
      <w:r>
        <w:rPr>
          <w:spacing w:val="-8"/>
        </w:rPr>
        <w:t xml:space="preserve"> </w:t>
      </w:r>
      <w:r>
        <w:rPr>
          <w:spacing w:val="-1"/>
        </w:rPr>
        <w:t>attended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Electrical</w:t>
      </w:r>
      <w:r>
        <w:rPr>
          <w:spacing w:val="-8"/>
        </w:rPr>
        <w:t xml:space="preserve"> </w:t>
      </w:r>
      <w:r>
        <w:t>Consultant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review.</w:t>
      </w:r>
    </w:p>
    <w:p w14:paraId="7767799B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57B13714" w14:textId="77777777" w:rsidR="00067F5D" w:rsidRDefault="00067F5D">
      <w:pPr>
        <w:pStyle w:val="BodyText"/>
        <w:numPr>
          <w:ilvl w:val="1"/>
          <w:numId w:val="14"/>
        </w:numPr>
        <w:tabs>
          <w:tab w:val="left" w:pos="985"/>
        </w:tabs>
        <w:kinsoku w:val="0"/>
        <w:overflowPunct w:val="0"/>
        <w:spacing w:line="229" w:lineRule="exact"/>
        <w:ind w:left="984"/>
      </w:pPr>
      <w:r>
        <w:t>PROJECT</w:t>
      </w:r>
      <w:r>
        <w:rPr>
          <w:spacing w:val="-19"/>
        </w:rPr>
        <w:t xml:space="preserve"> </w:t>
      </w:r>
      <w:r>
        <w:t>CLOSEOUT</w:t>
      </w:r>
    </w:p>
    <w:p w14:paraId="449AD933" w14:textId="77777777" w:rsidR="00067F5D" w:rsidRDefault="00067F5D">
      <w:pPr>
        <w:pStyle w:val="BodyText"/>
        <w:numPr>
          <w:ilvl w:val="2"/>
          <w:numId w:val="14"/>
        </w:numPr>
        <w:tabs>
          <w:tab w:val="left" w:pos="985"/>
        </w:tabs>
        <w:kinsoku w:val="0"/>
        <w:overflowPunct w:val="0"/>
        <w:ind w:left="984" w:right="313" w:hanging="576"/>
      </w:pPr>
      <w:r>
        <w:rPr>
          <w:spacing w:val="-1"/>
        </w:rPr>
        <w:t>Prior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rPr>
          <w:spacing w:val="-1"/>
        </w:rPr>
        <w:t>27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rPr>
          <w:spacing w:val="-1"/>
        </w:rPr>
        <w:t>drawings</w:t>
      </w:r>
      <w:r>
        <w:rPr>
          <w:spacing w:val="50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operation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rPr>
          <w:spacing w:val="-1"/>
        </w:rPr>
        <w:t>manuals</w:t>
      </w:r>
      <w:r>
        <w:rPr>
          <w:spacing w:val="-5"/>
        </w:rPr>
        <w:t xml:space="preserve"> </w:t>
      </w:r>
      <w:r>
        <w:t>(O&amp;M)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contract</w:t>
      </w:r>
    </w:p>
    <w:p w14:paraId="038B58B1" w14:textId="77777777" w:rsidR="00067F5D" w:rsidRDefault="00067F5D">
      <w:pPr>
        <w:pStyle w:val="BodyText"/>
        <w:numPr>
          <w:ilvl w:val="2"/>
          <w:numId w:val="14"/>
        </w:numPr>
        <w:tabs>
          <w:tab w:val="left" w:pos="985"/>
        </w:tabs>
        <w:kinsoku w:val="0"/>
        <w:overflowPunct w:val="0"/>
        <w:ind w:left="984" w:right="433" w:hanging="576"/>
      </w:pPr>
      <w:r>
        <w:rPr>
          <w:spacing w:val="-1"/>
        </w:rPr>
        <w:t>Submittals,</w:t>
      </w:r>
      <w:r>
        <w:rPr>
          <w:spacing w:val="-8"/>
        </w:rPr>
        <w:t xml:space="preserve"> </w:t>
      </w:r>
      <w:r>
        <w:t>record</w:t>
      </w:r>
      <w:r>
        <w:rPr>
          <w:spacing w:val="-8"/>
        </w:rPr>
        <w:t xml:space="preserve"> </w:t>
      </w:r>
      <w:r>
        <w:t>drawings,</w:t>
      </w:r>
      <w:r>
        <w:rPr>
          <w:spacing w:val="-8"/>
        </w:rPr>
        <w:t xml:space="preserve"> </w:t>
      </w:r>
      <w:r>
        <w:t>O&amp;M</w:t>
      </w:r>
      <w:r>
        <w:rPr>
          <w:spacing w:val="-8"/>
        </w:rPr>
        <w:t xml:space="preserve"> </w:t>
      </w:r>
      <w:r>
        <w:rPr>
          <w:spacing w:val="-1"/>
        </w:rPr>
        <w:t>manuals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deliverables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95"/>
          <w:w w:val="99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specification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rPr>
          <w:spacing w:val="1"/>
        </w:rPr>
        <w:t>26</w:t>
      </w:r>
      <w:r>
        <w:rPr>
          <w:spacing w:val="-8"/>
        </w:rPr>
        <w:t xml:space="preserve"> </w:t>
      </w:r>
      <w:r>
        <w:rPr>
          <w:spacing w:val="-1"/>
        </w:rPr>
        <w:t>0010.</w:t>
      </w:r>
    </w:p>
    <w:p w14:paraId="13D625A4" w14:textId="77777777" w:rsidR="00067F5D" w:rsidRDefault="00067F5D">
      <w:pPr>
        <w:pStyle w:val="BodyText"/>
        <w:numPr>
          <w:ilvl w:val="2"/>
          <w:numId w:val="14"/>
        </w:numPr>
        <w:tabs>
          <w:tab w:val="left" w:pos="985"/>
        </w:tabs>
        <w:kinsoku w:val="0"/>
        <w:overflowPunct w:val="0"/>
        <w:ind w:left="984" w:right="234" w:hanging="576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t>ready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use.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refuse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removed,</w:t>
      </w:r>
      <w:r>
        <w:rPr>
          <w:spacing w:val="62"/>
          <w:w w:val="99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devices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secure,</w:t>
      </w:r>
      <w:r>
        <w:rPr>
          <w:spacing w:val="-6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rPr>
          <w:spacing w:val="-1"/>
        </w:rPr>
        <w:t>equipped,</w:t>
      </w:r>
      <w:r>
        <w:rPr>
          <w:spacing w:val="-6"/>
        </w:rPr>
        <w:t xml:space="preserve"> </w:t>
      </w:r>
      <w:r>
        <w:t>completely</w:t>
      </w:r>
      <w:r>
        <w:rPr>
          <w:spacing w:val="-10"/>
        </w:rPr>
        <w:t xml:space="preserve"> </w:t>
      </w:r>
      <w:r>
        <w:t>cleaned</w:t>
      </w:r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good</w:t>
      </w:r>
      <w:r>
        <w:rPr>
          <w:spacing w:val="61"/>
          <w:w w:val="99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rPr>
          <w:spacing w:val="-1"/>
        </w:rPr>
        <w:t>order.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owner’s</w:t>
      </w:r>
      <w:r>
        <w:rPr>
          <w:spacing w:val="-4"/>
        </w:rPr>
        <w:t xml:space="preserve"> </w:t>
      </w:r>
      <w:r>
        <w:rPr>
          <w:spacing w:val="-1"/>
        </w:rPr>
        <w:t>maintenance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operational</w:t>
      </w:r>
      <w:r>
        <w:rPr>
          <w:spacing w:val="-6"/>
        </w:rPr>
        <w:t xml:space="preserve"> </w:t>
      </w:r>
      <w:r>
        <w:rPr>
          <w:spacing w:val="-1"/>
        </w:rPr>
        <w:t>personnel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rPr>
          <w:spacing w:val="1"/>
        </w:rPr>
        <w:t>be</w:t>
      </w:r>
      <w:r>
        <w:rPr>
          <w:spacing w:val="-8"/>
        </w:rPr>
        <w:t xml:space="preserve"> </w:t>
      </w:r>
      <w:r>
        <w:t>thoroughly</w:t>
      </w:r>
      <w:r>
        <w:rPr>
          <w:spacing w:val="80"/>
          <w:w w:val="99"/>
        </w:rPr>
        <w:t xml:space="preserve"> </w:t>
      </w:r>
      <w:r>
        <w:rPr>
          <w:spacing w:val="-1"/>
        </w:rPr>
        <w:t>indoctrinated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operation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division.</w:t>
      </w:r>
      <w:r>
        <w:rPr>
          <w:spacing w:val="46"/>
        </w:rPr>
        <w:t xml:space="preserve"> </w:t>
      </w:r>
      <w:r>
        <w:rPr>
          <w:spacing w:val="-1"/>
        </w:rPr>
        <w:t>All</w:t>
      </w:r>
      <w:r>
        <w:rPr>
          <w:spacing w:val="96"/>
          <w:w w:val="99"/>
        </w:rPr>
        <w:t xml:space="preserve"> </w:t>
      </w:r>
      <w:r>
        <w:rPr>
          <w:spacing w:val="-1"/>
        </w:rPr>
        <w:t>spare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remaining</w:t>
      </w:r>
      <w:r>
        <w:rPr>
          <w:spacing w:val="-5"/>
        </w:rPr>
        <w:t xml:space="preserve"> </w:t>
      </w:r>
      <w:r>
        <w:t>items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project,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paid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delivered</w:t>
      </w:r>
      <w:r>
        <w:rPr>
          <w:spacing w:val="69"/>
          <w:w w:val="99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an on-site</w:t>
      </w:r>
      <w:r>
        <w:rPr>
          <w:spacing w:val="-5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facility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directed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owner.</w:t>
      </w:r>
    </w:p>
    <w:p w14:paraId="196EC5EB" w14:textId="77777777" w:rsidR="00067F5D" w:rsidRDefault="00067F5D">
      <w:pPr>
        <w:pStyle w:val="BodyText"/>
        <w:kinsoku w:val="0"/>
        <w:overflowPunct w:val="0"/>
        <w:ind w:left="0" w:firstLine="0"/>
      </w:pPr>
    </w:p>
    <w:p w14:paraId="49AB8AD5" w14:textId="77777777" w:rsidR="00067F5D" w:rsidRDefault="00067F5D">
      <w:pPr>
        <w:pStyle w:val="BodyText"/>
        <w:kinsoku w:val="0"/>
        <w:overflowPunct w:val="0"/>
        <w:spacing w:before="9"/>
        <w:ind w:left="0" w:firstLine="0"/>
        <w:rPr>
          <w:sz w:val="21"/>
          <w:szCs w:val="21"/>
        </w:rPr>
      </w:pPr>
    </w:p>
    <w:p w14:paraId="54F9EBA3" w14:textId="77777777" w:rsidR="00067F5D" w:rsidRDefault="00067F5D">
      <w:pPr>
        <w:pStyle w:val="BodyText"/>
        <w:kinsoku w:val="0"/>
        <w:overflowPunct w:val="0"/>
        <w:ind w:left="120" w:firstLine="0"/>
      </w:pPr>
      <w:r>
        <w:rPr>
          <w:spacing w:val="-1"/>
        </w:rPr>
        <w:t>END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rPr>
          <w:spacing w:val="-1"/>
        </w:rPr>
        <w:t>27</w:t>
      </w:r>
      <w:r>
        <w:rPr>
          <w:spacing w:val="-3"/>
        </w:rPr>
        <w:t xml:space="preserve"> </w:t>
      </w:r>
      <w:r>
        <w:rPr>
          <w:spacing w:val="-1"/>
        </w:rPr>
        <w:t>00</w:t>
      </w:r>
      <w:r>
        <w:rPr>
          <w:spacing w:val="-4"/>
        </w:rPr>
        <w:t xml:space="preserve"> </w:t>
      </w:r>
      <w:r>
        <w:rPr>
          <w:spacing w:val="2"/>
        </w:rPr>
        <w:t>10</w:t>
      </w:r>
    </w:p>
    <w:p w14:paraId="12D1B963" w14:textId="77777777" w:rsidR="00067F5D" w:rsidRDefault="00067F5D">
      <w:pPr>
        <w:pStyle w:val="BodyText"/>
        <w:kinsoku w:val="0"/>
        <w:overflowPunct w:val="0"/>
        <w:ind w:left="120" w:firstLine="0"/>
        <w:sectPr w:rsidR="00067F5D">
          <w:headerReference w:type="default" r:id="rId16"/>
          <w:pgSz w:w="12240" w:h="15840"/>
          <w:pgMar w:top="1380" w:right="1340" w:bottom="1320" w:left="1320" w:header="0" w:footer="1121" w:gutter="0"/>
          <w:cols w:space="720" w:equalWidth="0">
            <w:col w:w="9580"/>
          </w:cols>
          <w:noEndnote/>
        </w:sectPr>
      </w:pPr>
    </w:p>
    <w:p w14:paraId="12C1D765" w14:textId="77777777" w:rsidR="00067F5D" w:rsidRDefault="00067F5D">
      <w:pPr>
        <w:pStyle w:val="BodyText"/>
        <w:kinsoku w:val="0"/>
        <w:overflowPunct w:val="0"/>
        <w:spacing w:before="59"/>
        <w:ind w:left="119" w:firstLine="0"/>
      </w:pPr>
      <w:r>
        <w:lastRenderedPageBreak/>
        <w:t>SECTION</w:t>
      </w:r>
      <w:r>
        <w:rPr>
          <w:spacing w:val="-9"/>
        </w:rPr>
        <w:t xml:space="preserve"> </w:t>
      </w:r>
      <w:r>
        <w:rPr>
          <w:spacing w:val="-1"/>
        </w:rPr>
        <w:t>27</w:t>
      </w:r>
      <w:r>
        <w:rPr>
          <w:spacing w:val="-6"/>
        </w:rPr>
        <w:t xml:space="preserve"> </w:t>
      </w:r>
      <w:r>
        <w:rPr>
          <w:spacing w:val="-1"/>
        </w:rPr>
        <w:t>05</w:t>
      </w:r>
      <w:r>
        <w:rPr>
          <w:spacing w:val="-6"/>
        </w:rPr>
        <w:t xml:space="preserve"> </w:t>
      </w:r>
      <w:r>
        <w:rPr>
          <w:spacing w:val="-1"/>
        </w:rPr>
        <w:t>00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COMMON</w:t>
      </w:r>
      <w:r>
        <w:rPr>
          <w:spacing w:val="-11"/>
        </w:rPr>
        <w:t xml:space="preserve"> </w:t>
      </w:r>
      <w:r>
        <w:rPr>
          <w:spacing w:val="2"/>
        </w:rPr>
        <w:t>WORK</w:t>
      </w:r>
      <w:r>
        <w:rPr>
          <w:spacing w:val="-9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COMMUNICATIONS</w:t>
      </w:r>
    </w:p>
    <w:p w14:paraId="3170FBA9" w14:textId="77777777" w:rsidR="00067F5D" w:rsidRDefault="00067F5D">
      <w:pPr>
        <w:pStyle w:val="BodyText"/>
        <w:kinsoku w:val="0"/>
        <w:overflowPunct w:val="0"/>
        <w:ind w:left="0" w:firstLine="0"/>
      </w:pPr>
    </w:p>
    <w:p w14:paraId="56733E30" w14:textId="77777777" w:rsidR="00067F5D" w:rsidRDefault="00067F5D">
      <w:pPr>
        <w:pStyle w:val="BodyText"/>
        <w:kinsoku w:val="0"/>
        <w:overflowPunct w:val="0"/>
        <w:spacing w:before="9"/>
        <w:ind w:left="0" w:firstLine="0"/>
        <w:rPr>
          <w:sz w:val="21"/>
          <w:szCs w:val="21"/>
        </w:rPr>
      </w:pPr>
    </w:p>
    <w:p w14:paraId="1E258F55" w14:textId="77777777" w:rsidR="00067F5D" w:rsidRDefault="00067F5D">
      <w:pPr>
        <w:pStyle w:val="BodyText"/>
        <w:kinsoku w:val="0"/>
        <w:overflowPunct w:val="0"/>
        <w:ind w:left="119" w:firstLine="0"/>
      </w:pPr>
      <w:r>
        <w:rPr>
          <w:spacing w:val="-1"/>
        </w:rPr>
        <w:t>PART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GENERAL</w:t>
      </w:r>
    </w:p>
    <w:p w14:paraId="21F865D4" w14:textId="77777777" w:rsidR="00067F5D" w:rsidRDefault="00067F5D">
      <w:pPr>
        <w:pStyle w:val="BodyText"/>
        <w:kinsoku w:val="0"/>
        <w:overflowPunct w:val="0"/>
        <w:spacing w:before="8"/>
        <w:ind w:left="0" w:firstLine="0"/>
      </w:pPr>
    </w:p>
    <w:p w14:paraId="51674776" w14:textId="77777777" w:rsidR="00067F5D" w:rsidRDefault="00067F5D">
      <w:pPr>
        <w:pStyle w:val="BodyText"/>
        <w:numPr>
          <w:ilvl w:val="1"/>
          <w:numId w:val="13"/>
        </w:numPr>
        <w:tabs>
          <w:tab w:val="left" w:pos="984"/>
        </w:tabs>
        <w:kinsoku w:val="0"/>
        <w:overflowPunct w:val="0"/>
        <w:ind w:hanging="864"/>
      </w:pPr>
      <w:r>
        <w:t>RELATED</w:t>
      </w:r>
      <w:r>
        <w:rPr>
          <w:spacing w:val="-24"/>
        </w:rPr>
        <w:t xml:space="preserve"> </w:t>
      </w:r>
      <w:r>
        <w:t>DOCUMENTS</w:t>
      </w:r>
    </w:p>
    <w:p w14:paraId="022D64B8" w14:textId="77777777" w:rsidR="00067F5D" w:rsidRDefault="00067F5D">
      <w:pPr>
        <w:pStyle w:val="BodyText"/>
        <w:numPr>
          <w:ilvl w:val="2"/>
          <w:numId w:val="13"/>
        </w:numPr>
        <w:tabs>
          <w:tab w:val="left" w:pos="985"/>
        </w:tabs>
        <w:kinsoku w:val="0"/>
        <w:overflowPunct w:val="0"/>
        <w:ind w:right="865" w:hanging="576"/>
      </w:pPr>
      <w:r>
        <w:rPr>
          <w:spacing w:val="-1"/>
        </w:rPr>
        <w:t>Drawings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Contract,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Supplementary</w:t>
      </w:r>
      <w:r>
        <w:rPr>
          <w:spacing w:val="47"/>
          <w:w w:val="99"/>
        </w:rPr>
        <w:t xml:space="preserve"> </w:t>
      </w:r>
      <w:r>
        <w:rPr>
          <w:spacing w:val="-1"/>
        </w:rPr>
        <w:t>Conditions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Division</w:t>
      </w:r>
      <w:r>
        <w:rPr>
          <w:spacing w:val="-8"/>
        </w:rPr>
        <w:t xml:space="preserve"> </w:t>
      </w:r>
      <w:r>
        <w:rPr>
          <w:spacing w:val="1"/>
        </w:rPr>
        <w:t>01</w:t>
      </w:r>
      <w:r>
        <w:rPr>
          <w:spacing w:val="-6"/>
        </w:rPr>
        <w:t xml:space="preserve"> </w:t>
      </w:r>
      <w:r>
        <w:t>Specification</w:t>
      </w:r>
      <w:r>
        <w:rPr>
          <w:spacing w:val="-7"/>
        </w:rPr>
        <w:t xml:space="preserve"> </w:t>
      </w:r>
      <w:r>
        <w:t>Sections,</w:t>
      </w:r>
      <w:r>
        <w:rPr>
          <w:spacing w:val="-7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Section.</w:t>
      </w:r>
    </w:p>
    <w:p w14:paraId="227D9B12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47B2CC2B" w14:textId="77777777" w:rsidR="00067F5D" w:rsidRDefault="00067F5D">
      <w:pPr>
        <w:pStyle w:val="BodyText"/>
        <w:numPr>
          <w:ilvl w:val="1"/>
          <w:numId w:val="13"/>
        </w:numPr>
        <w:tabs>
          <w:tab w:val="left" w:pos="985"/>
        </w:tabs>
        <w:kinsoku w:val="0"/>
        <w:overflowPunct w:val="0"/>
        <w:ind w:left="984" w:hanging="864"/>
      </w:pPr>
      <w:r>
        <w:t>SUMMARY</w:t>
      </w:r>
    </w:p>
    <w:p w14:paraId="314F7B2B" w14:textId="77777777" w:rsidR="00067F5D" w:rsidRDefault="00067F5D">
      <w:pPr>
        <w:pStyle w:val="BodyText"/>
        <w:numPr>
          <w:ilvl w:val="2"/>
          <w:numId w:val="13"/>
        </w:numPr>
        <w:tabs>
          <w:tab w:val="left" w:pos="985"/>
        </w:tabs>
        <w:kinsoku w:val="0"/>
        <w:overflowPunct w:val="0"/>
        <w:ind w:hanging="576"/>
      </w:pPr>
      <w:r>
        <w:rPr>
          <w:spacing w:val="-1"/>
        </w:rPr>
        <w:t>Section</w:t>
      </w:r>
      <w:r>
        <w:rPr>
          <w:spacing w:val="-16"/>
        </w:rPr>
        <w:t xml:space="preserve"> </w:t>
      </w:r>
      <w:r>
        <w:t>Includes:</w:t>
      </w:r>
    </w:p>
    <w:p w14:paraId="5134E987" w14:textId="77777777" w:rsidR="00067F5D" w:rsidRDefault="00067F5D">
      <w:pPr>
        <w:pStyle w:val="BodyText"/>
        <w:numPr>
          <w:ilvl w:val="3"/>
          <w:numId w:val="13"/>
        </w:numPr>
        <w:tabs>
          <w:tab w:val="left" w:pos="1561"/>
        </w:tabs>
        <w:kinsoku w:val="0"/>
        <w:overflowPunct w:val="0"/>
        <w:spacing w:line="229" w:lineRule="exact"/>
      </w:pPr>
      <w:r>
        <w:rPr>
          <w:spacing w:val="-1"/>
        </w:rPr>
        <w:t>Communications</w:t>
      </w:r>
      <w:r>
        <w:rPr>
          <w:spacing w:val="-13"/>
        </w:rPr>
        <w:t xml:space="preserve"> </w:t>
      </w:r>
      <w:r>
        <w:t>equipment</w:t>
      </w:r>
      <w:r>
        <w:rPr>
          <w:spacing w:val="-13"/>
        </w:rPr>
        <w:t xml:space="preserve"> </w:t>
      </w:r>
      <w:r>
        <w:rPr>
          <w:spacing w:val="-1"/>
        </w:rPr>
        <w:t>coordination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installation.</w:t>
      </w:r>
    </w:p>
    <w:p w14:paraId="75EFAFC4" w14:textId="77777777" w:rsidR="00067F5D" w:rsidRDefault="00067F5D">
      <w:pPr>
        <w:pStyle w:val="BodyText"/>
        <w:numPr>
          <w:ilvl w:val="3"/>
          <w:numId w:val="13"/>
        </w:numPr>
        <w:tabs>
          <w:tab w:val="left" w:pos="1561"/>
        </w:tabs>
        <w:kinsoku w:val="0"/>
        <w:overflowPunct w:val="0"/>
        <w:spacing w:line="229" w:lineRule="exact"/>
      </w:pPr>
      <w:r>
        <w:rPr>
          <w:spacing w:val="-1"/>
        </w:rPr>
        <w:t>Sleeves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pathways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cables.</w:t>
      </w:r>
    </w:p>
    <w:p w14:paraId="0736D63C" w14:textId="77777777" w:rsidR="00067F5D" w:rsidRDefault="00067F5D">
      <w:pPr>
        <w:pStyle w:val="BodyText"/>
        <w:numPr>
          <w:ilvl w:val="3"/>
          <w:numId w:val="13"/>
        </w:numPr>
        <w:tabs>
          <w:tab w:val="left" w:pos="1561"/>
        </w:tabs>
        <w:kinsoku w:val="0"/>
        <w:overflowPunct w:val="0"/>
      </w:pPr>
      <w:r>
        <w:t>Sleeve</w:t>
      </w:r>
      <w:r>
        <w:rPr>
          <w:spacing w:val="-13"/>
        </w:rPr>
        <w:t xml:space="preserve"> </w:t>
      </w:r>
      <w:r>
        <w:t>seals.</w:t>
      </w:r>
    </w:p>
    <w:p w14:paraId="5DC58227" w14:textId="77777777" w:rsidR="00067F5D" w:rsidRDefault="00067F5D">
      <w:pPr>
        <w:pStyle w:val="BodyText"/>
        <w:numPr>
          <w:ilvl w:val="3"/>
          <w:numId w:val="13"/>
        </w:numPr>
        <w:tabs>
          <w:tab w:val="left" w:pos="1561"/>
        </w:tabs>
        <w:kinsoku w:val="0"/>
        <w:overflowPunct w:val="0"/>
      </w:pPr>
      <w:r>
        <w:rPr>
          <w:spacing w:val="-1"/>
        </w:rPr>
        <w:t>Grout.</w:t>
      </w:r>
    </w:p>
    <w:p w14:paraId="7D1F0182" w14:textId="77777777" w:rsidR="00067F5D" w:rsidRDefault="00067F5D">
      <w:pPr>
        <w:pStyle w:val="BodyText"/>
        <w:numPr>
          <w:ilvl w:val="3"/>
          <w:numId w:val="13"/>
        </w:numPr>
        <w:tabs>
          <w:tab w:val="left" w:pos="1560"/>
        </w:tabs>
        <w:kinsoku w:val="0"/>
        <w:overflowPunct w:val="0"/>
      </w:pPr>
      <w:r>
        <w:t>Common</w:t>
      </w:r>
      <w:r>
        <w:rPr>
          <w:spacing w:val="-16"/>
        </w:rPr>
        <w:t xml:space="preserve"> </w:t>
      </w:r>
      <w:r>
        <w:rPr>
          <w:spacing w:val="-1"/>
        </w:rPr>
        <w:t>communications</w:t>
      </w:r>
      <w:r>
        <w:rPr>
          <w:spacing w:val="-15"/>
        </w:rPr>
        <w:t xml:space="preserve"> </w:t>
      </w:r>
      <w:r>
        <w:rPr>
          <w:spacing w:val="-1"/>
        </w:rPr>
        <w:t>installation</w:t>
      </w:r>
      <w:r>
        <w:rPr>
          <w:spacing w:val="-16"/>
        </w:rPr>
        <w:t xml:space="preserve"> </w:t>
      </w:r>
      <w:r>
        <w:t>requirements.</w:t>
      </w:r>
    </w:p>
    <w:p w14:paraId="2989D549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27C80B24" w14:textId="77777777" w:rsidR="00067F5D" w:rsidRDefault="00067F5D">
      <w:pPr>
        <w:pStyle w:val="BodyText"/>
        <w:numPr>
          <w:ilvl w:val="1"/>
          <w:numId w:val="13"/>
        </w:numPr>
        <w:tabs>
          <w:tab w:val="left" w:pos="985"/>
        </w:tabs>
        <w:kinsoku w:val="0"/>
        <w:overflowPunct w:val="0"/>
        <w:ind w:left="984" w:hanging="864"/>
      </w:pPr>
      <w:r>
        <w:t>DEFINITIONS</w:t>
      </w:r>
    </w:p>
    <w:p w14:paraId="406031B4" w14:textId="77777777" w:rsidR="00067F5D" w:rsidRDefault="00067F5D">
      <w:pPr>
        <w:pStyle w:val="BodyText"/>
        <w:numPr>
          <w:ilvl w:val="2"/>
          <w:numId w:val="13"/>
        </w:numPr>
        <w:tabs>
          <w:tab w:val="left" w:pos="985"/>
        </w:tabs>
        <w:kinsoku w:val="0"/>
        <w:overflowPunct w:val="0"/>
        <w:spacing w:line="229" w:lineRule="exact"/>
        <w:ind w:hanging="576"/>
      </w:pPr>
      <w:r>
        <w:rPr>
          <w:spacing w:val="-1"/>
        </w:rPr>
        <w:t>EPDM:</w:t>
      </w:r>
      <w:r>
        <w:rPr>
          <w:spacing w:val="33"/>
        </w:rPr>
        <w:t xml:space="preserve"> </w:t>
      </w:r>
      <w:r>
        <w:rPr>
          <w:spacing w:val="-1"/>
        </w:rPr>
        <w:t>Ethylene-propylene-diene</w:t>
      </w:r>
      <w:r>
        <w:rPr>
          <w:spacing w:val="-12"/>
        </w:rPr>
        <w:t xml:space="preserve"> </w:t>
      </w:r>
      <w:r>
        <w:t>terpolymer</w:t>
      </w:r>
      <w:r>
        <w:rPr>
          <w:spacing w:val="-11"/>
        </w:rPr>
        <w:t xml:space="preserve"> </w:t>
      </w:r>
      <w:r>
        <w:rPr>
          <w:spacing w:val="-1"/>
        </w:rPr>
        <w:t>rubber.</w:t>
      </w:r>
    </w:p>
    <w:p w14:paraId="455FA720" w14:textId="77777777" w:rsidR="00067F5D" w:rsidRDefault="00067F5D">
      <w:pPr>
        <w:pStyle w:val="BodyText"/>
        <w:numPr>
          <w:ilvl w:val="2"/>
          <w:numId w:val="13"/>
        </w:numPr>
        <w:tabs>
          <w:tab w:val="left" w:pos="985"/>
        </w:tabs>
        <w:kinsoku w:val="0"/>
        <w:overflowPunct w:val="0"/>
        <w:spacing w:line="229" w:lineRule="exact"/>
        <w:ind w:hanging="576"/>
      </w:pPr>
      <w:r>
        <w:rPr>
          <w:spacing w:val="-1"/>
        </w:rPr>
        <w:t>NBR:</w:t>
      </w:r>
      <w:r>
        <w:rPr>
          <w:spacing w:val="35"/>
        </w:rPr>
        <w:t xml:space="preserve"> </w:t>
      </w:r>
      <w:r>
        <w:rPr>
          <w:spacing w:val="-1"/>
        </w:rPr>
        <w:t>Acrylonitrile-butadiene</w:t>
      </w:r>
      <w:r>
        <w:rPr>
          <w:spacing w:val="-11"/>
        </w:rPr>
        <w:t xml:space="preserve"> </w:t>
      </w:r>
      <w:r>
        <w:rPr>
          <w:spacing w:val="-1"/>
        </w:rPr>
        <w:t>rubber.</w:t>
      </w:r>
    </w:p>
    <w:p w14:paraId="019B3D36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3B87F824" w14:textId="77777777" w:rsidR="00067F5D" w:rsidRDefault="00067F5D">
      <w:pPr>
        <w:pStyle w:val="BodyText"/>
        <w:numPr>
          <w:ilvl w:val="1"/>
          <w:numId w:val="13"/>
        </w:numPr>
        <w:tabs>
          <w:tab w:val="left" w:pos="985"/>
        </w:tabs>
        <w:kinsoku w:val="0"/>
        <w:overflowPunct w:val="0"/>
        <w:ind w:left="984" w:hanging="864"/>
      </w:pPr>
      <w:r>
        <w:t>COORDINATION</w:t>
      </w:r>
    </w:p>
    <w:p w14:paraId="6A474768" w14:textId="77777777" w:rsidR="00067F5D" w:rsidRDefault="00067F5D">
      <w:pPr>
        <w:pStyle w:val="BodyText"/>
        <w:numPr>
          <w:ilvl w:val="2"/>
          <w:numId w:val="13"/>
        </w:numPr>
        <w:tabs>
          <w:tab w:val="left" w:pos="985"/>
        </w:tabs>
        <w:kinsoku w:val="0"/>
        <w:overflowPunct w:val="0"/>
        <w:ind w:left="983" w:hanging="575"/>
      </w:pPr>
      <w:r>
        <w:rPr>
          <w:spacing w:val="-1"/>
        </w:rPr>
        <w:t>Coordinate</w:t>
      </w:r>
      <w:r>
        <w:rPr>
          <w:spacing w:val="-11"/>
        </w:rPr>
        <w:t xml:space="preserve"> </w:t>
      </w:r>
      <w:r>
        <w:rPr>
          <w:spacing w:val="-1"/>
        </w:rPr>
        <w:t>arrangement,</w:t>
      </w:r>
      <w:r>
        <w:rPr>
          <w:spacing w:val="-10"/>
        </w:rPr>
        <w:t xml:space="preserve"> </w:t>
      </w:r>
      <w:r>
        <w:t>mounting,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communications</w:t>
      </w:r>
      <w:r>
        <w:rPr>
          <w:spacing w:val="-7"/>
        </w:rPr>
        <w:t xml:space="preserve"> </w:t>
      </w:r>
      <w:r>
        <w:rPr>
          <w:spacing w:val="-1"/>
        </w:rPr>
        <w:t>equipment:</w:t>
      </w:r>
    </w:p>
    <w:p w14:paraId="4B8B4D47" w14:textId="77777777" w:rsidR="00067F5D" w:rsidRDefault="00067F5D">
      <w:pPr>
        <w:pStyle w:val="BodyText"/>
        <w:numPr>
          <w:ilvl w:val="3"/>
          <w:numId w:val="13"/>
        </w:numPr>
        <w:tabs>
          <w:tab w:val="left" w:pos="1561"/>
        </w:tabs>
        <w:kinsoku w:val="0"/>
        <w:overflowPunct w:val="0"/>
        <w:ind w:right="649"/>
      </w:pPr>
      <w:r>
        <w:rPr>
          <w:spacing w:val="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allow</w:t>
      </w:r>
      <w:r>
        <w:rPr>
          <w:spacing w:val="-10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-8"/>
        </w:rPr>
        <w:t xml:space="preserve"> </w:t>
      </w:r>
      <w:r>
        <w:rPr>
          <w:spacing w:val="-1"/>
        </w:rPr>
        <w:t>headroom</w:t>
      </w:r>
      <w:r>
        <w:rPr>
          <w:spacing w:val="-3"/>
        </w:rPr>
        <w:t xml:space="preserve"> </w:t>
      </w:r>
      <w:r>
        <w:rPr>
          <w:spacing w:val="-1"/>
        </w:rPr>
        <w:t>unless</w:t>
      </w:r>
      <w:r>
        <w:rPr>
          <w:spacing w:val="-7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rPr>
          <w:spacing w:val="-1"/>
        </w:rPr>
        <w:t>mounting</w:t>
      </w:r>
      <w:r>
        <w:rPr>
          <w:spacing w:val="-7"/>
        </w:rPr>
        <w:t xml:space="preserve"> </w:t>
      </w:r>
      <w:r>
        <w:rPr>
          <w:spacing w:val="-1"/>
        </w:rPr>
        <w:t>heights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reduce</w:t>
      </w:r>
      <w:r>
        <w:rPr>
          <w:spacing w:val="75"/>
          <w:w w:val="99"/>
        </w:rPr>
        <w:t xml:space="preserve"> </w:t>
      </w:r>
      <w:r>
        <w:rPr>
          <w:spacing w:val="-1"/>
        </w:rPr>
        <w:t>headroom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indicated.</w:t>
      </w:r>
    </w:p>
    <w:p w14:paraId="3A20773B" w14:textId="77777777" w:rsidR="00067F5D" w:rsidRDefault="00067F5D">
      <w:pPr>
        <w:pStyle w:val="BodyText"/>
        <w:numPr>
          <w:ilvl w:val="3"/>
          <w:numId w:val="13"/>
        </w:numPr>
        <w:tabs>
          <w:tab w:val="left" w:pos="1561"/>
        </w:tabs>
        <w:kinsoku w:val="0"/>
        <w:overflowPunct w:val="0"/>
        <w:ind w:right="433"/>
      </w:pP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ease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disconnecting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rPr>
          <w:spacing w:val="-1"/>
        </w:rPr>
        <w:t>interference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62"/>
          <w:w w:val="99"/>
        </w:rPr>
        <w:t xml:space="preserve"> </w:t>
      </w:r>
      <w:r>
        <w:t>installations.</w:t>
      </w:r>
    </w:p>
    <w:p w14:paraId="0A8AF57E" w14:textId="77777777" w:rsidR="00067F5D" w:rsidRDefault="00067F5D">
      <w:pPr>
        <w:pStyle w:val="BodyText"/>
        <w:numPr>
          <w:ilvl w:val="3"/>
          <w:numId w:val="13"/>
        </w:numPr>
        <w:tabs>
          <w:tab w:val="left" w:pos="1560"/>
        </w:tabs>
        <w:kinsoku w:val="0"/>
        <w:overflowPunct w:val="0"/>
      </w:pP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allow</w:t>
      </w:r>
      <w:r>
        <w:rPr>
          <w:spacing w:val="-7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rPr>
          <w:spacing w:val="-1"/>
        </w:rPr>
        <w:t xml:space="preserve">of </w:t>
      </w:r>
      <w:r>
        <w:t>way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piping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conduit</w:t>
      </w:r>
      <w:r>
        <w:rPr>
          <w:spacing w:val="-4"/>
        </w:rPr>
        <w:t xml:space="preserve"> </w:t>
      </w:r>
      <w:r>
        <w:rPr>
          <w:spacing w:val="-1"/>
        </w:rPr>
        <w:t>installed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slope.</w:t>
      </w:r>
    </w:p>
    <w:p w14:paraId="0FF89B33" w14:textId="3B2B0BDD" w:rsidR="00067F5D" w:rsidRDefault="00C46B0E">
      <w:pPr>
        <w:pStyle w:val="BodyText"/>
        <w:numPr>
          <w:ilvl w:val="3"/>
          <w:numId w:val="13"/>
        </w:numPr>
        <w:tabs>
          <w:tab w:val="left" w:pos="1560"/>
        </w:tabs>
        <w:kinsoku w:val="0"/>
        <w:overflowPunct w:val="0"/>
        <w:ind w:left="1559" w:right="550"/>
      </w:pPr>
      <w:r>
        <w:rPr>
          <w:spacing w:val="-1"/>
        </w:rPr>
        <w:t>So,</w:t>
      </w:r>
      <w:r w:rsidR="00067F5D">
        <w:rPr>
          <w:spacing w:val="-7"/>
        </w:rPr>
        <w:t xml:space="preserve"> </w:t>
      </w:r>
      <w:r w:rsidR="00067F5D">
        <w:t>connecting</w:t>
      </w:r>
      <w:r w:rsidR="00067F5D">
        <w:rPr>
          <w:spacing w:val="-5"/>
        </w:rPr>
        <w:t xml:space="preserve"> </w:t>
      </w:r>
      <w:r w:rsidR="00067F5D">
        <w:t>pathways,</w:t>
      </w:r>
      <w:r w:rsidR="00067F5D">
        <w:rPr>
          <w:spacing w:val="-6"/>
        </w:rPr>
        <w:t xml:space="preserve"> </w:t>
      </w:r>
      <w:r w:rsidR="00067F5D">
        <w:t>cables,</w:t>
      </w:r>
      <w:r w:rsidR="00067F5D">
        <w:rPr>
          <w:spacing w:val="-5"/>
        </w:rPr>
        <w:t xml:space="preserve"> </w:t>
      </w:r>
      <w:r w:rsidR="00067F5D">
        <w:rPr>
          <w:spacing w:val="-1"/>
        </w:rPr>
        <w:t>wireways,</w:t>
      </w:r>
      <w:r w:rsidR="00067F5D">
        <w:rPr>
          <w:spacing w:val="-5"/>
        </w:rPr>
        <w:t xml:space="preserve"> </w:t>
      </w:r>
      <w:r w:rsidR="00067F5D">
        <w:t>cable</w:t>
      </w:r>
      <w:r w:rsidR="00067F5D">
        <w:rPr>
          <w:spacing w:val="-6"/>
        </w:rPr>
        <w:t xml:space="preserve"> </w:t>
      </w:r>
      <w:r w:rsidR="00067F5D">
        <w:t>trays,</w:t>
      </w:r>
      <w:r w:rsidR="00067F5D">
        <w:rPr>
          <w:spacing w:val="-7"/>
        </w:rPr>
        <w:t xml:space="preserve"> </w:t>
      </w:r>
      <w:r w:rsidR="00067F5D">
        <w:rPr>
          <w:spacing w:val="-1"/>
        </w:rPr>
        <w:t>and</w:t>
      </w:r>
      <w:r w:rsidR="00067F5D">
        <w:rPr>
          <w:spacing w:val="-5"/>
        </w:rPr>
        <w:t xml:space="preserve"> </w:t>
      </w:r>
      <w:r w:rsidR="00067F5D">
        <w:rPr>
          <w:spacing w:val="-1"/>
        </w:rPr>
        <w:t>busways will</w:t>
      </w:r>
      <w:r w:rsidR="00067F5D">
        <w:rPr>
          <w:spacing w:val="-5"/>
        </w:rPr>
        <w:t xml:space="preserve"> </w:t>
      </w:r>
      <w:r w:rsidR="00067F5D">
        <w:rPr>
          <w:spacing w:val="-1"/>
        </w:rPr>
        <w:t>be</w:t>
      </w:r>
      <w:r w:rsidR="00067F5D">
        <w:rPr>
          <w:spacing w:val="-7"/>
        </w:rPr>
        <w:t xml:space="preserve"> </w:t>
      </w:r>
      <w:r w:rsidR="00067F5D">
        <w:t>clear</w:t>
      </w:r>
      <w:r w:rsidR="00067F5D">
        <w:rPr>
          <w:spacing w:val="-6"/>
        </w:rPr>
        <w:t xml:space="preserve"> </w:t>
      </w:r>
      <w:r w:rsidR="00067F5D">
        <w:rPr>
          <w:spacing w:val="-1"/>
        </w:rPr>
        <w:t>of</w:t>
      </w:r>
      <w:r w:rsidR="00067F5D">
        <w:rPr>
          <w:spacing w:val="33"/>
          <w:w w:val="99"/>
        </w:rPr>
        <w:t xml:space="preserve"> </w:t>
      </w:r>
      <w:r w:rsidR="00067F5D">
        <w:rPr>
          <w:spacing w:val="-1"/>
        </w:rPr>
        <w:t>obstructions</w:t>
      </w:r>
      <w:r w:rsidR="00067F5D">
        <w:rPr>
          <w:spacing w:val="-5"/>
        </w:rPr>
        <w:t xml:space="preserve"> </w:t>
      </w:r>
      <w:r w:rsidR="00067F5D">
        <w:t>and</w:t>
      </w:r>
      <w:r w:rsidR="00067F5D">
        <w:rPr>
          <w:spacing w:val="-7"/>
        </w:rPr>
        <w:t xml:space="preserve"> </w:t>
      </w:r>
      <w:r w:rsidR="00067F5D">
        <w:rPr>
          <w:spacing w:val="-1"/>
        </w:rPr>
        <w:t>of</w:t>
      </w:r>
      <w:r w:rsidR="00067F5D">
        <w:rPr>
          <w:spacing w:val="-4"/>
        </w:rPr>
        <w:t xml:space="preserve"> </w:t>
      </w:r>
      <w:r w:rsidR="00067F5D">
        <w:rPr>
          <w:spacing w:val="-1"/>
        </w:rPr>
        <w:t>the</w:t>
      </w:r>
      <w:r w:rsidR="00067F5D">
        <w:rPr>
          <w:spacing w:val="-5"/>
        </w:rPr>
        <w:t xml:space="preserve"> </w:t>
      </w:r>
      <w:r w:rsidR="00067F5D">
        <w:t>working</w:t>
      </w:r>
      <w:r w:rsidR="00067F5D">
        <w:rPr>
          <w:spacing w:val="-7"/>
        </w:rPr>
        <w:t xml:space="preserve"> </w:t>
      </w:r>
      <w:r w:rsidR="00067F5D">
        <w:rPr>
          <w:spacing w:val="-1"/>
        </w:rPr>
        <w:t>and</w:t>
      </w:r>
      <w:r w:rsidR="00067F5D">
        <w:rPr>
          <w:spacing w:val="-4"/>
        </w:rPr>
        <w:t xml:space="preserve"> </w:t>
      </w:r>
      <w:r w:rsidR="00067F5D">
        <w:t>access</w:t>
      </w:r>
      <w:r w:rsidR="00067F5D">
        <w:rPr>
          <w:spacing w:val="-6"/>
        </w:rPr>
        <w:t xml:space="preserve"> </w:t>
      </w:r>
      <w:r w:rsidR="00067F5D">
        <w:t>space</w:t>
      </w:r>
      <w:r w:rsidR="00067F5D">
        <w:rPr>
          <w:spacing w:val="-7"/>
        </w:rPr>
        <w:t xml:space="preserve"> </w:t>
      </w:r>
      <w:r w:rsidR="00067F5D">
        <w:rPr>
          <w:spacing w:val="-1"/>
        </w:rPr>
        <w:t>of</w:t>
      </w:r>
      <w:r w:rsidR="00067F5D">
        <w:rPr>
          <w:spacing w:val="-4"/>
        </w:rPr>
        <w:t xml:space="preserve"> </w:t>
      </w:r>
      <w:r w:rsidR="00067F5D">
        <w:rPr>
          <w:spacing w:val="-1"/>
        </w:rPr>
        <w:t>other</w:t>
      </w:r>
      <w:r w:rsidR="00067F5D">
        <w:rPr>
          <w:spacing w:val="-6"/>
        </w:rPr>
        <w:t xml:space="preserve"> </w:t>
      </w:r>
      <w:r w:rsidR="00067F5D">
        <w:t>equipment.</w:t>
      </w:r>
    </w:p>
    <w:p w14:paraId="4F669E63" w14:textId="77777777" w:rsidR="00067F5D" w:rsidRDefault="00067F5D">
      <w:pPr>
        <w:pStyle w:val="BodyText"/>
        <w:numPr>
          <w:ilvl w:val="2"/>
          <w:numId w:val="13"/>
        </w:numPr>
        <w:tabs>
          <w:tab w:val="left" w:pos="984"/>
        </w:tabs>
        <w:kinsoku w:val="0"/>
        <w:overflowPunct w:val="0"/>
        <w:ind w:left="983" w:right="186" w:hanging="576"/>
      </w:pPr>
      <w:r>
        <w:rPr>
          <w:spacing w:val="-1"/>
        </w:rPr>
        <w:t>Coordinate</w:t>
      </w:r>
      <w:r>
        <w:rPr>
          <w:spacing w:val="-9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-1"/>
        </w:rPr>
        <w:t>supporting</w:t>
      </w:r>
      <w:r>
        <w:rPr>
          <w:spacing w:val="-6"/>
        </w:rPr>
        <w:t xml:space="preserve"> </w:t>
      </w:r>
      <w:r>
        <w:rPr>
          <w:spacing w:val="-1"/>
        </w:rPr>
        <w:t>devices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sleeves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cast-in-place</w:t>
      </w:r>
      <w:r>
        <w:rPr>
          <w:spacing w:val="-8"/>
        </w:rPr>
        <w:t xml:space="preserve"> </w:t>
      </w:r>
      <w:r>
        <w:rPr>
          <w:spacing w:val="-1"/>
        </w:rPr>
        <w:t>concrete,</w:t>
      </w:r>
      <w:r>
        <w:rPr>
          <w:spacing w:val="70"/>
          <w:w w:val="99"/>
        </w:rPr>
        <w:t xml:space="preserve"> </w:t>
      </w:r>
      <w:r>
        <w:t>masonry</w:t>
      </w:r>
      <w:r>
        <w:rPr>
          <w:spacing w:val="-9"/>
        </w:rPr>
        <w:t xml:space="preserve"> </w:t>
      </w:r>
      <w:r>
        <w:rPr>
          <w:spacing w:val="-1"/>
        </w:rPr>
        <w:t>walls,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structural</w:t>
      </w:r>
      <w:r>
        <w:rPr>
          <w:spacing w:val="-8"/>
        </w:rPr>
        <w:t xml:space="preserve"> </w:t>
      </w:r>
      <w:r>
        <w:rPr>
          <w:spacing w:val="-1"/>
        </w:rPr>
        <w:t>components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constructed.</w:t>
      </w:r>
    </w:p>
    <w:p w14:paraId="2ED711E9" w14:textId="77777777" w:rsidR="00067F5D" w:rsidRDefault="00067F5D">
      <w:pPr>
        <w:pStyle w:val="BodyText"/>
        <w:numPr>
          <w:ilvl w:val="2"/>
          <w:numId w:val="13"/>
        </w:numPr>
        <w:tabs>
          <w:tab w:val="left" w:pos="984"/>
        </w:tabs>
        <w:kinsoku w:val="0"/>
        <w:overflowPunct w:val="0"/>
        <w:ind w:left="983" w:right="186" w:hanging="576"/>
      </w:pPr>
      <w:r>
        <w:rPr>
          <w:spacing w:val="-1"/>
        </w:rPr>
        <w:t>Coordinate</w:t>
      </w:r>
      <w:r>
        <w:rPr>
          <w:spacing w:val="-7"/>
        </w:rPr>
        <w:t xml:space="preserve"> </w:t>
      </w:r>
      <w:r>
        <w:rPr>
          <w:spacing w:val="-1"/>
        </w:rPr>
        <w:t>location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doors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communications</w:t>
      </w:r>
      <w:r>
        <w:rPr>
          <w:spacing w:val="-3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behind</w:t>
      </w:r>
      <w:r>
        <w:rPr>
          <w:spacing w:val="79"/>
          <w:w w:val="99"/>
        </w:rPr>
        <w:t xml:space="preserve"> </w:t>
      </w:r>
      <w:r>
        <w:rPr>
          <w:spacing w:val="-1"/>
        </w:rPr>
        <w:t>finished</w:t>
      </w:r>
      <w:r>
        <w:rPr>
          <w:spacing w:val="-7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rPr>
          <w:spacing w:val="-1"/>
        </w:rPr>
        <w:t>concealed.</w:t>
      </w:r>
      <w:r>
        <w:rPr>
          <w:spacing w:val="4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doors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panels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rPr>
          <w:spacing w:val="-1"/>
        </w:rPr>
        <w:t>08</w:t>
      </w:r>
      <w:r>
        <w:rPr>
          <w:spacing w:val="58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rPr>
          <w:spacing w:val="-1"/>
        </w:rPr>
        <w:t>"Access</w:t>
      </w:r>
      <w:r>
        <w:rPr>
          <w:spacing w:val="-8"/>
        </w:rPr>
        <w:t xml:space="preserve"> </w:t>
      </w:r>
      <w:r>
        <w:rPr>
          <w:spacing w:val="-1"/>
        </w:rPr>
        <w:t>Doors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Frames."</w:t>
      </w:r>
    </w:p>
    <w:p w14:paraId="0BD6D83C" w14:textId="77777777" w:rsidR="00067F5D" w:rsidRDefault="00067F5D">
      <w:pPr>
        <w:pStyle w:val="BodyText"/>
        <w:numPr>
          <w:ilvl w:val="2"/>
          <w:numId w:val="13"/>
        </w:numPr>
        <w:tabs>
          <w:tab w:val="left" w:pos="984"/>
        </w:tabs>
        <w:kinsoku w:val="0"/>
        <w:overflowPunct w:val="0"/>
        <w:ind w:left="983" w:right="865" w:hanging="576"/>
      </w:pPr>
      <w:r>
        <w:rPr>
          <w:spacing w:val="-1"/>
        </w:rPr>
        <w:t>Coordinate</w:t>
      </w:r>
      <w:r>
        <w:rPr>
          <w:spacing w:val="-9"/>
        </w:rPr>
        <w:t xml:space="preserve"> </w:t>
      </w:r>
      <w:r>
        <w:t>sleeve</w:t>
      </w:r>
      <w:r>
        <w:rPr>
          <w:spacing w:val="-8"/>
        </w:rPr>
        <w:t xml:space="preserve"> </w:t>
      </w:r>
      <w:r>
        <w:t>selection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selection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firestopping</w:t>
      </w:r>
      <w:r>
        <w:rPr>
          <w:spacing w:val="80"/>
          <w:w w:val="99"/>
        </w:rPr>
        <w:t xml:space="preserve"> </w:t>
      </w:r>
      <w:r>
        <w:rPr>
          <w:spacing w:val="-1"/>
        </w:rPr>
        <w:t>specified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Division</w:t>
      </w:r>
      <w:r>
        <w:rPr>
          <w:spacing w:val="-9"/>
        </w:rPr>
        <w:t xml:space="preserve"> </w:t>
      </w:r>
      <w:r>
        <w:rPr>
          <w:spacing w:val="1"/>
        </w:rPr>
        <w:t>07</w:t>
      </w:r>
      <w:r>
        <w:rPr>
          <w:spacing w:val="-9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rPr>
          <w:spacing w:val="-1"/>
        </w:rPr>
        <w:t>"Penetration</w:t>
      </w:r>
      <w:r>
        <w:rPr>
          <w:spacing w:val="-7"/>
        </w:rPr>
        <w:t xml:space="preserve"> </w:t>
      </w:r>
      <w:r>
        <w:rPr>
          <w:spacing w:val="-1"/>
        </w:rPr>
        <w:t>Firestopping."</w:t>
      </w:r>
    </w:p>
    <w:p w14:paraId="4C323F4D" w14:textId="77777777" w:rsidR="00067F5D" w:rsidRDefault="00067F5D">
      <w:pPr>
        <w:pStyle w:val="BodyText"/>
        <w:kinsoku w:val="0"/>
        <w:overflowPunct w:val="0"/>
        <w:ind w:left="0" w:firstLine="0"/>
      </w:pPr>
    </w:p>
    <w:p w14:paraId="3EB34E15" w14:textId="77777777" w:rsidR="00067F5D" w:rsidRDefault="00067F5D">
      <w:pPr>
        <w:pStyle w:val="BodyText"/>
        <w:kinsoku w:val="0"/>
        <w:overflowPunct w:val="0"/>
        <w:spacing w:before="7"/>
        <w:ind w:left="0" w:firstLine="0"/>
        <w:rPr>
          <w:sz w:val="21"/>
          <w:szCs w:val="21"/>
        </w:rPr>
      </w:pPr>
    </w:p>
    <w:p w14:paraId="7FC73EB0" w14:textId="77777777" w:rsidR="00067F5D" w:rsidRDefault="00067F5D">
      <w:pPr>
        <w:pStyle w:val="BodyText"/>
        <w:kinsoku w:val="0"/>
        <w:overflowPunct w:val="0"/>
        <w:ind w:left="119" w:firstLine="0"/>
      </w:pPr>
      <w:r>
        <w:rPr>
          <w:spacing w:val="-1"/>
        </w:rPr>
        <w:t>PART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PRODUCTS</w:t>
      </w:r>
    </w:p>
    <w:p w14:paraId="19BCD595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7C5A817A" w14:textId="77777777" w:rsidR="00067F5D" w:rsidRDefault="00067F5D">
      <w:pPr>
        <w:pStyle w:val="BodyText"/>
        <w:numPr>
          <w:ilvl w:val="1"/>
          <w:numId w:val="12"/>
        </w:numPr>
        <w:tabs>
          <w:tab w:val="left" w:pos="985"/>
        </w:tabs>
        <w:kinsoku w:val="0"/>
        <w:overflowPunct w:val="0"/>
        <w:ind w:hanging="864"/>
      </w:pPr>
      <w:r>
        <w:t>SLEEVES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PATHWAYS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CABLES</w:t>
      </w:r>
    </w:p>
    <w:p w14:paraId="3726290C" w14:textId="77777777" w:rsidR="00067F5D" w:rsidRDefault="00067F5D">
      <w:pPr>
        <w:pStyle w:val="BodyText"/>
        <w:numPr>
          <w:ilvl w:val="2"/>
          <w:numId w:val="12"/>
        </w:numPr>
        <w:tabs>
          <w:tab w:val="left" w:pos="985"/>
        </w:tabs>
        <w:kinsoku w:val="0"/>
        <w:overflowPunct w:val="0"/>
        <w:ind w:hanging="576"/>
      </w:pPr>
      <w:r>
        <w:t>Provide</w:t>
      </w:r>
      <w:r>
        <w:rPr>
          <w:spacing w:val="-8"/>
        </w:rPr>
        <w:t xml:space="preserve"> </w:t>
      </w:r>
      <w:r>
        <w:t>sleeves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specification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rPr>
          <w:spacing w:val="-1"/>
        </w:rPr>
        <w:t>260500.</w:t>
      </w:r>
    </w:p>
    <w:p w14:paraId="4E01716C" w14:textId="77777777" w:rsidR="00067F5D" w:rsidRDefault="00067F5D">
      <w:pPr>
        <w:pStyle w:val="BodyText"/>
        <w:numPr>
          <w:ilvl w:val="2"/>
          <w:numId w:val="12"/>
        </w:numPr>
        <w:tabs>
          <w:tab w:val="left" w:pos="985"/>
        </w:tabs>
        <w:kinsoku w:val="0"/>
        <w:overflowPunct w:val="0"/>
        <w:ind w:hanging="576"/>
      </w:pPr>
      <w:r>
        <w:rPr>
          <w:spacing w:val="-1"/>
        </w:rPr>
        <w:t>Sleeves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Rectangular</w:t>
      </w:r>
      <w:r>
        <w:rPr>
          <w:spacing w:val="-7"/>
        </w:rPr>
        <w:t xml:space="preserve"> </w:t>
      </w:r>
      <w:r>
        <w:rPr>
          <w:spacing w:val="-1"/>
        </w:rPr>
        <w:t>Openings:</w:t>
      </w:r>
      <w:r>
        <w:rPr>
          <w:spacing w:val="40"/>
        </w:rPr>
        <w:t xml:space="preserve"> </w:t>
      </w:r>
      <w:r>
        <w:t>Galvanized</w:t>
      </w:r>
      <w:r>
        <w:rPr>
          <w:spacing w:val="-8"/>
        </w:rPr>
        <w:t xml:space="preserve"> </w:t>
      </w:r>
      <w:r>
        <w:t>sheet</w:t>
      </w:r>
      <w:r>
        <w:rPr>
          <w:spacing w:val="-6"/>
        </w:rPr>
        <w:t xml:space="preserve"> </w:t>
      </w:r>
      <w:r>
        <w:rPr>
          <w:spacing w:val="-1"/>
        </w:rPr>
        <w:t>steel.</w:t>
      </w:r>
    </w:p>
    <w:p w14:paraId="286921B0" w14:textId="77777777" w:rsidR="00067F5D" w:rsidRDefault="00067F5D">
      <w:pPr>
        <w:pStyle w:val="BodyText"/>
        <w:numPr>
          <w:ilvl w:val="3"/>
          <w:numId w:val="12"/>
        </w:numPr>
        <w:tabs>
          <w:tab w:val="left" w:pos="1561"/>
        </w:tabs>
        <w:kinsoku w:val="0"/>
        <w:overflowPunct w:val="0"/>
      </w:pPr>
      <w:r>
        <w:rPr>
          <w:spacing w:val="-1"/>
        </w:rPr>
        <w:t>Minimum</w:t>
      </w:r>
      <w:r>
        <w:rPr>
          <w:spacing w:val="-8"/>
        </w:rPr>
        <w:t xml:space="preserve"> </w:t>
      </w:r>
      <w:r>
        <w:rPr>
          <w:spacing w:val="-1"/>
        </w:rPr>
        <w:t>Metal</w:t>
      </w:r>
      <w:r>
        <w:rPr>
          <w:spacing w:val="-13"/>
        </w:rPr>
        <w:t xml:space="preserve"> </w:t>
      </w:r>
      <w:r>
        <w:t>Thickness:</w:t>
      </w:r>
    </w:p>
    <w:p w14:paraId="643E3487" w14:textId="77777777" w:rsidR="00067F5D" w:rsidRDefault="00067F5D">
      <w:pPr>
        <w:pStyle w:val="BodyText"/>
        <w:numPr>
          <w:ilvl w:val="4"/>
          <w:numId w:val="12"/>
        </w:numPr>
        <w:tabs>
          <w:tab w:val="left" w:pos="2137"/>
        </w:tabs>
        <w:kinsoku w:val="0"/>
        <w:overflowPunct w:val="0"/>
        <w:ind w:right="313"/>
      </w:pP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sleeve</w:t>
      </w:r>
      <w:r>
        <w:rPr>
          <w:spacing w:val="-6"/>
        </w:rPr>
        <w:t xml:space="preserve"> </w:t>
      </w:r>
      <w:r>
        <w:rPr>
          <w:spacing w:val="-1"/>
        </w:rPr>
        <w:t>cross-section</w:t>
      </w:r>
      <w:r>
        <w:rPr>
          <w:spacing w:val="-7"/>
        </w:rPr>
        <w:t xml:space="preserve"> </w:t>
      </w:r>
      <w:r>
        <w:t>rectangle</w:t>
      </w:r>
      <w:r>
        <w:rPr>
          <w:spacing w:val="-7"/>
        </w:rPr>
        <w:t xml:space="preserve"> </w:t>
      </w:r>
      <w:r>
        <w:t>perimeter,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rPr>
          <w:spacing w:val="-1"/>
        </w:rPr>
        <w:t>50</w:t>
      </w:r>
      <w:r>
        <w:rPr>
          <w:spacing w:val="-5"/>
        </w:rPr>
        <w:t xml:space="preserve"> </w:t>
      </w:r>
      <w:r>
        <w:t>inches</w:t>
      </w:r>
      <w:r>
        <w:rPr>
          <w:spacing w:val="-5"/>
        </w:rPr>
        <w:t xml:space="preserve"> </w:t>
      </w:r>
      <w:r>
        <w:t>(1270</w:t>
      </w:r>
      <w:r>
        <w:rPr>
          <w:spacing w:val="-7"/>
        </w:rPr>
        <w:t xml:space="preserve"> </w:t>
      </w:r>
      <w:r>
        <w:rPr>
          <w:spacing w:val="1"/>
        </w:rPr>
        <w:t>mm)</w:t>
      </w:r>
      <w:r>
        <w:rPr>
          <w:spacing w:val="-8"/>
        </w:rPr>
        <w:t xml:space="preserve"> </w:t>
      </w:r>
      <w:r>
        <w:rPr>
          <w:spacing w:val="1"/>
        </w:rPr>
        <w:t>and</w:t>
      </w:r>
      <w:r>
        <w:rPr>
          <w:spacing w:val="52"/>
          <w:w w:val="99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t>side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-4"/>
        </w:rPr>
        <w:t xml:space="preserve"> </w:t>
      </w:r>
      <w:r>
        <w:t>inches</w:t>
      </w:r>
      <w:r>
        <w:rPr>
          <w:spacing w:val="-4"/>
        </w:rPr>
        <w:t xml:space="preserve"> </w:t>
      </w:r>
      <w:r>
        <w:rPr>
          <w:spacing w:val="-1"/>
        </w:rPr>
        <w:t>(400</w:t>
      </w:r>
      <w:r>
        <w:rPr>
          <w:spacing w:val="-6"/>
        </w:rPr>
        <w:t xml:space="preserve"> </w:t>
      </w:r>
      <w:r>
        <w:t>mm),</w:t>
      </w:r>
      <w:r>
        <w:rPr>
          <w:spacing w:val="-5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0.052</w:t>
      </w:r>
      <w:r>
        <w:rPr>
          <w:spacing w:val="-6"/>
        </w:rPr>
        <w:t xml:space="preserve"> </w:t>
      </w:r>
      <w:r>
        <w:t>inch</w:t>
      </w:r>
      <w:r>
        <w:rPr>
          <w:spacing w:val="-5"/>
        </w:rPr>
        <w:t xml:space="preserve"> </w:t>
      </w:r>
      <w:r>
        <w:rPr>
          <w:spacing w:val="-1"/>
        </w:rPr>
        <w:t>(1.3</w:t>
      </w:r>
      <w:r>
        <w:rPr>
          <w:spacing w:val="-4"/>
        </w:rPr>
        <w:t xml:space="preserve"> </w:t>
      </w:r>
      <w:r>
        <w:t>mm).</w:t>
      </w:r>
    </w:p>
    <w:p w14:paraId="417205D8" w14:textId="77777777" w:rsidR="00067F5D" w:rsidRDefault="00067F5D">
      <w:pPr>
        <w:pStyle w:val="BodyText"/>
        <w:numPr>
          <w:ilvl w:val="4"/>
          <w:numId w:val="12"/>
        </w:numPr>
        <w:tabs>
          <w:tab w:val="left" w:pos="2136"/>
        </w:tabs>
        <w:kinsoku w:val="0"/>
        <w:overflowPunct w:val="0"/>
        <w:ind w:left="2135" w:right="525" w:hanging="575"/>
      </w:pP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sleeve</w:t>
      </w:r>
      <w:r>
        <w:rPr>
          <w:spacing w:val="-7"/>
        </w:rPr>
        <w:t xml:space="preserve"> </w:t>
      </w:r>
      <w:r>
        <w:rPr>
          <w:spacing w:val="-1"/>
        </w:rPr>
        <w:t>cross-section</w:t>
      </w:r>
      <w:r>
        <w:rPr>
          <w:spacing w:val="-7"/>
        </w:rPr>
        <w:t xml:space="preserve"> </w:t>
      </w:r>
      <w:r>
        <w:t>rectangle</w:t>
      </w:r>
      <w:r>
        <w:rPr>
          <w:spacing w:val="-7"/>
        </w:rPr>
        <w:t xml:space="preserve"> </w:t>
      </w:r>
      <w:r>
        <w:t>perimeter,</w:t>
      </w:r>
      <w:r>
        <w:rPr>
          <w:spacing w:val="-5"/>
        </w:rPr>
        <w:t xml:space="preserve"> </w:t>
      </w:r>
      <w:r>
        <w:rPr>
          <w:spacing w:val="-1"/>
        </w:rPr>
        <w:t>equal</w:t>
      </w:r>
      <w:r>
        <w:rPr>
          <w:spacing w:val="-8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rPr>
          <w:spacing w:val="-1"/>
        </w:rPr>
        <w:t>than,</w:t>
      </w:r>
      <w:r>
        <w:rPr>
          <w:spacing w:val="-6"/>
        </w:rPr>
        <w:t xml:space="preserve"> </w:t>
      </w:r>
      <w:r>
        <w:rPr>
          <w:spacing w:val="1"/>
        </w:rPr>
        <w:t>50</w:t>
      </w:r>
      <w:r>
        <w:rPr>
          <w:spacing w:val="-7"/>
        </w:rPr>
        <w:t xml:space="preserve"> </w:t>
      </w:r>
      <w:r>
        <w:rPr>
          <w:spacing w:val="-1"/>
        </w:rPr>
        <w:t>inches</w:t>
      </w:r>
      <w:r>
        <w:rPr>
          <w:spacing w:val="68"/>
          <w:w w:val="99"/>
        </w:rPr>
        <w:t xml:space="preserve"> </w:t>
      </w:r>
      <w:r>
        <w:rPr>
          <w:spacing w:val="-1"/>
        </w:rPr>
        <w:t>(1270</w:t>
      </w:r>
      <w:r>
        <w:rPr>
          <w:spacing w:val="-5"/>
        </w:rPr>
        <w:t xml:space="preserve"> </w:t>
      </w:r>
      <w:r>
        <w:rPr>
          <w:spacing w:val="2"/>
        </w:rPr>
        <w:t>mm)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1"/>
        </w:rPr>
        <w:t>sides</w:t>
      </w:r>
      <w:r>
        <w:rPr>
          <w:spacing w:val="-4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1"/>
        </w:rPr>
        <w:t>than,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-3"/>
        </w:rPr>
        <w:t xml:space="preserve"> </w:t>
      </w:r>
      <w:r>
        <w:rPr>
          <w:spacing w:val="-1"/>
        </w:rPr>
        <w:t>inches</w:t>
      </w:r>
      <w:r>
        <w:rPr>
          <w:spacing w:val="-3"/>
        </w:rPr>
        <w:t xml:space="preserve"> </w:t>
      </w:r>
      <w:r>
        <w:t>(400</w:t>
      </w:r>
      <w:r>
        <w:rPr>
          <w:spacing w:val="-5"/>
        </w:rPr>
        <w:t xml:space="preserve"> </w:t>
      </w:r>
      <w:r>
        <w:rPr>
          <w:spacing w:val="1"/>
        </w:rPr>
        <w:t>mm),</w:t>
      </w:r>
      <w:r>
        <w:rPr>
          <w:spacing w:val="52"/>
          <w:w w:val="99"/>
        </w:rPr>
        <w:t xml:space="preserve"> </w:t>
      </w:r>
      <w:r>
        <w:t>thickness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0.138</w:t>
      </w:r>
      <w:r>
        <w:rPr>
          <w:spacing w:val="-6"/>
        </w:rPr>
        <w:t xml:space="preserve"> </w:t>
      </w:r>
      <w:r>
        <w:t>inch</w:t>
      </w:r>
      <w:r>
        <w:rPr>
          <w:spacing w:val="-7"/>
        </w:rPr>
        <w:t xml:space="preserve"> </w:t>
      </w:r>
      <w:r>
        <w:rPr>
          <w:spacing w:val="-1"/>
        </w:rPr>
        <w:t>(3.5</w:t>
      </w:r>
      <w:r>
        <w:rPr>
          <w:spacing w:val="-6"/>
        </w:rPr>
        <w:t xml:space="preserve"> </w:t>
      </w:r>
      <w:r>
        <w:rPr>
          <w:spacing w:val="1"/>
        </w:rPr>
        <w:t>mm).</w:t>
      </w:r>
    </w:p>
    <w:p w14:paraId="4E571166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7D435F67" w14:textId="77777777" w:rsidR="00067F5D" w:rsidRDefault="00067F5D">
      <w:pPr>
        <w:pStyle w:val="BodyText"/>
        <w:numPr>
          <w:ilvl w:val="1"/>
          <w:numId w:val="12"/>
        </w:numPr>
        <w:tabs>
          <w:tab w:val="left" w:pos="984"/>
        </w:tabs>
        <w:kinsoku w:val="0"/>
        <w:overflowPunct w:val="0"/>
        <w:spacing w:line="229" w:lineRule="exact"/>
        <w:ind w:left="983" w:hanging="864"/>
      </w:pPr>
      <w:r>
        <w:t>GROUT</w:t>
      </w:r>
    </w:p>
    <w:p w14:paraId="1CAFDB18" w14:textId="77777777" w:rsidR="00067F5D" w:rsidRDefault="00067F5D">
      <w:pPr>
        <w:pStyle w:val="BodyText"/>
        <w:numPr>
          <w:ilvl w:val="2"/>
          <w:numId w:val="12"/>
        </w:numPr>
        <w:tabs>
          <w:tab w:val="left" w:pos="984"/>
        </w:tabs>
        <w:kinsoku w:val="0"/>
        <w:overflowPunct w:val="0"/>
        <w:ind w:left="983" w:right="840" w:hanging="576"/>
        <w:jc w:val="both"/>
      </w:pPr>
      <w:r>
        <w:rPr>
          <w:spacing w:val="-1"/>
        </w:rPr>
        <w:t>Nonmetallic,</w:t>
      </w:r>
      <w:r>
        <w:rPr>
          <w:spacing w:val="-8"/>
        </w:rPr>
        <w:t xml:space="preserve"> </w:t>
      </w:r>
      <w:r>
        <w:rPr>
          <w:spacing w:val="-1"/>
        </w:rPr>
        <w:t>Shrinkage-Resistant</w:t>
      </w:r>
      <w:r>
        <w:rPr>
          <w:spacing w:val="-7"/>
        </w:rPr>
        <w:t xml:space="preserve"> </w:t>
      </w:r>
      <w:r>
        <w:t>Grout:</w:t>
      </w:r>
      <w:r>
        <w:rPr>
          <w:spacing w:val="41"/>
        </w:rPr>
        <w:t xml:space="preserve"> </w:t>
      </w:r>
      <w:r>
        <w:t>ASTM</w:t>
      </w:r>
      <w:r>
        <w:rPr>
          <w:spacing w:val="-7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1107,</w:t>
      </w:r>
      <w:r>
        <w:rPr>
          <w:spacing w:val="-7"/>
        </w:rPr>
        <w:t xml:space="preserve"> </w:t>
      </w:r>
      <w:r>
        <w:rPr>
          <w:spacing w:val="-1"/>
        </w:rPr>
        <w:t>factory-packaged,</w:t>
      </w:r>
      <w:r>
        <w:rPr>
          <w:spacing w:val="-6"/>
        </w:rPr>
        <w:t xml:space="preserve"> </w:t>
      </w:r>
      <w:r>
        <w:rPr>
          <w:spacing w:val="-1"/>
        </w:rPr>
        <w:t>nonmetallic</w:t>
      </w:r>
      <w:r>
        <w:rPr>
          <w:spacing w:val="109"/>
          <w:w w:val="99"/>
        </w:rPr>
        <w:t xml:space="preserve"> </w:t>
      </w:r>
      <w:r>
        <w:rPr>
          <w:spacing w:val="-1"/>
        </w:rPr>
        <w:t>aggregate</w:t>
      </w:r>
      <w:r>
        <w:rPr>
          <w:spacing w:val="-6"/>
        </w:rPr>
        <w:t xml:space="preserve"> </w:t>
      </w:r>
      <w:r>
        <w:rPr>
          <w:spacing w:val="-1"/>
        </w:rPr>
        <w:t>grout,</w:t>
      </w:r>
      <w:r>
        <w:rPr>
          <w:spacing w:val="-6"/>
        </w:rPr>
        <w:t xml:space="preserve"> </w:t>
      </w:r>
      <w:r>
        <w:rPr>
          <w:spacing w:val="-1"/>
        </w:rPr>
        <w:t>noncorrosive,</w:t>
      </w:r>
      <w:r>
        <w:rPr>
          <w:spacing w:val="-7"/>
        </w:rPr>
        <w:t xml:space="preserve"> </w:t>
      </w:r>
      <w:r>
        <w:rPr>
          <w:spacing w:val="-1"/>
        </w:rPr>
        <w:t>nonstaining,</w:t>
      </w:r>
      <w:r>
        <w:rPr>
          <w:spacing w:val="-7"/>
        </w:rPr>
        <w:t xml:space="preserve"> </w:t>
      </w:r>
      <w:r>
        <w:t>mixed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consistency</w:t>
      </w:r>
      <w:r>
        <w:rPr>
          <w:spacing w:val="-10"/>
        </w:rPr>
        <w:t xml:space="preserve"> </w:t>
      </w:r>
      <w:r>
        <w:t>suitable</w:t>
      </w:r>
      <w:r>
        <w:rPr>
          <w:spacing w:val="-7"/>
        </w:rPr>
        <w:t xml:space="preserve"> </w:t>
      </w:r>
      <w:r>
        <w:t>for</w:t>
      </w:r>
      <w:r>
        <w:rPr>
          <w:spacing w:val="86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30-minute</w:t>
      </w:r>
      <w:r>
        <w:rPr>
          <w:spacing w:val="-6"/>
        </w:rPr>
        <w:t xml:space="preserve"> </w:t>
      </w:r>
      <w:r>
        <w:rPr>
          <w:spacing w:val="-1"/>
        </w:rPr>
        <w:t>working</w:t>
      </w:r>
      <w:r>
        <w:rPr>
          <w:spacing w:val="-8"/>
        </w:rPr>
        <w:t xml:space="preserve"> </w:t>
      </w:r>
      <w:r>
        <w:t>time.</w:t>
      </w:r>
    </w:p>
    <w:p w14:paraId="2174F81E" w14:textId="77777777" w:rsidR="00067F5D" w:rsidRDefault="00067F5D">
      <w:pPr>
        <w:pStyle w:val="BodyText"/>
        <w:numPr>
          <w:ilvl w:val="2"/>
          <w:numId w:val="12"/>
        </w:numPr>
        <w:tabs>
          <w:tab w:val="left" w:pos="984"/>
        </w:tabs>
        <w:kinsoku w:val="0"/>
        <w:overflowPunct w:val="0"/>
        <w:ind w:left="983" w:right="840" w:hanging="576"/>
        <w:jc w:val="both"/>
        <w:sectPr w:rsidR="00067F5D">
          <w:headerReference w:type="default" r:id="rId17"/>
          <w:footerReference w:type="default" r:id="rId18"/>
          <w:pgSz w:w="12240" w:h="15840"/>
          <w:pgMar w:top="1380" w:right="1340" w:bottom="1400" w:left="1320" w:header="0" w:footer="1207" w:gutter="0"/>
          <w:cols w:space="720"/>
          <w:noEndnote/>
        </w:sectPr>
      </w:pPr>
    </w:p>
    <w:p w14:paraId="1F5F6CEB" w14:textId="77777777" w:rsidR="00067F5D" w:rsidRDefault="00067F5D">
      <w:pPr>
        <w:pStyle w:val="BodyText"/>
        <w:kinsoku w:val="0"/>
        <w:overflowPunct w:val="0"/>
        <w:spacing w:before="59"/>
        <w:ind w:left="120" w:firstLine="0"/>
      </w:pPr>
      <w:r>
        <w:rPr>
          <w:spacing w:val="-1"/>
        </w:rPr>
        <w:lastRenderedPageBreak/>
        <w:t>PART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EXECUTION</w:t>
      </w:r>
    </w:p>
    <w:p w14:paraId="2AE23AEE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43FB81D8" w14:textId="77777777" w:rsidR="00067F5D" w:rsidRDefault="00067F5D">
      <w:pPr>
        <w:pStyle w:val="BodyText"/>
        <w:numPr>
          <w:ilvl w:val="1"/>
          <w:numId w:val="11"/>
        </w:numPr>
        <w:tabs>
          <w:tab w:val="left" w:pos="984"/>
        </w:tabs>
        <w:kinsoku w:val="0"/>
        <w:overflowPunct w:val="0"/>
        <w:spacing w:line="229" w:lineRule="exact"/>
        <w:ind w:hanging="864"/>
      </w:pPr>
      <w:r>
        <w:t>COMMON</w:t>
      </w:r>
      <w:r>
        <w:rPr>
          <w:spacing w:val="-17"/>
        </w:rPr>
        <w:t xml:space="preserve"> </w:t>
      </w:r>
      <w:r>
        <w:t>REQUIREMENTS</w:t>
      </w:r>
      <w:r>
        <w:rPr>
          <w:spacing w:val="-18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COMMUNICATIONS</w:t>
      </w:r>
      <w:r>
        <w:rPr>
          <w:spacing w:val="-17"/>
        </w:rPr>
        <w:t xml:space="preserve"> </w:t>
      </w:r>
      <w:r>
        <w:t>INSTALLATION</w:t>
      </w:r>
    </w:p>
    <w:p w14:paraId="22B11CF4" w14:textId="77777777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spacing w:line="229" w:lineRule="exact"/>
        <w:ind w:hanging="576"/>
      </w:pP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NECA</w:t>
      </w:r>
      <w:r>
        <w:rPr>
          <w:spacing w:val="-8"/>
        </w:rPr>
        <w:t xml:space="preserve"> </w:t>
      </w:r>
      <w:r>
        <w:rPr>
          <w:spacing w:val="-1"/>
        </w:rPr>
        <w:t>1.</w:t>
      </w:r>
    </w:p>
    <w:p w14:paraId="7FB07C2D" w14:textId="77777777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right="234" w:hanging="576"/>
      </w:pPr>
      <w:r>
        <w:rPr>
          <w:spacing w:val="-1"/>
        </w:rPr>
        <w:t>Measure</w:t>
      </w:r>
      <w:r>
        <w:rPr>
          <w:spacing w:val="-5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mounting</w:t>
      </w:r>
      <w:r>
        <w:rPr>
          <w:spacing w:val="-6"/>
        </w:rPr>
        <w:t xml:space="preserve"> </w:t>
      </w:r>
      <w:r>
        <w:t>heights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bottom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unit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suspended</w:t>
      </w:r>
      <w:r>
        <w:rPr>
          <w:spacing w:val="-4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center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unit</w:t>
      </w:r>
      <w:r>
        <w:rPr>
          <w:spacing w:val="65"/>
          <w:w w:val="9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wall-mounting</w:t>
      </w:r>
      <w:r>
        <w:rPr>
          <w:spacing w:val="-10"/>
        </w:rPr>
        <w:t xml:space="preserve"> </w:t>
      </w:r>
      <w:r>
        <w:t>items.</w:t>
      </w:r>
    </w:p>
    <w:p w14:paraId="3098CBC0" w14:textId="77777777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right="186" w:hanging="576"/>
      </w:pPr>
      <w:r>
        <w:rPr>
          <w:spacing w:val="-1"/>
        </w:rPr>
        <w:t>Headroom</w:t>
      </w:r>
      <w:r>
        <w:rPr>
          <w:spacing w:val="-3"/>
        </w:rPr>
        <w:t xml:space="preserve"> </w:t>
      </w:r>
      <w:r>
        <w:rPr>
          <w:spacing w:val="-1"/>
        </w:rPr>
        <w:t>Maintenance:</w:t>
      </w:r>
      <w:r>
        <w:rPr>
          <w:spacing w:val="42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mounting</w:t>
      </w:r>
      <w:r>
        <w:rPr>
          <w:spacing w:val="-7"/>
        </w:rPr>
        <w:t xml:space="preserve"> </w:t>
      </w:r>
      <w:r>
        <w:rPr>
          <w:spacing w:val="-1"/>
        </w:rPr>
        <w:t>heights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location</w:t>
      </w:r>
      <w:r>
        <w:rPr>
          <w:spacing w:val="-7"/>
        </w:rPr>
        <w:t xml:space="preserve"> </w:t>
      </w:r>
      <w:r>
        <w:rPr>
          <w:spacing w:val="-1"/>
        </w:rPr>
        <w:t>criteria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indicated,</w:t>
      </w:r>
      <w:r>
        <w:rPr>
          <w:spacing w:val="-5"/>
        </w:rPr>
        <w:t xml:space="preserve"> </w:t>
      </w:r>
      <w:r>
        <w:rPr>
          <w:spacing w:val="-1"/>
        </w:rPr>
        <w:t>arrange</w:t>
      </w:r>
      <w:r>
        <w:rPr>
          <w:spacing w:val="123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install</w:t>
      </w:r>
      <w:r>
        <w:rPr>
          <w:spacing w:val="-8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equipment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maximum</w:t>
      </w:r>
      <w:r>
        <w:rPr>
          <w:spacing w:val="-7"/>
        </w:rPr>
        <w:t xml:space="preserve"> </w:t>
      </w:r>
      <w:r>
        <w:rPr>
          <w:spacing w:val="-1"/>
        </w:rPr>
        <w:t>possible</w:t>
      </w:r>
      <w:r>
        <w:rPr>
          <w:spacing w:val="-6"/>
        </w:rPr>
        <w:t xml:space="preserve"> </w:t>
      </w:r>
      <w:r>
        <w:rPr>
          <w:spacing w:val="-1"/>
        </w:rPr>
        <w:t>headroom</w:t>
      </w:r>
      <w:r>
        <w:rPr>
          <w:spacing w:val="-3"/>
        </w:rPr>
        <w:t xml:space="preserve"> </w:t>
      </w:r>
      <w:r>
        <w:rPr>
          <w:spacing w:val="-1"/>
        </w:rPr>
        <w:t>consistent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80"/>
          <w:w w:val="99"/>
        </w:rPr>
        <w:t xml:space="preserve"> </w:t>
      </w:r>
      <w:r>
        <w:rPr>
          <w:spacing w:val="-1"/>
        </w:rPr>
        <w:t>these</w:t>
      </w:r>
      <w:r>
        <w:rPr>
          <w:spacing w:val="-19"/>
        </w:rPr>
        <w:t xml:space="preserve"> </w:t>
      </w:r>
      <w:r>
        <w:t>requirements.</w:t>
      </w:r>
    </w:p>
    <w:p w14:paraId="70CD52E6" w14:textId="661399AF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right="186" w:hanging="576"/>
      </w:pPr>
      <w:r>
        <w:rPr>
          <w:spacing w:val="-1"/>
        </w:rPr>
        <w:t>Equipment:</w:t>
      </w:r>
      <w:r>
        <w:rPr>
          <w:spacing w:val="40"/>
        </w:rPr>
        <w:t xml:space="preserve"> </w:t>
      </w:r>
      <w:r>
        <w:t>Install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facilitate</w:t>
      </w:r>
      <w:r>
        <w:rPr>
          <w:spacing w:val="-8"/>
        </w:rPr>
        <w:t xml:space="preserve"> </w:t>
      </w:r>
      <w:r>
        <w:t>service,</w:t>
      </w:r>
      <w:r>
        <w:rPr>
          <w:spacing w:val="-7"/>
        </w:rPr>
        <w:t xml:space="preserve"> </w:t>
      </w:r>
      <w:r>
        <w:t>maintenance,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repair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replacement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components</w:t>
      </w:r>
      <w:r>
        <w:rPr>
          <w:spacing w:val="62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both</w:t>
      </w:r>
      <w:r>
        <w:rPr>
          <w:spacing w:val="-6"/>
        </w:rPr>
        <w:t xml:space="preserve"> </w:t>
      </w:r>
      <w:r w:rsidR="3A14D7F4">
        <w:rPr>
          <w:spacing w:val="-1"/>
        </w:rPr>
        <w:t>communications'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nearby</w:t>
      </w:r>
      <w:r>
        <w:rPr>
          <w:spacing w:val="-10"/>
        </w:rPr>
        <w:t xml:space="preserve"> </w:t>
      </w:r>
      <w:r>
        <w:rPr>
          <w:spacing w:val="-1"/>
        </w:rPr>
        <w:t>installations.</w:t>
      </w:r>
      <w:r>
        <w:rPr>
          <w:spacing w:val="46"/>
        </w:rPr>
        <w:t xml:space="preserve"> </w:t>
      </w:r>
      <w:r>
        <w:t>Connect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such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92"/>
          <w:w w:val="99"/>
        </w:rPr>
        <w:t xml:space="preserve"> </w:t>
      </w:r>
      <w:r>
        <w:rPr>
          <w:spacing w:val="-1"/>
        </w:rPr>
        <w:t>facilitate</w:t>
      </w:r>
      <w:r>
        <w:rPr>
          <w:spacing w:val="-8"/>
        </w:rPr>
        <w:t xml:space="preserve"> </w:t>
      </w:r>
      <w:r>
        <w:rPr>
          <w:spacing w:val="-1"/>
        </w:rPr>
        <w:t>future</w:t>
      </w:r>
      <w:r>
        <w:rPr>
          <w:spacing w:val="-7"/>
        </w:rPr>
        <w:t xml:space="preserve"> </w:t>
      </w:r>
      <w:r>
        <w:t>disconnecting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rPr>
          <w:spacing w:val="-1"/>
        </w:rPr>
        <w:t>interference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vicinity.</w:t>
      </w:r>
    </w:p>
    <w:p w14:paraId="0FF22CB5" w14:textId="77777777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hanging="576"/>
      </w:pPr>
      <w:r>
        <w:t>Right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1"/>
        </w:rPr>
        <w:t>Way:</w:t>
      </w:r>
      <w:r>
        <w:rPr>
          <w:spacing w:val="48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piping</w:t>
      </w:r>
      <w:r>
        <w:rPr>
          <w:spacing w:val="-5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rPr>
          <w:spacing w:val="-1"/>
        </w:rPr>
        <w:t>installed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slope.</w:t>
      </w:r>
    </w:p>
    <w:p w14:paraId="58A9C5A3" w14:textId="77777777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right="525" w:hanging="576"/>
      </w:pPr>
      <w:r>
        <w:t>All</w:t>
      </w:r>
      <w:r>
        <w:rPr>
          <w:spacing w:val="-8"/>
        </w:rPr>
        <w:t xml:space="preserve"> </w:t>
      </w:r>
      <w:r>
        <w:rPr>
          <w:spacing w:val="-1"/>
        </w:rPr>
        <w:t>material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installed</w:t>
      </w:r>
      <w:r>
        <w:rPr>
          <w:spacing w:val="-7"/>
        </w:rPr>
        <w:t xml:space="preserve"> </w:t>
      </w:r>
      <w:r>
        <w:t>symmetrical,</w:t>
      </w:r>
      <w:r>
        <w:rPr>
          <w:spacing w:val="-5"/>
        </w:rPr>
        <w:t xml:space="preserve"> </w:t>
      </w:r>
      <w:r>
        <w:rPr>
          <w:spacing w:val="-1"/>
        </w:rPr>
        <w:t>level,</w:t>
      </w:r>
      <w:r>
        <w:rPr>
          <w:spacing w:val="-7"/>
        </w:rPr>
        <w:t xml:space="preserve"> </w:t>
      </w:r>
      <w:r>
        <w:t>plumb,</w:t>
      </w:r>
      <w:r>
        <w:rPr>
          <w:spacing w:val="-7"/>
        </w:rPr>
        <w:t xml:space="preserve"> </w:t>
      </w:r>
      <w:r>
        <w:rPr>
          <w:spacing w:val="-1"/>
        </w:rPr>
        <w:t>parallel</w:t>
      </w:r>
      <w:r>
        <w:rPr>
          <w:spacing w:val="-8"/>
        </w:rPr>
        <w:t xml:space="preserve"> </w:t>
      </w:r>
      <w:r>
        <w:rPr>
          <w:spacing w:val="1"/>
        </w:rPr>
        <w:t>and</w:t>
      </w:r>
      <w:r>
        <w:rPr>
          <w:spacing w:val="72"/>
          <w:w w:val="99"/>
        </w:rPr>
        <w:t xml:space="preserve"> </w:t>
      </w:r>
      <w:r>
        <w:rPr>
          <w:spacing w:val="-1"/>
        </w:rPr>
        <w:t>perpendicular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building</w:t>
      </w:r>
      <w:r>
        <w:rPr>
          <w:spacing w:val="-9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components,</w:t>
      </w:r>
      <w:r>
        <w:rPr>
          <w:spacing w:val="-8"/>
        </w:rPr>
        <w:t xml:space="preserve"> </w:t>
      </w:r>
      <w:r>
        <w:rPr>
          <w:spacing w:val="-1"/>
        </w:rPr>
        <w:t>except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-9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rPr>
          <w:spacing w:val="-1"/>
        </w:rPr>
        <w:t>indicated.</w:t>
      </w:r>
    </w:p>
    <w:p w14:paraId="040FECAA" w14:textId="77777777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right="433" w:hanging="576"/>
      </w:pPr>
      <w:r>
        <w:rPr>
          <w:spacing w:val="-1"/>
        </w:rPr>
        <w:t>Devices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mounted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Americans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Disabilities</w:t>
      </w:r>
      <w:r>
        <w:rPr>
          <w:spacing w:val="-3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(ADA)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52"/>
          <w:w w:val="99"/>
        </w:rPr>
        <w:t xml:space="preserve"> </w:t>
      </w:r>
      <w:r>
        <w:rPr>
          <w:spacing w:val="-1"/>
        </w:rPr>
        <w:t>specified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limits</w:t>
      </w:r>
      <w:r>
        <w:rPr>
          <w:spacing w:val="-7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rPr>
          <w:spacing w:val="-1"/>
        </w:rPr>
        <w:t>below.</w:t>
      </w:r>
    </w:p>
    <w:p w14:paraId="71F6DF31" w14:textId="77777777" w:rsidR="00067F5D" w:rsidRDefault="00067F5D">
      <w:pPr>
        <w:pStyle w:val="BodyText"/>
        <w:numPr>
          <w:ilvl w:val="3"/>
          <w:numId w:val="11"/>
        </w:numPr>
        <w:tabs>
          <w:tab w:val="left" w:pos="1560"/>
        </w:tabs>
        <w:kinsoku w:val="0"/>
        <w:overflowPunct w:val="0"/>
      </w:pPr>
      <w:r>
        <w:rPr>
          <w:spacing w:val="-1"/>
        </w:rPr>
        <w:t>High</w:t>
      </w:r>
      <w:r>
        <w:rPr>
          <w:spacing w:val="-6"/>
        </w:rPr>
        <w:t xml:space="preserve"> </w:t>
      </w:r>
      <w:r>
        <w:rPr>
          <w:spacing w:val="-1"/>
        </w:rPr>
        <w:t>forward</w:t>
      </w:r>
      <w:r>
        <w:rPr>
          <w:spacing w:val="-5"/>
        </w:rPr>
        <w:t xml:space="preserve"> </w:t>
      </w:r>
      <w:r>
        <w:rPr>
          <w:spacing w:val="-1"/>
        </w:rPr>
        <w:t>reach</w:t>
      </w:r>
      <w:r>
        <w:rPr>
          <w:spacing w:val="-5"/>
        </w:rPr>
        <w:t xml:space="preserve"> </w:t>
      </w:r>
      <w:r>
        <w:t>limits,</w:t>
      </w:r>
      <w:r>
        <w:rPr>
          <w:spacing w:val="-7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rPr>
          <w:spacing w:val="-1"/>
        </w:rPr>
        <w:t>obstruction;</w:t>
      </w:r>
      <w:r>
        <w:rPr>
          <w:spacing w:val="-5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rPr>
          <w:spacing w:val="-1"/>
        </w:rPr>
        <w:t>15”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48”.</w:t>
      </w:r>
    </w:p>
    <w:p w14:paraId="26DD45CD" w14:textId="77777777" w:rsidR="00067F5D" w:rsidRDefault="00067F5D">
      <w:pPr>
        <w:pStyle w:val="BodyText"/>
        <w:numPr>
          <w:ilvl w:val="3"/>
          <w:numId w:val="11"/>
        </w:numPr>
        <w:tabs>
          <w:tab w:val="left" w:pos="1560"/>
        </w:tabs>
        <w:kinsoku w:val="0"/>
        <w:overflowPunct w:val="0"/>
        <w:ind w:right="313"/>
      </w:pPr>
      <w:r>
        <w:rPr>
          <w:spacing w:val="-1"/>
        </w:rPr>
        <w:t>High</w:t>
      </w:r>
      <w:r>
        <w:rPr>
          <w:spacing w:val="-5"/>
        </w:rPr>
        <w:t xml:space="preserve"> </w:t>
      </w:r>
      <w:r>
        <w:rPr>
          <w:spacing w:val="-1"/>
        </w:rPr>
        <w:t>forward</w:t>
      </w:r>
      <w:r>
        <w:rPr>
          <w:spacing w:val="-4"/>
        </w:rPr>
        <w:t xml:space="preserve"> </w:t>
      </w:r>
      <w:r>
        <w:rPr>
          <w:spacing w:val="-1"/>
        </w:rPr>
        <w:t>reach</w:t>
      </w:r>
      <w:r>
        <w:rPr>
          <w:spacing w:val="-5"/>
        </w:rPr>
        <w:t xml:space="preserve"> </w:t>
      </w:r>
      <w:r>
        <w:t>limits,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obstruction</w:t>
      </w:r>
      <w:r>
        <w:rPr>
          <w:spacing w:val="-4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20”;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obstruction</w:t>
      </w:r>
      <w:r>
        <w:rPr>
          <w:spacing w:val="-7"/>
        </w:rPr>
        <w:t xml:space="preserve"> </w:t>
      </w:r>
      <w:r>
        <w:t>and</w:t>
      </w:r>
      <w:r>
        <w:rPr>
          <w:spacing w:val="78"/>
          <w:w w:val="99"/>
        </w:rPr>
        <w:t xml:space="preserve"> </w:t>
      </w:r>
      <w:r>
        <w:rPr>
          <w:spacing w:val="-1"/>
        </w:rPr>
        <w:t>48”.</w:t>
      </w:r>
    </w:p>
    <w:p w14:paraId="11CB8BA3" w14:textId="77777777" w:rsidR="00067F5D" w:rsidRDefault="00067F5D">
      <w:pPr>
        <w:pStyle w:val="BodyText"/>
        <w:numPr>
          <w:ilvl w:val="3"/>
          <w:numId w:val="11"/>
        </w:numPr>
        <w:tabs>
          <w:tab w:val="left" w:pos="1560"/>
        </w:tabs>
        <w:kinsoku w:val="0"/>
        <w:overflowPunct w:val="0"/>
        <w:ind w:right="186"/>
      </w:pPr>
      <w:r>
        <w:rPr>
          <w:spacing w:val="-1"/>
        </w:rPr>
        <w:t>High</w:t>
      </w:r>
      <w:r>
        <w:rPr>
          <w:spacing w:val="-5"/>
        </w:rPr>
        <w:t xml:space="preserve"> </w:t>
      </w:r>
      <w:r>
        <w:rPr>
          <w:spacing w:val="-1"/>
        </w:rPr>
        <w:t>forward</w:t>
      </w:r>
      <w:r>
        <w:rPr>
          <w:spacing w:val="-5"/>
        </w:rPr>
        <w:t xml:space="preserve"> </w:t>
      </w:r>
      <w:r>
        <w:rPr>
          <w:spacing w:val="-1"/>
        </w:rPr>
        <w:t>reach</w:t>
      </w:r>
      <w:r>
        <w:rPr>
          <w:spacing w:val="-4"/>
        </w:rPr>
        <w:t xml:space="preserve"> </w:t>
      </w:r>
      <w:r>
        <w:t>limits,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obstruction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t>20”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25”;</w:t>
      </w:r>
      <w:r>
        <w:rPr>
          <w:spacing w:val="-6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obstruction</w:t>
      </w:r>
      <w:r>
        <w:rPr>
          <w:spacing w:val="74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44”.</w:t>
      </w:r>
    </w:p>
    <w:p w14:paraId="48B8AE9A" w14:textId="77777777" w:rsidR="00067F5D" w:rsidRDefault="00067F5D">
      <w:pPr>
        <w:pStyle w:val="BodyText"/>
        <w:numPr>
          <w:ilvl w:val="3"/>
          <w:numId w:val="11"/>
        </w:numPr>
        <w:tabs>
          <w:tab w:val="left" w:pos="1560"/>
        </w:tabs>
        <w:kinsoku w:val="0"/>
        <w:overflowPunct w:val="0"/>
      </w:pPr>
      <w:r>
        <w:rPr>
          <w:spacing w:val="-1"/>
        </w:rPr>
        <w:t>Clear</w:t>
      </w:r>
      <w:r>
        <w:rPr>
          <w:spacing w:val="-6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rPr>
          <w:spacing w:val="-1"/>
        </w:rPr>
        <w:t>space,</w:t>
      </w:r>
      <w:r>
        <w:rPr>
          <w:spacing w:val="-5"/>
        </w:rPr>
        <w:t xml:space="preserve"> </w:t>
      </w:r>
      <w:r>
        <w:rPr>
          <w:spacing w:val="-1"/>
        </w:rPr>
        <w:t>parallel</w:t>
      </w:r>
      <w:r>
        <w:rPr>
          <w:spacing w:val="-7"/>
        </w:rPr>
        <w:t xml:space="preserve"> </w:t>
      </w:r>
      <w:r>
        <w:rPr>
          <w:spacing w:val="-1"/>
        </w:rPr>
        <w:t>approach;</w:t>
      </w:r>
      <w:r>
        <w:rPr>
          <w:spacing w:val="-5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rPr>
          <w:spacing w:val="-1"/>
        </w:rPr>
        <w:t>9”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54”.</w:t>
      </w:r>
    </w:p>
    <w:p w14:paraId="700F213C" w14:textId="77777777" w:rsidR="00067F5D" w:rsidRDefault="00067F5D">
      <w:pPr>
        <w:pStyle w:val="BodyText"/>
        <w:numPr>
          <w:ilvl w:val="3"/>
          <w:numId w:val="11"/>
        </w:numPr>
        <w:tabs>
          <w:tab w:val="left" w:pos="1560"/>
        </w:tabs>
        <w:kinsoku w:val="0"/>
        <w:overflowPunct w:val="0"/>
      </w:pPr>
      <w:r>
        <w:t>Side</w:t>
      </w:r>
      <w:r>
        <w:rPr>
          <w:spacing w:val="-6"/>
        </w:rPr>
        <w:t xml:space="preserve"> </w:t>
      </w:r>
      <w:r>
        <w:rPr>
          <w:spacing w:val="-1"/>
        </w:rPr>
        <w:t>reach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24”</w:t>
      </w:r>
      <w:r>
        <w:rPr>
          <w:spacing w:val="-3"/>
        </w:rPr>
        <w:t xml:space="preserve"> </w:t>
      </w:r>
      <w:r>
        <w:rPr>
          <w:spacing w:val="-1"/>
        </w:rPr>
        <w:t xml:space="preserve">wide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34”</w:t>
      </w:r>
      <w:r>
        <w:rPr>
          <w:spacing w:val="-5"/>
        </w:rPr>
        <w:t xml:space="preserve"> </w:t>
      </w:r>
      <w:r>
        <w:t>maximum</w:t>
      </w:r>
      <w:r>
        <w:rPr>
          <w:spacing w:val="-1"/>
        </w:rPr>
        <w:t xml:space="preserve"> obstruction;</w:t>
      </w:r>
      <w:r>
        <w:rPr>
          <w:spacing w:val="-6"/>
        </w:rPr>
        <w:t xml:space="preserve"> </w:t>
      </w:r>
      <w:r>
        <w:rPr>
          <w:spacing w:val="-1"/>
        </w:rPr>
        <w:t>46”.</w:t>
      </w:r>
    </w:p>
    <w:p w14:paraId="0F7AEC17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79BFFA68" w14:textId="77777777" w:rsidR="00067F5D" w:rsidRDefault="00067F5D">
      <w:pPr>
        <w:pStyle w:val="BodyText"/>
        <w:numPr>
          <w:ilvl w:val="1"/>
          <w:numId w:val="11"/>
        </w:numPr>
        <w:tabs>
          <w:tab w:val="left" w:pos="984"/>
        </w:tabs>
        <w:kinsoku w:val="0"/>
        <w:overflowPunct w:val="0"/>
        <w:ind w:hanging="864"/>
      </w:pPr>
      <w:r>
        <w:t>SLEEVE</w:t>
      </w:r>
      <w:r>
        <w:rPr>
          <w:spacing w:val="-15"/>
        </w:rPr>
        <w:t xml:space="preserve"> </w:t>
      </w:r>
      <w:r>
        <w:t>INSTALLATION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COMMUNICATIONS</w:t>
      </w:r>
      <w:r>
        <w:rPr>
          <w:spacing w:val="-14"/>
        </w:rPr>
        <w:t xml:space="preserve"> </w:t>
      </w:r>
      <w:r>
        <w:t>PENETRATIONS</w:t>
      </w:r>
    </w:p>
    <w:p w14:paraId="54F64FA2" w14:textId="77777777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right="865" w:hanging="576"/>
      </w:pPr>
      <w:r>
        <w:rPr>
          <w:spacing w:val="-1"/>
        </w:rPr>
        <w:t>Communications</w:t>
      </w:r>
      <w:r>
        <w:rPr>
          <w:spacing w:val="-8"/>
        </w:rPr>
        <w:t xml:space="preserve"> </w:t>
      </w:r>
      <w:r>
        <w:rPr>
          <w:spacing w:val="-1"/>
        </w:rPr>
        <w:t>penetrations</w:t>
      </w:r>
      <w:r>
        <w:rPr>
          <w:spacing w:val="-8"/>
        </w:rPr>
        <w:t xml:space="preserve"> </w:t>
      </w:r>
      <w:r w:rsidR="002A2205">
        <w:t>occur</w:t>
      </w:r>
      <w:r>
        <w:rPr>
          <w:spacing w:val="-8"/>
        </w:rPr>
        <w:t xml:space="preserve"> </w:t>
      </w:r>
      <w:r>
        <w:rPr>
          <w:spacing w:val="-1"/>
        </w:rPr>
        <w:t>when</w:t>
      </w:r>
      <w:r>
        <w:rPr>
          <w:spacing w:val="-7"/>
        </w:rPr>
        <w:t xml:space="preserve"> </w:t>
      </w:r>
      <w:r>
        <w:rPr>
          <w:spacing w:val="-1"/>
        </w:rPr>
        <w:t>pathways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cables</w:t>
      </w:r>
      <w:r>
        <w:rPr>
          <w:spacing w:val="-5"/>
        </w:rPr>
        <w:t xml:space="preserve"> </w:t>
      </w:r>
      <w:r>
        <w:rPr>
          <w:spacing w:val="-1"/>
        </w:rPr>
        <w:t>penetrate</w:t>
      </w:r>
      <w:r>
        <w:rPr>
          <w:spacing w:val="-7"/>
        </w:rPr>
        <w:t xml:space="preserve"> </w:t>
      </w:r>
      <w:r>
        <w:rPr>
          <w:spacing w:val="-1"/>
        </w:rPr>
        <w:t>concrete</w:t>
      </w:r>
      <w:r>
        <w:rPr>
          <w:spacing w:val="-7"/>
        </w:rPr>
        <w:t xml:space="preserve"> </w:t>
      </w:r>
      <w:r>
        <w:rPr>
          <w:spacing w:val="-1"/>
        </w:rPr>
        <w:t>slabs,</w:t>
      </w:r>
      <w:r>
        <w:rPr>
          <w:spacing w:val="103"/>
          <w:w w:val="99"/>
        </w:rPr>
        <w:t xml:space="preserve"> </w:t>
      </w:r>
      <w:r>
        <w:rPr>
          <w:spacing w:val="-1"/>
        </w:rPr>
        <w:t>concrete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masonry</w:t>
      </w:r>
      <w:r>
        <w:rPr>
          <w:spacing w:val="-8"/>
        </w:rPr>
        <w:t xml:space="preserve"> </w:t>
      </w:r>
      <w:r>
        <w:rPr>
          <w:spacing w:val="-1"/>
        </w:rPr>
        <w:t>walls,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fire-rated</w:t>
      </w:r>
      <w:r>
        <w:rPr>
          <w:spacing w:val="-7"/>
        </w:rPr>
        <w:t xml:space="preserve"> </w:t>
      </w:r>
      <w:r>
        <w:rPr>
          <w:spacing w:val="-1"/>
        </w:rPr>
        <w:t>floor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wall</w:t>
      </w:r>
      <w:r>
        <w:rPr>
          <w:spacing w:val="-8"/>
        </w:rPr>
        <w:t xml:space="preserve"> </w:t>
      </w:r>
      <w:r>
        <w:t>assemblies.</w:t>
      </w:r>
    </w:p>
    <w:p w14:paraId="0859CA67" w14:textId="77777777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right="313" w:hanging="576"/>
      </w:pPr>
      <w:r>
        <w:rPr>
          <w:spacing w:val="-1"/>
        </w:rPr>
        <w:t>Concrete</w:t>
      </w:r>
      <w:r>
        <w:rPr>
          <w:spacing w:val="-5"/>
        </w:rPr>
        <w:t xml:space="preserve"> </w:t>
      </w:r>
      <w:r>
        <w:rPr>
          <w:spacing w:val="-1"/>
        </w:rPr>
        <w:t>Slabs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1"/>
        </w:rPr>
        <w:t>Walls:</w:t>
      </w:r>
      <w:r>
        <w:rPr>
          <w:spacing w:val="42"/>
        </w:rPr>
        <w:t xml:space="preserve"> </w:t>
      </w:r>
      <w:r>
        <w:rPr>
          <w:spacing w:val="-1"/>
        </w:rPr>
        <w:t>Install</w:t>
      </w:r>
      <w:r>
        <w:rPr>
          <w:spacing w:val="-7"/>
        </w:rPr>
        <w:t xml:space="preserve"> </w:t>
      </w:r>
      <w:r>
        <w:t>sleeves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penetrations</w:t>
      </w:r>
      <w:r>
        <w:rPr>
          <w:spacing w:val="-6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core-drilled</w:t>
      </w:r>
      <w:r>
        <w:rPr>
          <w:spacing w:val="-7"/>
        </w:rPr>
        <w:t xml:space="preserve"> </w:t>
      </w:r>
      <w:r>
        <w:t>holes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formed</w:t>
      </w:r>
      <w:r>
        <w:rPr>
          <w:spacing w:val="56"/>
          <w:w w:val="99"/>
        </w:rPr>
        <w:t xml:space="preserve"> </w:t>
      </w:r>
      <w:r>
        <w:rPr>
          <w:spacing w:val="-1"/>
        </w:rPr>
        <w:t>openings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used.</w:t>
      </w:r>
      <w:r>
        <w:rPr>
          <w:spacing w:val="43"/>
        </w:rPr>
        <w:t xml:space="preserve"> </w:t>
      </w:r>
      <w:r>
        <w:t>Install</w:t>
      </w:r>
      <w:r>
        <w:rPr>
          <w:spacing w:val="-5"/>
        </w:rPr>
        <w:t xml:space="preserve"> </w:t>
      </w:r>
      <w:r>
        <w:rPr>
          <w:spacing w:val="-1"/>
        </w:rPr>
        <w:t>sleeves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erection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slabs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walls.</w:t>
      </w:r>
    </w:p>
    <w:p w14:paraId="77B68F02" w14:textId="77777777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hanging="576"/>
      </w:pPr>
      <w:r>
        <w:t>Use</w:t>
      </w:r>
      <w:r>
        <w:rPr>
          <w:spacing w:val="-9"/>
        </w:rPr>
        <w:t xml:space="preserve"> </w:t>
      </w:r>
      <w:r>
        <w:rPr>
          <w:spacing w:val="-1"/>
        </w:rPr>
        <w:t>pipe</w:t>
      </w:r>
      <w:r>
        <w:rPr>
          <w:spacing w:val="-10"/>
        </w:rPr>
        <w:t xml:space="preserve"> </w:t>
      </w:r>
      <w:r>
        <w:t>sleeves</w:t>
      </w:r>
      <w:r>
        <w:rPr>
          <w:spacing w:val="-8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penetration</w:t>
      </w:r>
      <w:r>
        <w:rPr>
          <w:spacing w:val="-7"/>
        </w:rPr>
        <w:t xml:space="preserve"> </w:t>
      </w:r>
      <w:r>
        <w:t>arrangement</w:t>
      </w:r>
      <w:r>
        <w:rPr>
          <w:spacing w:val="-9"/>
        </w:rPr>
        <w:t xml:space="preserve"> </w:t>
      </w:r>
      <w:r>
        <w:rPr>
          <w:spacing w:val="-1"/>
        </w:rPr>
        <w:t>requires</w:t>
      </w:r>
      <w:r>
        <w:rPr>
          <w:spacing w:val="-8"/>
        </w:rPr>
        <w:t xml:space="preserve"> </w:t>
      </w:r>
      <w:r>
        <w:rPr>
          <w:spacing w:val="-1"/>
        </w:rPr>
        <w:t>rectangular</w:t>
      </w:r>
      <w:r>
        <w:rPr>
          <w:spacing w:val="-8"/>
        </w:rPr>
        <w:t xml:space="preserve"> </w:t>
      </w:r>
      <w:r>
        <w:t>sleeved</w:t>
      </w:r>
      <w:r>
        <w:rPr>
          <w:spacing w:val="-10"/>
        </w:rPr>
        <w:t xml:space="preserve"> </w:t>
      </w:r>
      <w:r>
        <w:t>opening.</w:t>
      </w:r>
    </w:p>
    <w:p w14:paraId="31992568" w14:textId="77777777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right="186" w:hanging="576"/>
      </w:pPr>
      <w:r>
        <w:rPr>
          <w:spacing w:val="-1"/>
        </w:rPr>
        <w:t>Fire-Rated</w:t>
      </w:r>
      <w:r>
        <w:rPr>
          <w:spacing w:val="-8"/>
        </w:rPr>
        <w:t xml:space="preserve"> </w:t>
      </w:r>
      <w:r>
        <w:t>Assemblies:</w:t>
      </w:r>
      <w:r>
        <w:rPr>
          <w:spacing w:val="44"/>
        </w:rPr>
        <w:t xml:space="preserve"> </w:t>
      </w:r>
      <w:r>
        <w:rPr>
          <w:spacing w:val="-1"/>
        </w:rPr>
        <w:t>Install</w:t>
      </w:r>
      <w:r>
        <w:rPr>
          <w:spacing w:val="-8"/>
        </w:rPr>
        <w:t xml:space="preserve"> </w:t>
      </w:r>
      <w:r>
        <w:t>sleeves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penetrations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fire-rated</w:t>
      </w:r>
      <w:r>
        <w:rPr>
          <w:spacing w:val="-7"/>
        </w:rPr>
        <w:t xml:space="preserve"> </w:t>
      </w:r>
      <w:r>
        <w:rPr>
          <w:spacing w:val="-1"/>
        </w:rPr>
        <w:t>floor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wall</w:t>
      </w:r>
      <w:r>
        <w:rPr>
          <w:spacing w:val="-7"/>
        </w:rPr>
        <w:t xml:space="preserve"> </w:t>
      </w:r>
      <w:r>
        <w:rPr>
          <w:spacing w:val="-1"/>
        </w:rPr>
        <w:t>assemblies</w:t>
      </w:r>
      <w:r>
        <w:rPr>
          <w:spacing w:val="78"/>
          <w:w w:val="99"/>
        </w:rPr>
        <w:t xml:space="preserve"> </w:t>
      </w:r>
      <w:r>
        <w:rPr>
          <w:spacing w:val="-1"/>
        </w:rPr>
        <w:t>unless</w:t>
      </w:r>
      <w:r>
        <w:rPr>
          <w:spacing w:val="-7"/>
        </w:rPr>
        <w:t xml:space="preserve"> </w:t>
      </w:r>
      <w:r>
        <w:rPr>
          <w:spacing w:val="-1"/>
        </w:rPr>
        <w:t>openings</w:t>
      </w:r>
      <w:r>
        <w:rPr>
          <w:spacing w:val="-6"/>
        </w:rPr>
        <w:t xml:space="preserve"> </w:t>
      </w:r>
      <w:r>
        <w:t>compatible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firestop</w:t>
      </w:r>
      <w:r>
        <w:rPr>
          <w:spacing w:val="-8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fabricated</w:t>
      </w:r>
      <w:r>
        <w:rPr>
          <w:spacing w:val="-8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rPr>
          <w:spacing w:val="-1"/>
        </w:rPr>
        <w:t>construction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floor</w:t>
      </w:r>
      <w:r>
        <w:rPr>
          <w:spacing w:val="104"/>
          <w:w w:val="99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wall.</w:t>
      </w:r>
    </w:p>
    <w:p w14:paraId="5B3CCCFD" w14:textId="77777777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hanging="576"/>
      </w:pPr>
      <w:r>
        <w:rPr>
          <w:spacing w:val="-1"/>
        </w:rPr>
        <w:t>Cut</w:t>
      </w:r>
      <w:r>
        <w:rPr>
          <w:spacing w:val="-6"/>
        </w:rPr>
        <w:t xml:space="preserve"> </w:t>
      </w:r>
      <w:r>
        <w:t>sleeves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length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mounting</w:t>
      </w:r>
      <w:r>
        <w:rPr>
          <w:spacing w:val="-4"/>
        </w:rPr>
        <w:t xml:space="preserve"> </w:t>
      </w:r>
      <w:r>
        <w:t>flush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walls.</w:t>
      </w:r>
    </w:p>
    <w:p w14:paraId="4690E751" w14:textId="77777777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hanging="576"/>
      </w:pPr>
      <w:r>
        <w:rPr>
          <w:spacing w:val="-1"/>
        </w:rPr>
        <w:t>Extend</w:t>
      </w:r>
      <w:r>
        <w:rPr>
          <w:spacing w:val="-5"/>
        </w:rPr>
        <w:t xml:space="preserve"> </w:t>
      </w:r>
      <w:r>
        <w:t>sleeves</w:t>
      </w:r>
      <w:r>
        <w:rPr>
          <w:spacing w:val="-5"/>
        </w:rPr>
        <w:t xml:space="preserve"> </w:t>
      </w:r>
      <w:r>
        <w:rPr>
          <w:spacing w:val="-1"/>
        </w:rPr>
        <w:t>installed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floors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rPr>
          <w:spacing w:val="-1"/>
        </w:rPr>
        <w:t>finished</w:t>
      </w:r>
      <w:r>
        <w:rPr>
          <w:spacing w:val="-6"/>
        </w:rPr>
        <w:t xml:space="preserve"> </w:t>
      </w:r>
      <w:r>
        <w:rPr>
          <w:spacing w:val="-1"/>
        </w:rPr>
        <w:t>floor</w:t>
      </w:r>
      <w:r>
        <w:rPr>
          <w:spacing w:val="-4"/>
        </w:rPr>
        <w:t xml:space="preserve"> </w:t>
      </w:r>
      <w:r>
        <w:rPr>
          <w:spacing w:val="-1"/>
        </w:rPr>
        <w:t>level.</w:t>
      </w:r>
    </w:p>
    <w:p w14:paraId="4006ED5C" w14:textId="77777777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right="727" w:hanging="576"/>
      </w:pPr>
      <w:r>
        <w:rPr>
          <w:spacing w:val="-1"/>
        </w:rPr>
        <w:t>Size</w:t>
      </w:r>
      <w:r>
        <w:rPr>
          <w:spacing w:val="-5"/>
        </w:rPr>
        <w:t xml:space="preserve"> </w:t>
      </w:r>
      <w:r>
        <w:t>pipe</w:t>
      </w:r>
      <w:r>
        <w:rPr>
          <w:spacing w:val="-7"/>
        </w:rPr>
        <w:t xml:space="preserve"> </w:t>
      </w:r>
      <w:r>
        <w:t>sleeves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1/4-inch</w:t>
      </w:r>
      <w:r>
        <w:rPr>
          <w:spacing w:val="-6"/>
        </w:rPr>
        <w:t xml:space="preserve"> </w:t>
      </w:r>
      <w:r>
        <w:rPr>
          <w:spacing w:val="-1"/>
        </w:rPr>
        <w:t>annular</w:t>
      </w:r>
      <w:r>
        <w:rPr>
          <w:spacing w:val="-6"/>
        </w:rPr>
        <w:t xml:space="preserve"> </w:t>
      </w:r>
      <w:r>
        <w:rPr>
          <w:spacing w:val="-1"/>
        </w:rPr>
        <w:t>clear</w:t>
      </w:r>
      <w:r>
        <w:rPr>
          <w:spacing w:val="-5"/>
        </w:rPr>
        <w:t xml:space="preserve"> </w:t>
      </w:r>
      <w:r>
        <w:t>space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sleeve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pathway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77"/>
          <w:w w:val="99"/>
        </w:rPr>
        <w:t xml:space="preserve"> </w:t>
      </w:r>
      <w:r>
        <w:rPr>
          <w:spacing w:val="-1"/>
        </w:rPr>
        <w:t>cable,</w:t>
      </w:r>
      <w:r>
        <w:rPr>
          <w:spacing w:val="-9"/>
        </w:rPr>
        <w:t xml:space="preserve"> </w:t>
      </w:r>
      <w:r>
        <w:rPr>
          <w:spacing w:val="-1"/>
        </w:rPr>
        <w:t>unless</w:t>
      </w:r>
      <w:r>
        <w:rPr>
          <w:spacing w:val="-9"/>
        </w:rPr>
        <w:t xml:space="preserve"> </w:t>
      </w:r>
      <w:r>
        <w:t>indicated</w:t>
      </w:r>
      <w:r>
        <w:rPr>
          <w:spacing w:val="-9"/>
        </w:rPr>
        <w:t xml:space="preserve"> </w:t>
      </w:r>
      <w:r>
        <w:rPr>
          <w:spacing w:val="-1"/>
        </w:rPr>
        <w:t>otherwise.</w:t>
      </w:r>
    </w:p>
    <w:p w14:paraId="64CCC194" w14:textId="77777777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right="186" w:hanging="576"/>
      </w:pPr>
      <w:r>
        <w:t>Seal</w:t>
      </w:r>
      <w:r>
        <w:rPr>
          <w:spacing w:val="-8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rPr>
          <w:spacing w:val="-1"/>
        </w:rPr>
        <w:t>outside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sleeves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grout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penetrations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concrete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masonry.</w:t>
      </w:r>
      <w:r>
        <w:rPr>
          <w:spacing w:val="-2"/>
        </w:rPr>
        <w:t xml:space="preserve"> </w:t>
      </w:r>
      <w:r>
        <w:t>Promptly</w:t>
      </w:r>
      <w:r>
        <w:rPr>
          <w:spacing w:val="75"/>
          <w:w w:val="99"/>
        </w:rPr>
        <w:t xml:space="preserve"> </w:t>
      </w:r>
      <w:r>
        <w:rPr>
          <w:spacing w:val="-1"/>
        </w:rPr>
        <w:t>pack</w:t>
      </w:r>
      <w:r>
        <w:rPr>
          <w:spacing w:val="-3"/>
        </w:rPr>
        <w:t xml:space="preserve"> </w:t>
      </w:r>
      <w:r>
        <w:rPr>
          <w:spacing w:val="-1"/>
        </w:rPr>
        <w:t>grout</w:t>
      </w:r>
      <w:r>
        <w:rPr>
          <w:spacing w:val="-6"/>
        </w:rPr>
        <w:t xml:space="preserve"> </w:t>
      </w:r>
      <w:r>
        <w:t>solidly</w:t>
      </w:r>
      <w:r>
        <w:rPr>
          <w:spacing w:val="-9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rPr>
          <w:spacing w:val="-1"/>
        </w:rPr>
        <w:t>sleeve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wall</w:t>
      </w:r>
      <w:r>
        <w:rPr>
          <w:spacing w:val="-7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voids</w:t>
      </w:r>
      <w:r>
        <w:rPr>
          <w:spacing w:val="-3"/>
        </w:rPr>
        <w:t xml:space="preserve"> </w:t>
      </w:r>
      <w:r>
        <w:t>remain.</w:t>
      </w:r>
      <w:r>
        <w:rPr>
          <w:spacing w:val="44"/>
        </w:rPr>
        <w:t xml:space="preserve"> </w:t>
      </w:r>
      <w:r>
        <w:t>Tool</w:t>
      </w:r>
      <w:r>
        <w:rPr>
          <w:spacing w:val="-7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rPr>
          <w:spacing w:val="-1"/>
        </w:rPr>
        <w:t>smooth;</w:t>
      </w:r>
      <w:r>
        <w:rPr>
          <w:spacing w:val="48"/>
          <w:w w:val="99"/>
        </w:rPr>
        <w:t xml:space="preserve"> </w:t>
      </w:r>
      <w:r>
        <w:rPr>
          <w:spacing w:val="-1"/>
        </w:rPr>
        <w:t>protect</w:t>
      </w:r>
      <w:r>
        <w:rPr>
          <w:spacing w:val="-8"/>
        </w:rPr>
        <w:t xml:space="preserve"> </w:t>
      </w:r>
      <w:r>
        <w:t>grout</w:t>
      </w:r>
      <w:r>
        <w:rPr>
          <w:spacing w:val="-7"/>
        </w:rPr>
        <w:t xml:space="preserve"> </w:t>
      </w:r>
      <w:r>
        <w:rPr>
          <w:spacing w:val="-1"/>
        </w:rPr>
        <w:t>while</w:t>
      </w:r>
      <w:r>
        <w:rPr>
          <w:spacing w:val="-8"/>
        </w:rPr>
        <w:t xml:space="preserve"> </w:t>
      </w:r>
      <w:r>
        <w:rPr>
          <w:spacing w:val="-1"/>
        </w:rPr>
        <w:t>curing.</w:t>
      </w:r>
    </w:p>
    <w:p w14:paraId="1E2B3ED5" w14:textId="77777777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right="313" w:hanging="576"/>
      </w:pPr>
      <w:r>
        <w:rPr>
          <w:spacing w:val="-1"/>
        </w:rPr>
        <w:t>Interior</w:t>
      </w:r>
      <w:r>
        <w:rPr>
          <w:spacing w:val="-7"/>
        </w:rPr>
        <w:t xml:space="preserve"> </w:t>
      </w:r>
      <w:r>
        <w:rPr>
          <w:spacing w:val="-1"/>
        </w:rPr>
        <w:t>Penetrations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Non-Fire-Rated</w:t>
      </w:r>
      <w:r>
        <w:rPr>
          <w:spacing w:val="-10"/>
        </w:rPr>
        <w:t xml:space="preserve"> </w:t>
      </w:r>
      <w:r>
        <w:rPr>
          <w:spacing w:val="1"/>
        </w:rPr>
        <w:t>Walls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Floors:</w:t>
      </w:r>
      <w:r>
        <w:rPr>
          <w:spacing w:val="41"/>
        </w:rPr>
        <w:t xml:space="preserve"> </w:t>
      </w:r>
      <w:r>
        <w:t>Seal</w:t>
      </w:r>
      <w:r>
        <w:rPr>
          <w:spacing w:val="-8"/>
        </w:rPr>
        <w:t xml:space="preserve"> </w:t>
      </w:r>
      <w:r>
        <w:t>annular</w:t>
      </w:r>
      <w:r>
        <w:rPr>
          <w:spacing w:val="-7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7"/>
        </w:rPr>
        <w:t xml:space="preserve"> </w:t>
      </w:r>
      <w:r>
        <w:t>sleeve</w:t>
      </w:r>
      <w:r>
        <w:rPr>
          <w:spacing w:val="75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pathway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cable,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rPr>
          <w:spacing w:val="-1"/>
        </w:rPr>
        <w:t>joint</w:t>
      </w:r>
      <w:r>
        <w:rPr>
          <w:spacing w:val="-4"/>
        </w:rPr>
        <w:t xml:space="preserve"> </w:t>
      </w:r>
      <w:r>
        <w:rPr>
          <w:spacing w:val="-1"/>
        </w:rPr>
        <w:t>sealant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size,</w:t>
      </w:r>
      <w:r>
        <w:rPr>
          <w:spacing w:val="-6"/>
        </w:rPr>
        <w:t xml:space="preserve"> </w:t>
      </w:r>
      <w:r>
        <w:rPr>
          <w:spacing w:val="-1"/>
        </w:rPr>
        <w:t>depth,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location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joint.</w:t>
      </w:r>
      <w:r>
        <w:rPr>
          <w:spacing w:val="77"/>
          <w:w w:val="99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Division</w:t>
      </w:r>
      <w:r>
        <w:rPr>
          <w:spacing w:val="-6"/>
        </w:rPr>
        <w:t xml:space="preserve"> </w:t>
      </w:r>
      <w:r>
        <w:rPr>
          <w:spacing w:val="-1"/>
        </w:rPr>
        <w:t>07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rPr>
          <w:spacing w:val="-1"/>
        </w:rPr>
        <w:t>"Joint</w:t>
      </w:r>
      <w:r>
        <w:rPr>
          <w:spacing w:val="-6"/>
        </w:rPr>
        <w:t xml:space="preserve"> </w:t>
      </w:r>
      <w:r>
        <w:rPr>
          <w:spacing w:val="-1"/>
        </w:rPr>
        <w:t>Sealants".</w:t>
      </w:r>
    </w:p>
    <w:p w14:paraId="7C1632B7" w14:textId="77777777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right="433" w:hanging="576"/>
      </w:pPr>
      <w:r>
        <w:t>Fire-Rated-Assembly</w:t>
      </w:r>
      <w:r>
        <w:rPr>
          <w:spacing w:val="-13"/>
        </w:rPr>
        <w:t xml:space="preserve"> </w:t>
      </w:r>
      <w:r>
        <w:rPr>
          <w:spacing w:val="-1"/>
        </w:rPr>
        <w:t>Penetrations:</w:t>
      </w:r>
      <w:r>
        <w:rPr>
          <w:spacing w:val="39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fire</w:t>
      </w:r>
      <w:r>
        <w:rPr>
          <w:spacing w:val="-8"/>
        </w:rPr>
        <w:t xml:space="preserve"> </w:t>
      </w:r>
      <w:r>
        <w:rPr>
          <w:spacing w:val="-1"/>
        </w:rPr>
        <w:t>rating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walls,</w:t>
      </w:r>
      <w:r>
        <w:rPr>
          <w:spacing w:val="-9"/>
        </w:rPr>
        <w:t xml:space="preserve"> </w:t>
      </w:r>
      <w:r>
        <w:t>partitions,</w:t>
      </w:r>
      <w:r>
        <w:rPr>
          <w:spacing w:val="-8"/>
        </w:rPr>
        <w:t xml:space="preserve"> </w:t>
      </w:r>
      <w:r>
        <w:rPr>
          <w:spacing w:val="-1"/>
        </w:rPr>
        <w:t>ceilings,</w:t>
      </w:r>
      <w:r>
        <w:rPr>
          <w:spacing w:val="65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floors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t>pathway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cable</w:t>
      </w:r>
      <w:r>
        <w:rPr>
          <w:spacing w:val="-6"/>
        </w:rPr>
        <w:t xml:space="preserve"> </w:t>
      </w:r>
      <w:r>
        <w:t>penetrations.</w:t>
      </w:r>
      <w:r>
        <w:rPr>
          <w:spacing w:val="43"/>
        </w:rPr>
        <w:t xml:space="preserve"> </w:t>
      </w:r>
      <w:r>
        <w:t>Install</w:t>
      </w:r>
      <w:r>
        <w:rPr>
          <w:spacing w:val="-7"/>
        </w:rPr>
        <w:t xml:space="preserve"> </w:t>
      </w:r>
      <w:r>
        <w:t>sleeves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pathway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cable</w:t>
      </w:r>
      <w:r>
        <w:rPr>
          <w:spacing w:val="36"/>
          <w:w w:val="99"/>
        </w:rPr>
        <w:t xml:space="preserve"> </w:t>
      </w:r>
      <w:r>
        <w:rPr>
          <w:spacing w:val="-1"/>
        </w:rPr>
        <w:t>penetration</w:t>
      </w:r>
      <w:r>
        <w:rPr>
          <w:spacing w:val="-8"/>
        </w:rPr>
        <w:t xml:space="preserve"> </w:t>
      </w:r>
      <w:r>
        <w:t>sleeves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firestop</w:t>
      </w:r>
      <w:r>
        <w:rPr>
          <w:spacing w:val="-8"/>
        </w:rPr>
        <w:t xml:space="preserve"> </w:t>
      </w:r>
      <w:r>
        <w:rPr>
          <w:spacing w:val="-1"/>
        </w:rPr>
        <w:t>materials.</w:t>
      </w:r>
      <w:r>
        <w:rPr>
          <w:spacing w:val="44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rPr>
          <w:spacing w:val="-1"/>
        </w:rPr>
        <w:t>07</w:t>
      </w:r>
      <w:r>
        <w:rPr>
          <w:spacing w:val="-7"/>
        </w:rPr>
        <w:t xml:space="preserve"> </w:t>
      </w:r>
      <w:r>
        <w:t>Section</w:t>
      </w:r>
      <w:r>
        <w:rPr>
          <w:spacing w:val="71"/>
          <w:w w:val="99"/>
        </w:rPr>
        <w:t xml:space="preserve"> </w:t>
      </w:r>
      <w:r>
        <w:rPr>
          <w:spacing w:val="-1"/>
        </w:rPr>
        <w:t>"Penetration</w:t>
      </w:r>
      <w:r>
        <w:rPr>
          <w:spacing w:val="-25"/>
        </w:rPr>
        <w:t xml:space="preserve"> </w:t>
      </w:r>
      <w:r>
        <w:rPr>
          <w:spacing w:val="-1"/>
        </w:rPr>
        <w:t>Firestopping."</w:t>
      </w:r>
    </w:p>
    <w:p w14:paraId="7AA47F4D" w14:textId="77777777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right="433" w:hanging="576"/>
      </w:pPr>
      <w:r>
        <w:rPr>
          <w:spacing w:val="-1"/>
        </w:rPr>
        <w:t>Aboveground,</w:t>
      </w:r>
      <w:r>
        <w:rPr>
          <w:spacing w:val="-7"/>
        </w:rPr>
        <w:t xml:space="preserve"> </w:t>
      </w:r>
      <w:r>
        <w:rPr>
          <w:spacing w:val="-1"/>
        </w:rPr>
        <w:t>Exterior-Wall</w:t>
      </w:r>
      <w:r>
        <w:rPr>
          <w:spacing w:val="-9"/>
        </w:rPr>
        <w:t xml:space="preserve"> </w:t>
      </w:r>
      <w:r>
        <w:rPr>
          <w:spacing w:val="-1"/>
        </w:rPr>
        <w:t>Penetrations:</w:t>
      </w:r>
      <w:r>
        <w:rPr>
          <w:spacing w:val="41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rPr>
          <w:spacing w:val="-1"/>
        </w:rPr>
        <w:t>penetrations</w:t>
      </w:r>
      <w:r>
        <w:rPr>
          <w:spacing w:val="-7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steel</w:t>
      </w:r>
      <w:r>
        <w:rPr>
          <w:spacing w:val="-9"/>
        </w:rPr>
        <w:t xml:space="preserve"> </w:t>
      </w:r>
      <w:r>
        <w:t>pipe</w:t>
      </w:r>
      <w:r>
        <w:rPr>
          <w:spacing w:val="-8"/>
        </w:rPr>
        <w:t xml:space="preserve"> </w:t>
      </w:r>
      <w:r>
        <w:t>sleeves</w:t>
      </w:r>
      <w:r>
        <w:rPr>
          <w:spacing w:val="-7"/>
        </w:rPr>
        <w:t xml:space="preserve"> </w:t>
      </w:r>
      <w:r>
        <w:t>and</w:t>
      </w:r>
      <w:r>
        <w:rPr>
          <w:spacing w:val="99"/>
          <w:w w:val="99"/>
        </w:rPr>
        <w:t xml:space="preserve"> </w:t>
      </w:r>
      <w:r>
        <w:t>mechanical</w:t>
      </w:r>
      <w:r>
        <w:rPr>
          <w:spacing w:val="-8"/>
        </w:rPr>
        <w:t xml:space="preserve"> </w:t>
      </w:r>
      <w:r>
        <w:t>sleeve</w:t>
      </w:r>
      <w:r>
        <w:rPr>
          <w:spacing w:val="-6"/>
        </w:rPr>
        <w:t xml:space="preserve"> </w:t>
      </w:r>
      <w:r>
        <w:t>seals.</w:t>
      </w:r>
      <w:r>
        <w:rPr>
          <w:spacing w:val="46"/>
        </w:rPr>
        <w:t xml:space="preserve"> </w:t>
      </w:r>
      <w:r>
        <w:rPr>
          <w:spacing w:val="-1"/>
        </w:rPr>
        <w:t>Select</w:t>
      </w:r>
      <w:r>
        <w:rPr>
          <w:spacing w:val="-6"/>
        </w:rPr>
        <w:t xml:space="preserve"> </w:t>
      </w:r>
      <w:r>
        <w:t>sleeve</w:t>
      </w:r>
      <w:r>
        <w:rPr>
          <w:spacing w:val="-7"/>
        </w:rPr>
        <w:t xml:space="preserve"> </w:t>
      </w:r>
      <w:r>
        <w:t>size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1-inch</w:t>
      </w:r>
      <w:r>
        <w:rPr>
          <w:spacing w:val="-7"/>
        </w:rPr>
        <w:t xml:space="preserve"> </w:t>
      </w:r>
      <w:r>
        <w:t>(25-mm)</w:t>
      </w:r>
      <w:r>
        <w:rPr>
          <w:spacing w:val="-7"/>
        </w:rPr>
        <w:t xml:space="preserve"> </w:t>
      </w:r>
      <w:r>
        <w:rPr>
          <w:spacing w:val="-1"/>
        </w:rPr>
        <w:t>annular</w:t>
      </w:r>
      <w:r>
        <w:rPr>
          <w:spacing w:val="-3"/>
        </w:rPr>
        <w:t xml:space="preserve"> </w:t>
      </w:r>
      <w:r>
        <w:rPr>
          <w:spacing w:val="-1"/>
        </w:rPr>
        <w:t>clear</w:t>
      </w:r>
      <w:r>
        <w:rPr>
          <w:spacing w:val="-6"/>
        </w:rPr>
        <w:t xml:space="preserve"> </w:t>
      </w:r>
      <w:r>
        <w:t>space</w:t>
      </w:r>
      <w:r>
        <w:rPr>
          <w:spacing w:val="68"/>
          <w:w w:val="99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t>pipe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sleeve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installing</w:t>
      </w:r>
      <w:r>
        <w:rPr>
          <w:spacing w:val="-7"/>
        </w:rPr>
        <w:t xml:space="preserve"> </w:t>
      </w:r>
      <w:r>
        <w:t>mechanical</w:t>
      </w:r>
      <w:r>
        <w:rPr>
          <w:spacing w:val="-9"/>
        </w:rPr>
        <w:t xml:space="preserve"> </w:t>
      </w:r>
      <w:r>
        <w:t>sleeve</w:t>
      </w:r>
      <w:r>
        <w:rPr>
          <w:spacing w:val="-7"/>
        </w:rPr>
        <w:t xml:space="preserve"> </w:t>
      </w:r>
      <w:r>
        <w:t>seals.</w:t>
      </w:r>
    </w:p>
    <w:p w14:paraId="13B4B1AC" w14:textId="77777777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left="982" w:right="313" w:hanging="575"/>
      </w:pPr>
      <w:r>
        <w:rPr>
          <w:spacing w:val="-1"/>
        </w:rPr>
        <w:t>Underground,</w:t>
      </w:r>
      <w:r>
        <w:rPr>
          <w:spacing w:val="-8"/>
        </w:rPr>
        <w:t xml:space="preserve"> </w:t>
      </w:r>
      <w:r>
        <w:t>Exterior-Wall</w:t>
      </w:r>
      <w:r>
        <w:rPr>
          <w:spacing w:val="-8"/>
        </w:rPr>
        <w:t xml:space="preserve"> </w:t>
      </w:r>
      <w:r>
        <w:rPr>
          <w:spacing w:val="-1"/>
        </w:rPr>
        <w:t>Penetrations:</w:t>
      </w:r>
      <w:r>
        <w:rPr>
          <w:spacing w:val="44"/>
        </w:rPr>
        <w:t xml:space="preserve"> </w:t>
      </w:r>
      <w:r>
        <w:t>Install</w:t>
      </w:r>
      <w:r>
        <w:rPr>
          <w:spacing w:val="-8"/>
        </w:rPr>
        <w:t xml:space="preserve"> </w:t>
      </w:r>
      <w:r>
        <w:t>cast-iron</w:t>
      </w:r>
      <w:r>
        <w:rPr>
          <w:spacing w:val="-8"/>
        </w:rPr>
        <w:t xml:space="preserve"> </w:t>
      </w:r>
      <w:r>
        <w:rPr>
          <w:spacing w:val="-1"/>
        </w:rPr>
        <w:t>pipe</w:t>
      </w:r>
      <w:r>
        <w:rPr>
          <w:spacing w:val="-7"/>
        </w:rPr>
        <w:t xml:space="preserve"> </w:t>
      </w:r>
      <w:r>
        <w:t>sleeves.</w:t>
      </w:r>
      <w:r>
        <w:rPr>
          <w:spacing w:val="44"/>
        </w:rPr>
        <w:t xml:space="preserve"> </w:t>
      </w:r>
      <w:r>
        <w:rPr>
          <w:spacing w:val="-1"/>
        </w:rPr>
        <w:t>Size</w:t>
      </w:r>
      <w:r>
        <w:rPr>
          <w:spacing w:val="-6"/>
        </w:rPr>
        <w:t xml:space="preserve"> </w:t>
      </w:r>
      <w:r>
        <w:t>sleeves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allow</w:t>
      </w:r>
      <w:r>
        <w:rPr>
          <w:spacing w:val="71"/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1-inch</w:t>
      </w:r>
      <w:r>
        <w:rPr>
          <w:spacing w:val="-5"/>
        </w:rPr>
        <w:t xml:space="preserve"> </w:t>
      </w:r>
      <w:r>
        <w:t>(25-mm)</w:t>
      </w:r>
      <w:r>
        <w:rPr>
          <w:spacing w:val="-7"/>
        </w:rPr>
        <w:t xml:space="preserve"> </w:t>
      </w:r>
      <w:r>
        <w:rPr>
          <w:spacing w:val="-1"/>
        </w:rPr>
        <w:t>annular</w:t>
      </w:r>
      <w:r>
        <w:rPr>
          <w:spacing w:val="-4"/>
        </w:rPr>
        <w:t xml:space="preserve"> </w:t>
      </w:r>
      <w:r>
        <w:rPr>
          <w:spacing w:val="-1"/>
        </w:rPr>
        <w:t>clear</w:t>
      </w:r>
      <w:r>
        <w:rPr>
          <w:spacing w:val="-5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t>pathway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cable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sleeve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installing</w:t>
      </w:r>
      <w:r>
        <w:rPr>
          <w:spacing w:val="74"/>
          <w:w w:val="99"/>
        </w:rPr>
        <w:t xml:space="preserve"> </w:t>
      </w:r>
      <w:r>
        <w:t>mechanical</w:t>
      </w:r>
      <w:r>
        <w:rPr>
          <w:spacing w:val="-13"/>
        </w:rPr>
        <w:t xml:space="preserve"> </w:t>
      </w:r>
      <w:r>
        <w:t>sleeve</w:t>
      </w:r>
      <w:r>
        <w:rPr>
          <w:spacing w:val="-12"/>
        </w:rPr>
        <w:t xml:space="preserve"> </w:t>
      </w:r>
      <w:r>
        <w:t>seals.</w:t>
      </w:r>
    </w:p>
    <w:p w14:paraId="1610E156" w14:textId="77777777" w:rsidR="00067F5D" w:rsidRDefault="00067F5D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left="982" w:right="313" w:hanging="575"/>
        <w:sectPr w:rsidR="00067F5D">
          <w:headerReference w:type="default" r:id="rId19"/>
          <w:footerReference w:type="default" r:id="rId20"/>
          <w:pgSz w:w="12240" w:h="15840"/>
          <w:pgMar w:top="1380" w:right="1340" w:bottom="1400" w:left="1320" w:header="0" w:footer="1207" w:gutter="0"/>
          <w:pgNumType w:start="2"/>
          <w:cols w:space="720"/>
          <w:noEndnote/>
        </w:sectPr>
      </w:pPr>
    </w:p>
    <w:p w14:paraId="20A16F85" w14:textId="77777777" w:rsidR="00067F5D" w:rsidRDefault="00067F5D">
      <w:pPr>
        <w:pStyle w:val="BodyText"/>
        <w:numPr>
          <w:ilvl w:val="1"/>
          <w:numId w:val="11"/>
        </w:numPr>
        <w:tabs>
          <w:tab w:val="left" w:pos="985"/>
        </w:tabs>
        <w:kinsoku w:val="0"/>
        <w:overflowPunct w:val="0"/>
        <w:spacing w:before="59"/>
        <w:ind w:left="984" w:hanging="864"/>
      </w:pPr>
      <w:r>
        <w:lastRenderedPageBreak/>
        <w:t>FIRESTOPPING</w:t>
      </w:r>
    </w:p>
    <w:p w14:paraId="6C3FFB89" w14:textId="77777777" w:rsidR="00067F5D" w:rsidRDefault="00067F5D">
      <w:pPr>
        <w:pStyle w:val="BodyText"/>
        <w:numPr>
          <w:ilvl w:val="2"/>
          <w:numId w:val="11"/>
        </w:numPr>
        <w:tabs>
          <w:tab w:val="left" w:pos="985"/>
        </w:tabs>
        <w:kinsoku w:val="0"/>
        <w:overflowPunct w:val="0"/>
        <w:ind w:left="984" w:right="436" w:hanging="576"/>
        <w:jc w:val="both"/>
      </w:pPr>
      <w:r>
        <w:t>Apply</w:t>
      </w:r>
      <w:r>
        <w:rPr>
          <w:spacing w:val="-10"/>
        </w:rPr>
        <w:t xml:space="preserve"> </w:t>
      </w:r>
      <w:r>
        <w:t>firestopping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penetrations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fire-rated</w:t>
      </w:r>
      <w:r>
        <w:rPr>
          <w:spacing w:val="-7"/>
        </w:rPr>
        <w:t xml:space="preserve"> </w:t>
      </w:r>
      <w:r>
        <w:rPr>
          <w:spacing w:val="-1"/>
        </w:rPr>
        <w:t>floor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wall</w:t>
      </w:r>
      <w:r>
        <w:rPr>
          <w:spacing w:val="-8"/>
        </w:rPr>
        <w:t xml:space="preserve"> </w:t>
      </w:r>
      <w:r>
        <w:rPr>
          <w:spacing w:val="-1"/>
        </w:rPr>
        <w:t>assemblies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communications</w:t>
      </w:r>
      <w:r>
        <w:rPr>
          <w:spacing w:val="98"/>
          <w:w w:val="99"/>
        </w:rPr>
        <w:t xml:space="preserve"> </w:t>
      </w:r>
      <w:r>
        <w:rPr>
          <w:spacing w:val="-1"/>
        </w:rPr>
        <w:t>installations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restore</w:t>
      </w:r>
      <w:r>
        <w:rPr>
          <w:spacing w:val="-7"/>
        </w:rPr>
        <w:t xml:space="preserve"> </w:t>
      </w:r>
      <w:r>
        <w:rPr>
          <w:spacing w:val="-1"/>
        </w:rPr>
        <w:t>original</w:t>
      </w:r>
      <w:r>
        <w:rPr>
          <w:spacing w:val="-7"/>
        </w:rPr>
        <w:t xml:space="preserve"> </w:t>
      </w:r>
      <w:r>
        <w:t>fire-resistance</w:t>
      </w:r>
      <w:r>
        <w:rPr>
          <w:spacing w:val="-7"/>
        </w:rPr>
        <w:t xml:space="preserve"> </w:t>
      </w:r>
      <w:r>
        <w:rPr>
          <w:spacing w:val="-1"/>
        </w:rPr>
        <w:t>rating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assembly.</w:t>
      </w:r>
      <w:r>
        <w:rPr>
          <w:spacing w:val="43"/>
        </w:rPr>
        <w:t xml:space="preserve"> </w:t>
      </w:r>
      <w:r>
        <w:t>Firestopping</w:t>
      </w:r>
      <w:r>
        <w:rPr>
          <w:spacing w:val="-7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and</w:t>
      </w:r>
      <w:r>
        <w:rPr>
          <w:spacing w:val="69"/>
          <w:w w:val="99"/>
        </w:rPr>
        <w:t xml:space="preserve"> </w:t>
      </w:r>
      <w:r>
        <w:rPr>
          <w:spacing w:val="-1"/>
        </w:rPr>
        <w:t>installation</w:t>
      </w:r>
      <w:r>
        <w:rPr>
          <w:spacing w:val="-9"/>
        </w:rPr>
        <w:t xml:space="preserve"> </w:t>
      </w:r>
      <w:r>
        <w:rPr>
          <w:spacing w:val="-1"/>
        </w:rPr>
        <w:t>requirements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specified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Division</w:t>
      </w:r>
      <w:r>
        <w:rPr>
          <w:spacing w:val="-7"/>
        </w:rPr>
        <w:t xml:space="preserve"> </w:t>
      </w:r>
      <w:r>
        <w:rPr>
          <w:spacing w:val="-1"/>
        </w:rPr>
        <w:t>07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rPr>
          <w:spacing w:val="-1"/>
        </w:rPr>
        <w:t>"Penetration</w:t>
      </w:r>
      <w:r>
        <w:rPr>
          <w:spacing w:val="-7"/>
        </w:rPr>
        <w:t xml:space="preserve"> </w:t>
      </w:r>
      <w:r>
        <w:rPr>
          <w:spacing w:val="-1"/>
        </w:rPr>
        <w:t>Firestopping."</w:t>
      </w:r>
    </w:p>
    <w:p w14:paraId="6DA195C7" w14:textId="77777777" w:rsidR="00067F5D" w:rsidRDefault="00067F5D">
      <w:pPr>
        <w:pStyle w:val="BodyText"/>
        <w:kinsoku w:val="0"/>
        <w:overflowPunct w:val="0"/>
        <w:ind w:left="0" w:firstLine="0"/>
      </w:pPr>
    </w:p>
    <w:p w14:paraId="6AFBD96B" w14:textId="77777777" w:rsidR="00067F5D" w:rsidRDefault="00067F5D">
      <w:pPr>
        <w:pStyle w:val="BodyText"/>
        <w:kinsoku w:val="0"/>
        <w:overflowPunct w:val="0"/>
        <w:spacing w:before="9"/>
        <w:ind w:left="0" w:firstLine="0"/>
        <w:rPr>
          <w:sz w:val="21"/>
          <w:szCs w:val="21"/>
        </w:rPr>
      </w:pPr>
    </w:p>
    <w:p w14:paraId="5AD0CDE3" w14:textId="77777777" w:rsidR="00067F5D" w:rsidRDefault="00067F5D">
      <w:pPr>
        <w:pStyle w:val="BodyText"/>
        <w:kinsoku w:val="0"/>
        <w:overflowPunct w:val="0"/>
        <w:ind w:left="120" w:firstLine="0"/>
      </w:pPr>
      <w:r>
        <w:rPr>
          <w:spacing w:val="-1"/>
        </w:rPr>
        <w:t>END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rPr>
          <w:spacing w:val="-1"/>
        </w:rPr>
        <w:t>27</w:t>
      </w:r>
      <w:r>
        <w:rPr>
          <w:spacing w:val="-3"/>
        </w:rPr>
        <w:t xml:space="preserve"> </w:t>
      </w:r>
      <w:r>
        <w:rPr>
          <w:spacing w:val="-1"/>
        </w:rPr>
        <w:t>05</w:t>
      </w:r>
      <w:r>
        <w:rPr>
          <w:spacing w:val="-4"/>
        </w:rPr>
        <w:t xml:space="preserve"> </w:t>
      </w:r>
      <w:r>
        <w:rPr>
          <w:spacing w:val="2"/>
        </w:rPr>
        <w:t>00</w:t>
      </w:r>
    </w:p>
    <w:p w14:paraId="17776C96" w14:textId="77777777" w:rsidR="00067F5D" w:rsidRDefault="00067F5D">
      <w:pPr>
        <w:pStyle w:val="BodyText"/>
        <w:kinsoku w:val="0"/>
        <w:overflowPunct w:val="0"/>
        <w:ind w:left="120" w:firstLine="0"/>
        <w:sectPr w:rsidR="00067F5D">
          <w:headerReference w:type="default" r:id="rId21"/>
          <w:pgSz w:w="12240" w:h="15840"/>
          <w:pgMar w:top="1380" w:right="1340" w:bottom="1400" w:left="1320" w:header="0" w:footer="1207" w:gutter="0"/>
          <w:cols w:space="720"/>
          <w:noEndnote/>
        </w:sectPr>
      </w:pPr>
    </w:p>
    <w:p w14:paraId="5B8D7847" w14:textId="77777777" w:rsidR="00067F5D" w:rsidRDefault="00067F5D">
      <w:pPr>
        <w:pStyle w:val="BodyText"/>
        <w:kinsoku w:val="0"/>
        <w:overflowPunct w:val="0"/>
        <w:spacing w:before="59"/>
        <w:ind w:left="119" w:firstLine="0"/>
      </w:pPr>
      <w:r>
        <w:lastRenderedPageBreak/>
        <w:t>SECTION</w:t>
      </w:r>
      <w:r>
        <w:rPr>
          <w:spacing w:val="-9"/>
        </w:rPr>
        <w:t xml:space="preserve"> </w:t>
      </w:r>
      <w:r>
        <w:rPr>
          <w:spacing w:val="-1"/>
        </w:rPr>
        <w:t>27</w:t>
      </w:r>
      <w:r>
        <w:rPr>
          <w:spacing w:val="-8"/>
        </w:rPr>
        <w:t xml:space="preserve"> </w:t>
      </w:r>
      <w:r>
        <w:rPr>
          <w:spacing w:val="-1"/>
        </w:rPr>
        <w:t>15</w:t>
      </w:r>
      <w:r>
        <w:rPr>
          <w:spacing w:val="-7"/>
        </w:rPr>
        <w:t xml:space="preserve"> </w:t>
      </w:r>
      <w:r>
        <w:rPr>
          <w:spacing w:val="-1"/>
        </w:rPr>
        <w:t>00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TELECOMMUNICATIONS</w:t>
      </w:r>
      <w:r>
        <w:rPr>
          <w:spacing w:val="-10"/>
        </w:rPr>
        <w:t xml:space="preserve"> </w:t>
      </w:r>
      <w:r>
        <w:t>CABLING</w:t>
      </w:r>
    </w:p>
    <w:p w14:paraId="5D4C2810" w14:textId="77777777" w:rsidR="00067F5D" w:rsidRDefault="00067F5D">
      <w:pPr>
        <w:pStyle w:val="BodyText"/>
        <w:kinsoku w:val="0"/>
        <w:overflowPunct w:val="0"/>
        <w:ind w:left="0" w:firstLine="0"/>
      </w:pPr>
    </w:p>
    <w:p w14:paraId="4DA9D9B5" w14:textId="77777777" w:rsidR="00067F5D" w:rsidRDefault="00067F5D">
      <w:pPr>
        <w:pStyle w:val="BodyText"/>
        <w:kinsoku w:val="0"/>
        <w:overflowPunct w:val="0"/>
        <w:spacing w:before="9"/>
        <w:ind w:left="0" w:firstLine="0"/>
        <w:rPr>
          <w:sz w:val="21"/>
          <w:szCs w:val="21"/>
        </w:rPr>
      </w:pPr>
    </w:p>
    <w:p w14:paraId="0811E42D" w14:textId="77777777" w:rsidR="00067F5D" w:rsidRDefault="00067F5D">
      <w:pPr>
        <w:pStyle w:val="BodyText"/>
        <w:kinsoku w:val="0"/>
        <w:overflowPunct w:val="0"/>
        <w:ind w:left="119" w:firstLine="0"/>
      </w:pPr>
      <w:r>
        <w:rPr>
          <w:spacing w:val="-1"/>
        </w:rPr>
        <w:t>PART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GENERAL</w:t>
      </w:r>
    </w:p>
    <w:p w14:paraId="316B49A5" w14:textId="77777777" w:rsidR="00067F5D" w:rsidRDefault="00067F5D">
      <w:pPr>
        <w:pStyle w:val="BodyText"/>
        <w:kinsoku w:val="0"/>
        <w:overflowPunct w:val="0"/>
        <w:spacing w:before="8"/>
        <w:ind w:left="0" w:firstLine="0"/>
      </w:pPr>
    </w:p>
    <w:p w14:paraId="7BF51ABA" w14:textId="77777777" w:rsidR="00067F5D" w:rsidRDefault="00067F5D">
      <w:pPr>
        <w:pStyle w:val="BodyText"/>
        <w:numPr>
          <w:ilvl w:val="1"/>
          <w:numId w:val="10"/>
        </w:numPr>
        <w:tabs>
          <w:tab w:val="left" w:pos="984"/>
        </w:tabs>
        <w:kinsoku w:val="0"/>
        <w:overflowPunct w:val="0"/>
        <w:ind w:hanging="864"/>
      </w:pPr>
      <w:r>
        <w:t>RELATED</w:t>
      </w:r>
      <w:r>
        <w:rPr>
          <w:spacing w:val="-24"/>
        </w:rPr>
        <w:t xml:space="preserve"> </w:t>
      </w:r>
      <w:r>
        <w:t>DOCUMENTS</w:t>
      </w:r>
    </w:p>
    <w:p w14:paraId="050F3EF8" w14:textId="77777777" w:rsidR="00067F5D" w:rsidRDefault="00067F5D">
      <w:pPr>
        <w:pStyle w:val="BodyText"/>
        <w:numPr>
          <w:ilvl w:val="2"/>
          <w:numId w:val="10"/>
        </w:numPr>
        <w:tabs>
          <w:tab w:val="left" w:pos="984"/>
        </w:tabs>
        <w:kinsoku w:val="0"/>
        <w:overflowPunct w:val="0"/>
        <w:ind w:right="234" w:hanging="576"/>
      </w:pPr>
      <w:r>
        <w:t>This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Division-27</w:t>
      </w:r>
      <w:r>
        <w:rPr>
          <w:spacing w:val="-6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Electrical</w:t>
      </w:r>
      <w:r>
        <w:rPr>
          <w:spacing w:val="-7"/>
        </w:rPr>
        <w:t xml:space="preserve"> </w:t>
      </w: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Methods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65"/>
          <w:w w:val="99"/>
        </w:rPr>
        <w:t xml:space="preserve"> </w:t>
      </w:r>
      <w:r>
        <w:rPr>
          <w:spacing w:val="-1"/>
        </w:rPr>
        <w:t>Division-27</w:t>
      </w:r>
      <w:r>
        <w:rPr>
          <w:spacing w:val="-18"/>
        </w:rPr>
        <w:t xml:space="preserve"> </w:t>
      </w:r>
      <w:r>
        <w:t>section.</w:t>
      </w:r>
    </w:p>
    <w:p w14:paraId="34EF6B10" w14:textId="77777777" w:rsidR="00067F5D" w:rsidRDefault="00067F5D">
      <w:pPr>
        <w:pStyle w:val="BodyText"/>
        <w:numPr>
          <w:ilvl w:val="2"/>
          <w:numId w:val="10"/>
        </w:numPr>
        <w:tabs>
          <w:tab w:val="left" w:pos="984"/>
        </w:tabs>
        <w:kinsoku w:val="0"/>
        <w:overflowPunct w:val="0"/>
        <w:ind w:right="649" w:hanging="576"/>
      </w:pPr>
      <w:r>
        <w:rPr>
          <w:spacing w:val="-1"/>
        </w:rPr>
        <w:t>Drawings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rPr>
          <w:spacing w:val="-1"/>
        </w:rPr>
        <w:t>Provisions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contract,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Supplementary</w:t>
      </w:r>
      <w:r>
        <w:rPr>
          <w:spacing w:val="71"/>
          <w:w w:val="99"/>
        </w:rPr>
        <w:t xml:space="preserve"> </w:t>
      </w:r>
      <w:r>
        <w:rPr>
          <w:spacing w:val="-1"/>
        </w:rPr>
        <w:t>Conditions,</w:t>
      </w:r>
      <w:r>
        <w:rPr>
          <w:spacing w:val="-8"/>
        </w:rPr>
        <w:t xml:space="preserve"> </w:t>
      </w:r>
      <w:r>
        <w:t>Division-1</w:t>
      </w:r>
      <w:r>
        <w:rPr>
          <w:spacing w:val="-5"/>
        </w:rPr>
        <w:t xml:space="preserve"> </w:t>
      </w:r>
      <w:r>
        <w:rPr>
          <w:spacing w:val="-1"/>
        </w:rPr>
        <w:t>Specification</w:t>
      </w:r>
      <w:r>
        <w:rPr>
          <w:spacing w:val="-7"/>
        </w:rPr>
        <w:t xml:space="preserve"> </w:t>
      </w:r>
      <w:r>
        <w:rPr>
          <w:spacing w:val="-1"/>
        </w:rPr>
        <w:t>sections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Division-26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27</w:t>
      </w:r>
      <w:r>
        <w:rPr>
          <w:spacing w:val="-7"/>
        </w:rPr>
        <w:t xml:space="preserve"> </w:t>
      </w:r>
      <w:r>
        <w:t>sections,</w:t>
      </w:r>
      <w:r>
        <w:rPr>
          <w:spacing w:val="-5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73"/>
          <w:w w:val="99"/>
        </w:rPr>
        <w:t xml:space="preserve"> </w:t>
      </w:r>
      <w:r>
        <w:rPr>
          <w:spacing w:val="-1"/>
        </w:rPr>
        <w:t>section.</w:t>
      </w:r>
    </w:p>
    <w:p w14:paraId="5FEB1CC7" w14:textId="77777777" w:rsidR="00067F5D" w:rsidRDefault="00067F5D">
      <w:pPr>
        <w:pStyle w:val="BodyText"/>
        <w:kinsoku w:val="0"/>
        <w:overflowPunct w:val="0"/>
        <w:spacing w:before="8"/>
        <w:ind w:left="0" w:firstLine="0"/>
      </w:pPr>
    </w:p>
    <w:p w14:paraId="59BBE192" w14:textId="77777777" w:rsidR="00067F5D" w:rsidRDefault="00067F5D">
      <w:pPr>
        <w:pStyle w:val="BodyText"/>
        <w:numPr>
          <w:ilvl w:val="1"/>
          <w:numId w:val="10"/>
        </w:numPr>
        <w:tabs>
          <w:tab w:val="left" w:pos="985"/>
        </w:tabs>
        <w:kinsoku w:val="0"/>
        <w:overflowPunct w:val="0"/>
        <w:ind w:left="984" w:hanging="864"/>
      </w:pPr>
      <w:r>
        <w:t>DESCRIPTION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2"/>
        </w:rPr>
        <w:t>WORK</w:t>
      </w:r>
    </w:p>
    <w:p w14:paraId="17C991BB" w14:textId="77A9FF2C" w:rsidR="00067F5D" w:rsidRDefault="00067F5D">
      <w:pPr>
        <w:pStyle w:val="BodyText"/>
        <w:numPr>
          <w:ilvl w:val="2"/>
          <w:numId w:val="10"/>
        </w:numPr>
        <w:tabs>
          <w:tab w:val="left" w:pos="985"/>
        </w:tabs>
        <w:kinsoku w:val="0"/>
        <w:overflowPunct w:val="0"/>
        <w:ind w:left="984" w:right="313" w:hanging="576"/>
      </w:pPr>
      <w:r>
        <w:t>Provide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labor,</w:t>
      </w:r>
      <w:r>
        <w:rPr>
          <w:spacing w:val="-7"/>
        </w:rPr>
        <w:t xml:space="preserve"> </w:t>
      </w:r>
      <w:r>
        <w:rPr>
          <w:spacing w:val="-1"/>
        </w:rPr>
        <w:t>materials,</w:t>
      </w:r>
      <w:r>
        <w:rPr>
          <w:spacing w:val="-5"/>
        </w:rPr>
        <w:t xml:space="preserve"> </w:t>
      </w:r>
      <w:r>
        <w:t>tools,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complete</w:t>
      </w:r>
      <w:r>
        <w:rPr>
          <w:spacing w:val="-7"/>
        </w:rPr>
        <w:t xml:space="preserve"> </w:t>
      </w:r>
      <w:r>
        <w:t>TIA/EIA</w:t>
      </w:r>
      <w:r>
        <w:rPr>
          <w:spacing w:val="-5"/>
        </w:rPr>
        <w:t xml:space="preserve"> </w:t>
      </w:r>
      <w:r>
        <w:rPr>
          <w:spacing w:val="-1"/>
        </w:rPr>
        <w:t>568,</w:t>
      </w:r>
      <w:r>
        <w:rPr>
          <w:spacing w:val="-3"/>
        </w:rPr>
        <w:t xml:space="preserve"> </w:t>
      </w:r>
      <w:r w:rsidR="00C46B0E">
        <w:rPr>
          <w:spacing w:val="-1"/>
        </w:rPr>
        <w:t>Riser</w:t>
      </w:r>
      <w:r>
        <w:rPr>
          <w:spacing w:val="-1"/>
        </w:rPr>
        <w:t>Rated</w:t>
      </w:r>
      <w:r>
        <w:rPr>
          <w:spacing w:val="-7"/>
        </w:rPr>
        <w:t xml:space="preserve"> </w:t>
      </w:r>
      <w:r>
        <w:t>Category</w:t>
      </w:r>
      <w:r>
        <w:rPr>
          <w:spacing w:val="-12"/>
        </w:rPr>
        <w:t xml:space="preserve"> </w:t>
      </w:r>
      <w:r>
        <w:rPr>
          <w:spacing w:val="-1"/>
        </w:rPr>
        <w:t>6,</w:t>
      </w:r>
      <w:r>
        <w:rPr>
          <w:spacing w:val="-7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rPr>
          <w:spacing w:val="1"/>
        </w:rPr>
        <w:t>area</w:t>
      </w:r>
      <w:r>
        <w:rPr>
          <w:spacing w:val="-9"/>
        </w:rPr>
        <w:t xml:space="preserve"> </w:t>
      </w:r>
      <w:r>
        <w:rPr>
          <w:spacing w:val="-1"/>
        </w:rPr>
        <w:t>network</w:t>
      </w:r>
      <w:r>
        <w:rPr>
          <w:spacing w:val="-5"/>
        </w:rPr>
        <w:t xml:space="preserve"> </w:t>
      </w:r>
      <w:r>
        <w:rPr>
          <w:spacing w:val="-1"/>
        </w:rPr>
        <w:t>(LAN)</w:t>
      </w:r>
      <w:r>
        <w:rPr>
          <w:spacing w:val="-8"/>
        </w:rPr>
        <w:t xml:space="preserve"> </w:t>
      </w:r>
      <w:r>
        <w:rPr>
          <w:spacing w:val="-1"/>
        </w:rPr>
        <w:t>Telecommunications</w:t>
      </w:r>
      <w:r>
        <w:rPr>
          <w:spacing w:val="-7"/>
        </w:rPr>
        <w:t xml:space="preserve"> </w:t>
      </w:r>
      <w:r>
        <w:t>transmission</w:t>
      </w:r>
      <w:r>
        <w:rPr>
          <w:spacing w:val="-9"/>
        </w:rPr>
        <w:t xml:space="preserve"> </w:t>
      </w:r>
      <w:r>
        <w:rPr>
          <w:spacing w:val="-1"/>
        </w:rPr>
        <w:t>cable</w:t>
      </w:r>
      <w:r>
        <w:rPr>
          <w:spacing w:val="-9"/>
        </w:rPr>
        <w:t xml:space="preserve"> </w:t>
      </w:r>
      <w:r>
        <w:t>systems</w:t>
      </w:r>
      <w:r>
        <w:rPr>
          <w:spacing w:val="89"/>
          <w:w w:val="99"/>
        </w:rPr>
        <w:t xml:space="preserve"> </w:t>
      </w:r>
      <w:r>
        <w:rPr>
          <w:spacing w:val="-1"/>
        </w:rPr>
        <w:t>installation.</w:t>
      </w:r>
    </w:p>
    <w:p w14:paraId="2AE877CB" w14:textId="11C79358" w:rsidR="00067F5D" w:rsidRDefault="00067F5D">
      <w:pPr>
        <w:pStyle w:val="BodyText"/>
        <w:numPr>
          <w:ilvl w:val="2"/>
          <w:numId w:val="10"/>
        </w:numPr>
        <w:tabs>
          <w:tab w:val="left" w:pos="985"/>
        </w:tabs>
        <w:kinsoku w:val="0"/>
        <w:overflowPunct w:val="0"/>
        <w:ind w:left="984" w:right="313" w:hanging="576"/>
      </w:pPr>
      <w:r>
        <w:t>Provide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supplementary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miscellaneous</w:t>
      </w:r>
      <w:r>
        <w:rPr>
          <w:spacing w:val="-7"/>
        </w:rPr>
        <w:t xml:space="preserve"> </w:t>
      </w:r>
      <w:r>
        <w:t>items,</w:t>
      </w:r>
      <w:r>
        <w:rPr>
          <w:spacing w:val="-8"/>
        </w:rPr>
        <w:t xml:space="preserve"> </w:t>
      </w:r>
      <w:r>
        <w:rPr>
          <w:spacing w:val="-1"/>
        </w:rPr>
        <w:t>appurtenances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devices</w:t>
      </w:r>
      <w:r>
        <w:rPr>
          <w:spacing w:val="-7"/>
        </w:rPr>
        <w:t xml:space="preserve"> </w:t>
      </w:r>
      <w:r>
        <w:t>incidental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61"/>
          <w:w w:val="99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secure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6"/>
        </w:rPr>
        <w:t xml:space="preserve"> </w:t>
      </w:r>
      <w:r>
        <w:rPr>
          <w:spacing w:val="-1"/>
        </w:rPr>
        <w:t>installation</w:t>
      </w:r>
      <w:r>
        <w:rPr>
          <w:spacing w:val="-5"/>
        </w:rPr>
        <w:t xml:space="preserve"> </w:t>
      </w:r>
      <w:r w:rsidR="00C46B0E">
        <w:rPr>
          <w:spacing w:val="-1"/>
        </w:rPr>
        <w:t>whether</w:t>
      </w:r>
      <w:r>
        <w:rPr>
          <w:spacing w:val="-7"/>
        </w:rPr>
        <w:t xml:space="preserve"> </w:t>
      </w:r>
      <w:r>
        <w:t>specifically</w:t>
      </w:r>
      <w:r>
        <w:rPr>
          <w:spacing w:val="-10"/>
        </w:rPr>
        <w:t xml:space="preserve"> </w:t>
      </w:r>
      <w:r>
        <w:rPr>
          <w:spacing w:val="-1"/>
        </w:rPr>
        <w:t>indicated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84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-19"/>
        </w:rPr>
        <w:t xml:space="preserve"> </w:t>
      </w:r>
      <w:r>
        <w:t>documents.</w:t>
      </w:r>
    </w:p>
    <w:p w14:paraId="33487DD0" w14:textId="04F1E313" w:rsidR="00067F5D" w:rsidRDefault="00067F5D">
      <w:pPr>
        <w:pStyle w:val="BodyText"/>
        <w:numPr>
          <w:ilvl w:val="2"/>
          <w:numId w:val="10"/>
        </w:numPr>
        <w:tabs>
          <w:tab w:val="left" w:pos="985"/>
        </w:tabs>
        <w:kinsoku w:val="0"/>
        <w:overflowPunct w:val="0"/>
        <w:ind w:left="984" w:right="313" w:hanging="576"/>
      </w:pPr>
      <w:r>
        <w:t>Systems</w:t>
      </w:r>
      <w:r>
        <w:rPr>
          <w:spacing w:val="-7"/>
        </w:rPr>
        <w:t xml:space="preserve"> </w:t>
      </w:r>
      <w:r>
        <w:rPr>
          <w:spacing w:val="-1"/>
        </w:rPr>
        <w:t>requiring</w:t>
      </w:r>
      <w:r>
        <w:rPr>
          <w:spacing w:val="-8"/>
        </w:rPr>
        <w:t xml:space="preserve"> </w:t>
      </w:r>
      <w:r>
        <w:t>telecommunications</w:t>
      </w:r>
      <w:r>
        <w:rPr>
          <w:spacing w:val="-7"/>
        </w:rPr>
        <w:t xml:space="preserve"> </w:t>
      </w:r>
      <w:r>
        <w:t>cable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network,</w:t>
      </w:r>
      <w:r>
        <w:rPr>
          <w:spacing w:val="37"/>
          <w:w w:val="99"/>
        </w:rPr>
        <w:t xml:space="preserve"> </w:t>
      </w:r>
      <w:r>
        <w:rPr>
          <w:spacing w:val="-1"/>
        </w:rPr>
        <w:t>VOIP</w:t>
      </w:r>
      <w:r>
        <w:rPr>
          <w:spacing w:val="-10"/>
        </w:rPr>
        <w:t xml:space="preserve"> </w:t>
      </w:r>
      <w:r>
        <w:t>telephone,</w:t>
      </w:r>
      <w:r>
        <w:rPr>
          <w:spacing w:val="-8"/>
        </w:rPr>
        <w:t xml:space="preserve"> </w:t>
      </w:r>
      <w:r>
        <w:t>Audio/Visual</w:t>
      </w:r>
      <w:r>
        <w:rPr>
          <w:spacing w:val="-9"/>
        </w:rPr>
        <w:t xml:space="preserve"> </w:t>
      </w:r>
      <w:r>
        <w:t>systems,</w:t>
      </w:r>
      <w:r>
        <w:rPr>
          <w:spacing w:val="-8"/>
        </w:rPr>
        <w:t xml:space="preserve"> </w:t>
      </w:r>
      <w:r>
        <w:rPr>
          <w:spacing w:val="-1"/>
        </w:rPr>
        <w:t>Video</w:t>
      </w:r>
      <w:r>
        <w:rPr>
          <w:spacing w:val="-7"/>
        </w:rPr>
        <w:t xml:space="preserve"> </w:t>
      </w:r>
      <w:r>
        <w:rPr>
          <w:spacing w:val="-1"/>
        </w:rPr>
        <w:t>Surveillance,</w:t>
      </w:r>
      <w:r>
        <w:rPr>
          <w:spacing w:val="-6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rPr>
          <w:spacing w:val="-1"/>
        </w:rPr>
        <w:t>Control,</w:t>
      </w:r>
      <w:r>
        <w:rPr>
          <w:spacing w:val="-9"/>
        </w:rPr>
        <w:t xml:space="preserve"> </w:t>
      </w:r>
      <w:r>
        <w:rPr>
          <w:spacing w:val="1"/>
        </w:rPr>
        <w:t>IP</w:t>
      </w:r>
      <w:r>
        <w:rPr>
          <w:spacing w:val="-8"/>
        </w:rPr>
        <w:t xml:space="preserve"> </w:t>
      </w:r>
      <w:r>
        <w:t>Clock,</w:t>
      </w:r>
      <w:r>
        <w:rPr>
          <w:spacing w:val="-8"/>
        </w:rPr>
        <w:t xml:space="preserve"> </w:t>
      </w:r>
      <w:r>
        <w:rPr>
          <w:spacing w:val="-1"/>
        </w:rPr>
        <w:t>IP</w:t>
      </w:r>
      <w:r>
        <w:rPr>
          <w:spacing w:val="69"/>
          <w:w w:val="99"/>
        </w:rPr>
        <w:t xml:space="preserve"> </w:t>
      </w:r>
      <w:r>
        <w:t>Intercom,</w:t>
      </w:r>
      <w:r w:rsidR="00C46B0E">
        <w:t xml:space="preserve"> WAP,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site</w:t>
      </w:r>
      <w:r>
        <w:rPr>
          <w:spacing w:val="-8"/>
        </w:rPr>
        <w:t xml:space="preserve"> </w:t>
      </w:r>
      <w:r>
        <w:rPr>
          <w:spacing w:val="-1"/>
        </w:rPr>
        <w:t>reader</w:t>
      </w:r>
      <w:r w:rsidR="00822D9C">
        <w:rPr>
          <w:spacing w:val="-1"/>
        </w:rPr>
        <w:t xml:space="preserve"> </w:t>
      </w:r>
      <w:r>
        <w:rPr>
          <w:spacing w:val="-1"/>
        </w:rPr>
        <w:t>board.</w:t>
      </w:r>
    </w:p>
    <w:p w14:paraId="7F0F70F2" w14:textId="77777777" w:rsidR="00067F5D" w:rsidRDefault="00067F5D">
      <w:pPr>
        <w:pStyle w:val="BodyText"/>
        <w:numPr>
          <w:ilvl w:val="2"/>
          <w:numId w:val="10"/>
        </w:numPr>
        <w:tabs>
          <w:tab w:val="left" w:pos="985"/>
        </w:tabs>
        <w:kinsoku w:val="0"/>
        <w:overflowPunct w:val="0"/>
        <w:ind w:left="984" w:right="649" w:hanging="576"/>
      </w:pPr>
      <w:r>
        <w:rPr>
          <w:spacing w:val="-1"/>
        </w:rPr>
        <w:t>Each</w:t>
      </w:r>
      <w:r>
        <w:rPr>
          <w:spacing w:val="-6"/>
        </w:rPr>
        <w:t xml:space="preserve"> </w:t>
      </w:r>
      <w:r>
        <w:t>jack</w:t>
      </w:r>
      <w:r>
        <w:rPr>
          <w:spacing w:val="-1"/>
        </w:rPr>
        <w:t xml:space="preserve"> cable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closest</w:t>
      </w:r>
      <w:r>
        <w:rPr>
          <w:spacing w:val="-5"/>
        </w:rPr>
        <w:t xml:space="preserve"> </w:t>
      </w:r>
      <w:r>
        <w:rPr>
          <w:spacing w:val="1"/>
        </w:rPr>
        <w:t>TR</w:t>
      </w:r>
      <w:r>
        <w:rPr>
          <w:spacing w:val="-5"/>
        </w:rPr>
        <w:t xml:space="preserve"> </w:t>
      </w:r>
      <w:r>
        <w:rPr>
          <w:spacing w:val="-1"/>
        </w:rPr>
        <w:t>(MDF,</w:t>
      </w:r>
      <w:r>
        <w:rPr>
          <w:spacing w:val="-5"/>
        </w:rPr>
        <w:t xml:space="preserve"> </w:t>
      </w:r>
      <w:r>
        <w:t>IDF-1,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IDF-2)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star</w:t>
      </w:r>
      <w:r>
        <w:rPr>
          <w:spacing w:val="72"/>
          <w:w w:val="99"/>
        </w:rPr>
        <w:t xml:space="preserve"> </w:t>
      </w:r>
      <w:r>
        <w:t>topology</w:t>
      </w:r>
      <w:r>
        <w:rPr>
          <w:spacing w:val="-1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t>room.</w:t>
      </w:r>
    </w:p>
    <w:p w14:paraId="0E6CF2B2" w14:textId="77777777" w:rsidR="00067F5D" w:rsidRDefault="00067F5D">
      <w:pPr>
        <w:pStyle w:val="BodyText"/>
        <w:numPr>
          <w:ilvl w:val="2"/>
          <w:numId w:val="10"/>
        </w:numPr>
        <w:tabs>
          <w:tab w:val="left" w:pos="985"/>
        </w:tabs>
        <w:kinsoku w:val="0"/>
        <w:overflowPunct w:val="0"/>
        <w:ind w:left="984" w:right="313" w:hanging="576"/>
      </w:pPr>
      <w:r>
        <w:t>Provide</w:t>
      </w:r>
      <w:r>
        <w:rPr>
          <w:spacing w:val="-9"/>
        </w:rPr>
        <w:t xml:space="preserve"> </w:t>
      </w:r>
      <w:r>
        <w:t>Telecommunications</w:t>
      </w:r>
      <w:r>
        <w:rPr>
          <w:spacing w:val="-8"/>
        </w:rPr>
        <w:t xml:space="preserve"> </w:t>
      </w:r>
      <w:r>
        <w:rPr>
          <w:spacing w:val="-1"/>
        </w:rPr>
        <w:t>Room</w:t>
      </w:r>
      <w:r>
        <w:rPr>
          <w:spacing w:val="-4"/>
        </w:rPr>
        <w:t xml:space="preserve"> </w:t>
      </w:r>
      <w:r>
        <w:t>(TR)</w:t>
      </w:r>
      <w:r>
        <w:rPr>
          <w:spacing w:val="-8"/>
        </w:rPr>
        <w:t xml:space="preserve"> </w:t>
      </w:r>
      <w:r>
        <w:rPr>
          <w:spacing w:val="-1"/>
        </w:rPr>
        <w:t>backbone</w:t>
      </w:r>
      <w:r>
        <w:rPr>
          <w:spacing w:val="-9"/>
        </w:rPr>
        <w:t xml:space="preserve"> </w:t>
      </w:r>
      <w:r>
        <w:t>cabling</w:t>
      </w:r>
      <w:r>
        <w:rPr>
          <w:spacing w:val="-7"/>
        </w:rPr>
        <w:t xml:space="preserve"> </w:t>
      </w:r>
      <w:r>
        <w:t>consisting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multi-mode</w:t>
      </w:r>
      <w:r>
        <w:rPr>
          <w:spacing w:val="-9"/>
        </w:rPr>
        <w:t xml:space="preserve"> </w:t>
      </w:r>
      <w:r>
        <w:rPr>
          <w:spacing w:val="-1"/>
        </w:rPr>
        <w:t>fiber</w:t>
      </w:r>
      <w:r>
        <w:rPr>
          <w:spacing w:val="-8"/>
        </w:rPr>
        <w:t xml:space="preserve"> </w:t>
      </w:r>
      <w:r>
        <w:rPr>
          <w:spacing w:val="-1"/>
        </w:rPr>
        <w:t>optic</w:t>
      </w:r>
      <w:r>
        <w:rPr>
          <w:spacing w:val="57"/>
          <w:w w:val="99"/>
        </w:rPr>
        <w:t xml:space="preserve"> </w:t>
      </w:r>
      <w:r>
        <w:rPr>
          <w:spacing w:val="-1"/>
        </w:rPr>
        <w:t>cable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MDF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IDF.</w:t>
      </w:r>
    </w:p>
    <w:p w14:paraId="04A75708" w14:textId="77777777" w:rsidR="00067F5D" w:rsidRDefault="00067F5D">
      <w:pPr>
        <w:pStyle w:val="BodyText"/>
        <w:numPr>
          <w:ilvl w:val="2"/>
          <w:numId w:val="10"/>
        </w:numPr>
        <w:tabs>
          <w:tab w:val="left" w:pos="986"/>
        </w:tabs>
        <w:kinsoku w:val="0"/>
        <w:overflowPunct w:val="0"/>
        <w:ind w:left="985" w:hanging="576"/>
      </w:pPr>
      <w:r>
        <w:rPr>
          <w:spacing w:val="-1"/>
        </w:rPr>
        <w:t>Contractor</w:t>
      </w:r>
      <w:r>
        <w:rPr>
          <w:spacing w:val="-10"/>
        </w:rPr>
        <w:t xml:space="preserve"> </w:t>
      </w:r>
      <w:r>
        <w:t>Furnished</w:t>
      </w:r>
      <w:r>
        <w:rPr>
          <w:spacing w:val="-11"/>
        </w:rPr>
        <w:t xml:space="preserve"> </w:t>
      </w:r>
      <w:r>
        <w:t>Contractor</w:t>
      </w:r>
      <w:r>
        <w:rPr>
          <w:spacing w:val="-10"/>
        </w:rPr>
        <w:t xml:space="preserve"> </w:t>
      </w:r>
      <w:r>
        <w:rPr>
          <w:spacing w:val="-1"/>
        </w:rPr>
        <w:t>Installed</w:t>
      </w:r>
      <w:r>
        <w:rPr>
          <w:spacing w:val="-11"/>
        </w:rPr>
        <w:t xml:space="preserve"> </w:t>
      </w:r>
      <w:r>
        <w:rPr>
          <w:spacing w:val="-1"/>
        </w:rPr>
        <w:t>(CFCI)</w:t>
      </w:r>
      <w:r>
        <w:rPr>
          <w:spacing w:val="-10"/>
        </w:rPr>
        <w:t xml:space="preserve"> </w:t>
      </w:r>
      <w:r>
        <w:rPr>
          <w:spacing w:val="-1"/>
        </w:rPr>
        <w:t>materials:</w:t>
      </w:r>
    </w:p>
    <w:p w14:paraId="22C28282" w14:textId="77777777" w:rsidR="00067F5D" w:rsidRDefault="00067F5D">
      <w:pPr>
        <w:pStyle w:val="BodyText"/>
        <w:numPr>
          <w:ilvl w:val="3"/>
          <w:numId w:val="10"/>
        </w:numPr>
        <w:tabs>
          <w:tab w:val="left" w:pos="1561"/>
        </w:tabs>
        <w:kinsoku w:val="0"/>
        <w:overflowPunct w:val="0"/>
        <w:ind w:hanging="575"/>
      </w:pPr>
      <w:r>
        <w:t>Category</w:t>
      </w:r>
      <w:r>
        <w:rPr>
          <w:spacing w:val="-9"/>
        </w:rPr>
        <w:t xml:space="preserve"> </w:t>
      </w:r>
      <w:r>
        <w:t>6</w:t>
      </w:r>
      <w:r>
        <w:rPr>
          <w:spacing w:val="-8"/>
        </w:rPr>
        <w:t xml:space="preserve"> </w:t>
      </w:r>
      <w:r>
        <w:rPr>
          <w:spacing w:val="1"/>
        </w:rPr>
        <w:t>UTP</w:t>
      </w:r>
      <w:r>
        <w:rPr>
          <w:spacing w:val="-8"/>
        </w:rPr>
        <w:t xml:space="preserve"> </w:t>
      </w:r>
      <w:r>
        <w:rPr>
          <w:spacing w:val="-1"/>
        </w:rPr>
        <w:t>horizontal</w:t>
      </w:r>
      <w:r>
        <w:rPr>
          <w:spacing w:val="-7"/>
        </w:rPr>
        <w:t xml:space="preserve"> </w:t>
      </w:r>
      <w:r>
        <w:rPr>
          <w:spacing w:val="-1"/>
        </w:rPr>
        <w:t>cable</w:t>
      </w:r>
    </w:p>
    <w:p w14:paraId="1B157C56" w14:textId="77777777" w:rsidR="00067F5D" w:rsidRDefault="00067F5D">
      <w:pPr>
        <w:pStyle w:val="BodyText"/>
        <w:numPr>
          <w:ilvl w:val="3"/>
          <w:numId w:val="10"/>
        </w:numPr>
        <w:tabs>
          <w:tab w:val="left" w:pos="1561"/>
        </w:tabs>
        <w:kinsoku w:val="0"/>
        <w:overflowPunct w:val="0"/>
        <w:spacing w:line="229" w:lineRule="exact"/>
      </w:pPr>
      <w:r>
        <w:rPr>
          <w:spacing w:val="-1"/>
        </w:rPr>
        <w:t>Multimode</w:t>
      </w:r>
      <w:r>
        <w:rPr>
          <w:spacing w:val="-11"/>
        </w:rPr>
        <w:t xml:space="preserve"> </w:t>
      </w:r>
      <w:r>
        <w:rPr>
          <w:spacing w:val="-1"/>
        </w:rPr>
        <w:t>optical</w:t>
      </w:r>
      <w:r>
        <w:rPr>
          <w:spacing w:val="-9"/>
        </w:rPr>
        <w:t xml:space="preserve"> </w:t>
      </w:r>
      <w:r>
        <w:rPr>
          <w:spacing w:val="-1"/>
        </w:rPr>
        <w:t>fiber</w:t>
      </w:r>
    </w:p>
    <w:p w14:paraId="664D058E" w14:textId="77777777" w:rsidR="00067F5D" w:rsidRDefault="00067F5D">
      <w:pPr>
        <w:pStyle w:val="BodyText"/>
        <w:numPr>
          <w:ilvl w:val="3"/>
          <w:numId w:val="10"/>
        </w:numPr>
        <w:tabs>
          <w:tab w:val="left" w:pos="1561"/>
        </w:tabs>
        <w:kinsoku w:val="0"/>
        <w:overflowPunct w:val="0"/>
      </w:pPr>
      <w:r>
        <w:rPr>
          <w:spacing w:val="-1"/>
        </w:rPr>
        <w:t>Workstation</w:t>
      </w:r>
      <w:r>
        <w:rPr>
          <w:spacing w:val="-8"/>
        </w:rPr>
        <w:t xml:space="preserve"> </w:t>
      </w:r>
      <w:r>
        <w:rPr>
          <w:spacing w:val="-1"/>
        </w:rPr>
        <w:t>outlet,</w:t>
      </w:r>
      <w:r>
        <w:rPr>
          <w:spacing w:val="-6"/>
        </w:rPr>
        <w:t xml:space="preserve"> </w:t>
      </w:r>
      <w:r>
        <w:rPr>
          <w:spacing w:val="-1"/>
        </w:rPr>
        <w:t>devices,</w:t>
      </w:r>
      <w:r>
        <w:rPr>
          <w:spacing w:val="-6"/>
        </w:rPr>
        <w:t xml:space="preserve"> </w:t>
      </w:r>
      <w:r>
        <w:t>jacks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rPr>
          <w:spacing w:val="-1"/>
        </w:rPr>
        <w:t>plates</w:t>
      </w:r>
    </w:p>
    <w:p w14:paraId="33DAFC3E" w14:textId="35931C9F" w:rsidR="00067F5D" w:rsidRDefault="00067F5D">
      <w:pPr>
        <w:pStyle w:val="BodyText"/>
        <w:numPr>
          <w:ilvl w:val="3"/>
          <w:numId w:val="10"/>
        </w:numPr>
        <w:tabs>
          <w:tab w:val="left" w:pos="1561"/>
        </w:tabs>
        <w:kinsoku w:val="0"/>
        <w:overflowPunct w:val="0"/>
        <w:ind w:right="186"/>
      </w:pPr>
      <w:r>
        <w:rPr>
          <w:spacing w:val="-1"/>
        </w:rPr>
        <w:t>Network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communications</w:t>
      </w:r>
      <w:r>
        <w:rPr>
          <w:spacing w:val="-6"/>
        </w:rPr>
        <w:t xml:space="preserve"> </w:t>
      </w:r>
      <w:r>
        <w:rPr>
          <w:spacing w:val="-1"/>
        </w:rPr>
        <w:t>connections</w:t>
      </w:r>
      <w:r>
        <w:rPr>
          <w:spacing w:val="-3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devices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A/V,</w:t>
      </w:r>
      <w:r>
        <w:rPr>
          <w:spacing w:val="-7"/>
        </w:rPr>
        <w:t xml:space="preserve"> </w:t>
      </w:r>
      <w:r>
        <w:rPr>
          <w:spacing w:val="1"/>
        </w:rPr>
        <w:t>IP</w:t>
      </w:r>
      <w:r>
        <w:rPr>
          <w:spacing w:val="-8"/>
        </w:rPr>
        <w:t xml:space="preserve"> </w:t>
      </w:r>
      <w:r>
        <w:t>camera,</w:t>
      </w:r>
      <w:r>
        <w:rPr>
          <w:spacing w:val="-6"/>
        </w:rPr>
        <w:t xml:space="preserve"> </w:t>
      </w:r>
      <w:r>
        <w:rPr>
          <w:spacing w:val="-1"/>
        </w:rPr>
        <w:t>IP</w:t>
      </w:r>
      <w:r>
        <w:rPr>
          <w:spacing w:val="-8"/>
        </w:rPr>
        <w:t xml:space="preserve"> </w:t>
      </w:r>
      <w:r>
        <w:t>clocks,</w:t>
      </w:r>
      <w:r>
        <w:rPr>
          <w:spacing w:val="-7"/>
        </w:rPr>
        <w:t xml:space="preserve"> </w:t>
      </w:r>
      <w:r>
        <w:rPr>
          <w:spacing w:val="-1"/>
        </w:rPr>
        <w:t>IP</w:t>
      </w:r>
      <w:r>
        <w:rPr>
          <w:spacing w:val="43"/>
          <w:w w:val="99"/>
        </w:rPr>
        <w:t xml:space="preserve"> </w:t>
      </w:r>
      <w:r>
        <w:t>speakers,</w:t>
      </w:r>
      <w:r w:rsidR="00C46B0E">
        <w:t xml:space="preserve"> WAP,</w:t>
      </w:r>
      <w:r>
        <w:rPr>
          <w:spacing w:val="-9"/>
        </w:rPr>
        <w:t xml:space="preserve"> </w:t>
      </w:r>
      <w:r>
        <w:rPr>
          <w:spacing w:val="-1"/>
        </w:rPr>
        <w:t>DDCS,</w:t>
      </w:r>
      <w:r>
        <w:rPr>
          <w:spacing w:val="-6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rPr>
          <w:spacing w:val="-1"/>
        </w:rPr>
        <w:t>Control,</w:t>
      </w:r>
      <w:r>
        <w:rPr>
          <w:spacing w:val="-8"/>
        </w:rPr>
        <w:t xml:space="preserve"> </w:t>
      </w:r>
      <w:r>
        <w:t>Intrusion,</w:t>
      </w:r>
      <w:r>
        <w:rPr>
          <w:spacing w:val="-8"/>
        </w:rPr>
        <w:t xml:space="preserve"> </w:t>
      </w:r>
      <w:r>
        <w:t>Networked</w:t>
      </w:r>
      <w:r>
        <w:rPr>
          <w:spacing w:val="-8"/>
        </w:rPr>
        <w:t xml:space="preserve"> </w:t>
      </w:r>
      <w:r>
        <w:rPr>
          <w:spacing w:val="-1"/>
        </w:rPr>
        <w:t>Lighting</w:t>
      </w:r>
      <w:r>
        <w:rPr>
          <w:spacing w:val="-9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1"/>
        </w:rPr>
        <w:t>FA</w:t>
      </w:r>
      <w:r>
        <w:rPr>
          <w:spacing w:val="-9"/>
        </w:rPr>
        <w:t xml:space="preserve"> </w:t>
      </w:r>
      <w:r>
        <w:t>systems</w:t>
      </w:r>
    </w:p>
    <w:p w14:paraId="730BA053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</w:pPr>
      <w:r>
        <w:rPr>
          <w:spacing w:val="-1"/>
        </w:rPr>
        <w:t>CAT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rPr>
          <w:spacing w:val="-1"/>
        </w:rPr>
        <w:t>patch</w:t>
      </w:r>
      <w:r>
        <w:rPr>
          <w:spacing w:val="-6"/>
        </w:rPr>
        <w:t xml:space="preserve"> </w:t>
      </w:r>
      <w:r>
        <w:rPr>
          <w:spacing w:val="-1"/>
        </w:rPr>
        <w:t>cords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IP</w:t>
      </w:r>
      <w:r>
        <w:rPr>
          <w:spacing w:val="-3"/>
        </w:rPr>
        <w:t xml:space="preserve"> </w:t>
      </w:r>
      <w:r>
        <w:t>cameras</w:t>
      </w:r>
    </w:p>
    <w:p w14:paraId="20128D23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spacing w:line="229" w:lineRule="exact"/>
        <w:ind w:left="1559"/>
      </w:pPr>
      <w:r>
        <w:t>Device</w:t>
      </w:r>
      <w:r>
        <w:rPr>
          <w:spacing w:val="-15"/>
        </w:rPr>
        <w:t xml:space="preserve"> </w:t>
      </w:r>
      <w:r>
        <w:t>rough-in</w:t>
      </w:r>
    </w:p>
    <w:p w14:paraId="02BD2A4C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spacing w:line="229" w:lineRule="exact"/>
        <w:ind w:left="1559"/>
      </w:pPr>
      <w:r>
        <w:rPr>
          <w:spacing w:val="-1"/>
        </w:rPr>
        <w:t>Open</w:t>
      </w:r>
      <w:r>
        <w:rPr>
          <w:spacing w:val="-9"/>
        </w:rPr>
        <w:t xml:space="preserve"> </w:t>
      </w:r>
      <w:r>
        <w:t>cable</w:t>
      </w:r>
      <w:r>
        <w:rPr>
          <w:spacing w:val="-8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hooks</w:t>
      </w:r>
    </w:p>
    <w:p w14:paraId="2E0C4A07" w14:textId="0B0A0DA9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 w:right="186"/>
      </w:pPr>
      <w:r>
        <w:t>Equipment</w:t>
      </w:r>
      <w:r>
        <w:rPr>
          <w:spacing w:val="-8"/>
        </w:rPr>
        <w:t xml:space="preserve"> </w:t>
      </w:r>
      <w:r>
        <w:t>racks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 w:rsidR="00C46B0E">
        <w:rPr>
          <w:spacing w:val="-5"/>
        </w:rPr>
        <w:t>l</w:t>
      </w:r>
      <w:r>
        <w:t>adder</w:t>
      </w:r>
      <w:r>
        <w:rPr>
          <w:spacing w:val="-7"/>
        </w:rPr>
        <w:t xml:space="preserve"> </w:t>
      </w:r>
      <w:r>
        <w:rPr>
          <w:spacing w:val="-1"/>
        </w:rPr>
        <w:t>tray,</w:t>
      </w:r>
      <w:r>
        <w:rPr>
          <w:spacing w:val="-6"/>
        </w:rPr>
        <w:t xml:space="preserve"> </w:t>
      </w:r>
      <w:r>
        <w:rPr>
          <w:spacing w:val="-1"/>
        </w:rPr>
        <w:t>patch</w:t>
      </w:r>
      <w:r>
        <w:rPr>
          <w:spacing w:val="-5"/>
        </w:rPr>
        <w:t xml:space="preserve"> </w:t>
      </w:r>
      <w:r>
        <w:rPr>
          <w:spacing w:val="-1"/>
        </w:rPr>
        <w:t>panels,</w:t>
      </w:r>
      <w:r>
        <w:rPr>
          <w:spacing w:val="-5"/>
        </w:rPr>
        <w:t xml:space="preserve"> </w:t>
      </w:r>
      <w:r>
        <w:rPr>
          <w:spacing w:val="-1"/>
        </w:rPr>
        <w:t>horizontal</w:t>
      </w:r>
      <w:r>
        <w:rPr>
          <w:spacing w:val="-9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vertical</w:t>
      </w:r>
      <w:r>
        <w:rPr>
          <w:spacing w:val="-9"/>
        </w:rPr>
        <w:t xml:space="preserve"> </w:t>
      </w:r>
      <w:r>
        <w:t>cable</w:t>
      </w:r>
      <w:r>
        <w:rPr>
          <w:spacing w:val="-7"/>
        </w:rPr>
        <w:t xml:space="preserve"> </w:t>
      </w:r>
      <w:r>
        <w:t>management,</w:t>
      </w:r>
      <w:r>
        <w:rPr>
          <w:spacing w:val="63"/>
          <w:w w:val="99"/>
        </w:rPr>
        <w:t xml:space="preserve"> </w:t>
      </w:r>
      <w:r>
        <w:t>equipment</w:t>
      </w:r>
      <w:r>
        <w:rPr>
          <w:spacing w:val="-9"/>
        </w:rPr>
        <w:t xml:space="preserve"> </w:t>
      </w:r>
      <w:r>
        <w:rPr>
          <w:spacing w:val="-1"/>
        </w:rPr>
        <w:t>shelving,</w:t>
      </w:r>
      <w:r>
        <w:rPr>
          <w:spacing w:val="-7"/>
        </w:rPr>
        <w:t xml:space="preserve"> </w:t>
      </w:r>
      <w:r>
        <w:rPr>
          <w:spacing w:val="-1"/>
        </w:rPr>
        <w:t>optical</w:t>
      </w:r>
      <w:r>
        <w:rPr>
          <w:spacing w:val="-7"/>
        </w:rPr>
        <w:t xml:space="preserve"> </w:t>
      </w:r>
      <w:r>
        <w:rPr>
          <w:spacing w:val="-1"/>
        </w:rPr>
        <w:t>fiber</w:t>
      </w:r>
      <w:r>
        <w:rPr>
          <w:spacing w:val="-8"/>
        </w:rPr>
        <w:t xml:space="preserve"> </w:t>
      </w:r>
      <w:r>
        <w:t>patching,</w:t>
      </w:r>
      <w:r>
        <w:rPr>
          <w:spacing w:val="-8"/>
        </w:rPr>
        <w:t xml:space="preserve"> </w:t>
      </w:r>
      <w:r>
        <w:rPr>
          <w:spacing w:val="-1"/>
        </w:rPr>
        <w:t>optic</w:t>
      </w:r>
      <w:r>
        <w:rPr>
          <w:spacing w:val="-8"/>
        </w:rPr>
        <w:t xml:space="preserve"> </w:t>
      </w:r>
      <w:r>
        <w:t>cable</w:t>
      </w:r>
      <w:r>
        <w:rPr>
          <w:spacing w:val="-6"/>
        </w:rPr>
        <w:t xml:space="preserve"> </w:t>
      </w:r>
      <w:r>
        <w:rPr>
          <w:spacing w:val="-1"/>
        </w:rPr>
        <w:t>connectors,</w:t>
      </w:r>
      <w:r>
        <w:rPr>
          <w:spacing w:val="-8"/>
        </w:rPr>
        <w:t xml:space="preserve"> </w:t>
      </w:r>
      <w:r>
        <w:rPr>
          <w:spacing w:val="-1"/>
        </w:rPr>
        <w:t>accessories</w:t>
      </w:r>
      <w:r>
        <w:rPr>
          <w:spacing w:val="-8"/>
        </w:rPr>
        <w:t xml:space="preserve"> </w:t>
      </w:r>
      <w:r>
        <w:rPr>
          <w:spacing w:val="2"/>
        </w:rPr>
        <w:t>and</w:t>
      </w:r>
      <w:r>
        <w:rPr>
          <w:spacing w:val="75"/>
          <w:w w:val="99"/>
        </w:rPr>
        <w:t xml:space="preserve"> </w:t>
      </w:r>
      <w:r>
        <w:rPr>
          <w:spacing w:val="-1"/>
        </w:rPr>
        <w:t>miscellaneous</w:t>
      </w:r>
      <w:r>
        <w:rPr>
          <w:spacing w:val="-10"/>
        </w:rPr>
        <w:t xml:space="preserve"> </w:t>
      </w:r>
      <w:r>
        <w:t>rack</w:t>
      </w:r>
      <w:r>
        <w:rPr>
          <w:spacing w:val="-6"/>
        </w:rPr>
        <w:t xml:space="preserve"> </w:t>
      </w:r>
      <w:r>
        <w:rPr>
          <w:spacing w:val="-1"/>
        </w:rPr>
        <w:t>hardware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rPr>
          <w:spacing w:val="-1"/>
        </w:rPr>
        <w:t>components</w:t>
      </w:r>
      <w:r w:rsidR="00C46B0E">
        <w:rPr>
          <w:spacing w:val="-1"/>
        </w:rPr>
        <w:t>, seismic support =</w:t>
      </w:r>
    </w:p>
    <w:p w14:paraId="2880ACAA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/>
      </w:pPr>
      <w:r>
        <w:rPr>
          <w:spacing w:val="-1"/>
        </w:rPr>
        <w:t>Fire</w:t>
      </w:r>
      <w:r>
        <w:rPr>
          <w:spacing w:val="-11"/>
        </w:rPr>
        <w:t xml:space="preserve"> </w:t>
      </w:r>
      <w:r>
        <w:rPr>
          <w:spacing w:val="-1"/>
        </w:rPr>
        <w:t>treated</w:t>
      </w:r>
      <w:r>
        <w:rPr>
          <w:spacing w:val="-9"/>
        </w:rPr>
        <w:t xml:space="preserve"> </w:t>
      </w:r>
      <w:r>
        <w:rPr>
          <w:spacing w:val="-1"/>
        </w:rPr>
        <w:t>backboards</w:t>
      </w:r>
    </w:p>
    <w:p w14:paraId="6B6CB020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spacing w:line="229" w:lineRule="exact"/>
        <w:ind w:left="1559"/>
      </w:pPr>
      <w:r>
        <w:rPr>
          <w:spacing w:val="-1"/>
        </w:rPr>
        <w:t>Labeling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identification</w:t>
      </w:r>
    </w:p>
    <w:p w14:paraId="43ADA892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spacing w:line="229" w:lineRule="exact"/>
        <w:ind w:left="1559"/>
      </w:pPr>
      <w:r>
        <w:rPr>
          <w:spacing w:val="-1"/>
        </w:rPr>
        <w:t>Grounding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bonding</w:t>
      </w:r>
    </w:p>
    <w:p w14:paraId="4F69FC2B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/>
      </w:pPr>
      <w:r>
        <w:rPr>
          <w:spacing w:val="-1"/>
        </w:rPr>
        <w:t>Fire</w:t>
      </w:r>
      <w:r>
        <w:rPr>
          <w:spacing w:val="-7"/>
        </w:rPr>
        <w:t xml:space="preserve"> </w:t>
      </w:r>
      <w:r>
        <w:t>stopping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pathways</w:t>
      </w:r>
    </w:p>
    <w:p w14:paraId="2FFBD690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right="433" w:hanging="577"/>
      </w:pPr>
      <w:r>
        <w:t>Provide</w:t>
      </w:r>
      <w:r>
        <w:rPr>
          <w:spacing w:val="-9"/>
        </w:rPr>
        <w:t xml:space="preserve"> </w:t>
      </w:r>
      <w:r>
        <w:rPr>
          <w:spacing w:val="-1"/>
        </w:rPr>
        <w:t>labor,</w:t>
      </w:r>
      <w:r>
        <w:rPr>
          <w:spacing w:val="-6"/>
        </w:rPr>
        <w:t xml:space="preserve"> </w:t>
      </w:r>
      <w:r>
        <w:rPr>
          <w:spacing w:val="-1"/>
        </w:rPr>
        <w:t>instrumentation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O&amp;M</w:t>
      </w:r>
      <w:r>
        <w:rPr>
          <w:spacing w:val="-8"/>
        </w:rPr>
        <w:t xml:space="preserve"> </w:t>
      </w:r>
      <w:r>
        <w:rPr>
          <w:spacing w:val="-1"/>
        </w:rPr>
        <w:t>manuals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permanent</w:t>
      </w:r>
      <w:r>
        <w:rPr>
          <w:spacing w:val="-8"/>
        </w:rPr>
        <w:t xml:space="preserve"> </w:t>
      </w:r>
      <w:r>
        <w:rPr>
          <w:spacing w:val="-1"/>
        </w:rPr>
        <w:t>link</w:t>
      </w:r>
      <w:r>
        <w:rPr>
          <w:spacing w:val="64"/>
          <w:w w:val="99"/>
        </w:rPr>
        <w:t xml:space="preserve"> </w:t>
      </w:r>
      <w:r>
        <w:rPr>
          <w:spacing w:val="-1"/>
        </w:rPr>
        <w:t>testing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terminated</w:t>
      </w:r>
      <w:r>
        <w:rPr>
          <w:spacing w:val="-7"/>
        </w:rPr>
        <w:t xml:space="preserve"> </w:t>
      </w:r>
      <w:r>
        <w:t>cables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structured</w:t>
      </w:r>
      <w:r>
        <w:rPr>
          <w:spacing w:val="-7"/>
        </w:rPr>
        <w:t xml:space="preserve"> </w:t>
      </w:r>
      <w:r>
        <w:t>cabling</w:t>
      </w:r>
      <w:r>
        <w:rPr>
          <w:spacing w:val="-5"/>
        </w:rPr>
        <w:t xml:space="preserve"> </w:t>
      </w:r>
      <w:r>
        <w:t>system.</w:t>
      </w:r>
    </w:p>
    <w:p w14:paraId="6B631D17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spacing w:line="228" w:lineRule="exact"/>
        <w:ind w:hanging="577"/>
      </w:pPr>
      <w:r>
        <w:rPr>
          <w:spacing w:val="-1"/>
        </w:rPr>
        <w:t>Power</w:t>
      </w:r>
      <w:r>
        <w:rPr>
          <w:spacing w:val="-4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spacing w:val="-1"/>
        </w:rPr>
        <w:t>Units</w:t>
      </w:r>
      <w:r>
        <w:rPr>
          <w:spacing w:val="-6"/>
        </w:rPr>
        <w:t xml:space="preserve"> </w:t>
      </w:r>
      <w:r>
        <w:t>(PDU)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racks</w:t>
      </w:r>
    </w:p>
    <w:p w14:paraId="545FDFD5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hanging="577"/>
      </w:pPr>
      <w:r>
        <w:rPr>
          <w:spacing w:val="-1"/>
        </w:rPr>
        <w:t>Uninterruptable</w:t>
      </w:r>
      <w:r>
        <w:rPr>
          <w:spacing w:val="-6"/>
        </w:rPr>
        <w:t xml:space="preserve"> </w:t>
      </w:r>
      <w:r>
        <w:rPr>
          <w:spacing w:val="-1"/>
        </w:rPr>
        <w:t>Power</w:t>
      </w:r>
      <w:r>
        <w:rPr>
          <w:spacing w:val="-5"/>
        </w:rPr>
        <w:t xml:space="preserve"> </w:t>
      </w:r>
      <w:r>
        <w:t>Supplies</w:t>
      </w:r>
      <w:r>
        <w:rPr>
          <w:spacing w:val="-7"/>
        </w:rPr>
        <w:t xml:space="preserve"> </w:t>
      </w:r>
      <w:r>
        <w:t>(UPS)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racks</w:t>
      </w:r>
    </w:p>
    <w:p w14:paraId="7D1ADE8B" w14:textId="77777777" w:rsidR="00067F5D" w:rsidRDefault="00067F5D">
      <w:pPr>
        <w:pStyle w:val="BodyText"/>
        <w:numPr>
          <w:ilvl w:val="2"/>
          <w:numId w:val="10"/>
        </w:numPr>
        <w:tabs>
          <w:tab w:val="left" w:pos="984"/>
        </w:tabs>
        <w:kinsoku w:val="0"/>
        <w:overflowPunct w:val="0"/>
        <w:ind w:hanging="575"/>
      </w:pPr>
      <w:r>
        <w:rPr>
          <w:spacing w:val="-1"/>
        </w:rPr>
        <w:t>Owner</w:t>
      </w:r>
      <w:r>
        <w:rPr>
          <w:spacing w:val="-10"/>
        </w:rPr>
        <w:t xml:space="preserve"> </w:t>
      </w:r>
      <w:r>
        <w:rPr>
          <w:spacing w:val="-1"/>
        </w:rPr>
        <w:t>Furnished</w:t>
      </w:r>
      <w:r>
        <w:rPr>
          <w:spacing w:val="-9"/>
        </w:rPr>
        <w:t xml:space="preserve"> </w:t>
      </w:r>
      <w:r>
        <w:rPr>
          <w:spacing w:val="-1"/>
        </w:rPr>
        <w:t>Contractor</w:t>
      </w:r>
      <w:r>
        <w:rPr>
          <w:spacing w:val="-9"/>
        </w:rPr>
        <w:t xml:space="preserve"> </w:t>
      </w:r>
      <w:r>
        <w:rPr>
          <w:spacing w:val="-1"/>
        </w:rPr>
        <w:t>Installed</w:t>
      </w:r>
      <w:r>
        <w:rPr>
          <w:spacing w:val="-11"/>
        </w:rPr>
        <w:t xml:space="preserve"> </w:t>
      </w:r>
      <w:r>
        <w:t>(OFCI)</w:t>
      </w:r>
      <w:r>
        <w:rPr>
          <w:spacing w:val="-9"/>
        </w:rPr>
        <w:t xml:space="preserve"> </w:t>
      </w:r>
      <w:r>
        <w:rPr>
          <w:spacing w:val="-1"/>
        </w:rPr>
        <w:t>equipment:</w:t>
      </w:r>
    </w:p>
    <w:p w14:paraId="0AD8777B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/>
      </w:pPr>
      <w:r>
        <w:t>Wireless</w:t>
      </w:r>
      <w:r>
        <w:rPr>
          <w:spacing w:val="-9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rPr>
          <w:spacing w:val="-1"/>
        </w:rPr>
        <w:t>Points</w:t>
      </w:r>
      <w:r>
        <w:rPr>
          <w:spacing w:val="-8"/>
        </w:rPr>
        <w:t xml:space="preserve"> </w:t>
      </w:r>
      <w:r>
        <w:t>(WAP)</w:t>
      </w:r>
    </w:p>
    <w:p w14:paraId="2D6C5C43" w14:textId="77777777" w:rsidR="00067F5D" w:rsidRDefault="00067F5D">
      <w:pPr>
        <w:pStyle w:val="BodyText"/>
        <w:numPr>
          <w:ilvl w:val="2"/>
          <w:numId w:val="10"/>
        </w:numPr>
        <w:tabs>
          <w:tab w:val="left" w:pos="984"/>
        </w:tabs>
        <w:kinsoku w:val="0"/>
        <w:overflowPunct w:val="0"/>
        <w:ind w:hanging="576"/>
      </w:pPr>
      <w:r>
        <w:rPr>
          <w:spacing w:val="-1"/>
        </w:rPr>
        <w:t>Owner</w:t>
      </w:r>
      <w:r>
        <w:rPr>
          <w:spacing w:val="-9"/>
        </w:rPr>
        <w:t xml:space="preserve"> </w:t>
      </w:r>
      <w:r>
        <w:rPr>
          <w:spacing w:val="-1"/>
        </w:rPr>
        <w:t>Furnished</w:t>
      </w:r>
      <w:r>
        <w:rPr>
          <w:spacing w:val="-10"/>
        </w:rPr>
        <w:t xml:space="preserve"> </w:t>
      </w:r>
      <w:r>
        <w:t>Owner</w:t>
      </w:r>
      <w:r>
        <w:rPr>
          <w:spacing w:val="-9"/>
        </w:rPr>
        <w:t xml:space="preserve"> </w:t>
      </w:r>
      <w:r>
        <w:rPr>
          <w:spacing w:val="-1"/>
        </w:rPr>
        <w:t>Installed</w:t>
      </w:r>
      <w:r>
        <w:rPr>
          <w:spacing w:val="-10"/>
        </w:rPr>
        <w:t xml:space="preserve"> </w:t>
      </w:r>
      <w:r>
        <w:t>(OFOI)</w:t>
      </w:r>
      <w:r>
        <w:rPr>
          <w:spacing w:val="-9"/>
        </w:rPr>
        <w:t xml:space="preserve"> </w:t>
      </w:r>
      <w:r>
        <w:rPr>
          <w:spacing w:val="-1"/>
        </w:rPr>
        <w:t>equipment:</w:t>
      </w:r>
    </w:p>
    <w:p w14:paraId="311C411F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spacing w:line="229" w:lineRule="exact"/>
        <w:ind w:left="1559"/>
      </w:pPr>
      <w:r>
        <w:rPr>
          <w:spacing w:val="-1"/>
        </w:rPr>
        <w:t>Network</w:t>
      </w:r>
      <w:r>
        <w:rPr>
          <w:spacing w:val="-11"/>
        </w:rPr>
        <w:t xml:space="preserve"> </w:t>
      </w:r>
      <w:r>
        <w:rPr>
          <w:spacing w:val="-1"/>
        </w:rPr>
        <w:t>servers</w:t>
      </w:r>
    </w:p>
    <w:p w14:paraId="23FB0061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spacing w:line="229" w:lineRule="exact"/>
        <w:ind w:left="1559"/>
      </w:pPr>
      <w:r>
        <w:rPr>
          <w:spacing w:val="-1"/>
        </w:rPr>
        <w:t>Network</w:t>
      </w:r>
      <w:r>
        <w:rPr>
          <w:spacing w:val="-12"/>
        </w:rPr>
        <w:t xml:space="preserve"> </w:t>
      </w:r>
      <w:r>
        <w:rPr>
          <w:spacing w:val="-1"/>
        </w:rPr>
        <w:t>switches</w:t>
      </w:r>
    </w:p>
    <w:p w14:paraId="6F4A52F7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/>
      </w:pPr>
      <w:r>
        <w:rPr>
          <w:spacing w:val="-1"/>
        </w:rPr>
        <w:t>Network</w:t>
      </w:r>
      <w:r>
        <w:rPr>
          <w:spacing w:val="-7"/>
        </w:rPr>
        <w:t xml:space="preserve"> </w:t>
      </w:r>
      <w:r>
        <w:t>programming</w:t>
      </w:r>
      <w:r>
        <w:rPr>
          <w:spacing w:val="-9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QOS</w:t>
      </w:r>
      <w:r>
        <w:rPr>
          <w:spacing w:val="-10"/>
        </w:rPr>
        <w:t xml:space="preserve"> </w:t>
      </w:r>
      <w:r>
        <w:rPr>
          <w:spacing w:val="-1"/>
        </w:rPr>
        <w:t>scheduling</w:t>
      </w:r>
    </w:p>
    <w:p w14:paraId="115DC3BF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/>
      </w:pPr>
      <w:r>
        <w:rPr>
          <w:spacing w:val="-1"/>
        </w:rPr>
        <w:t>Network</w:t>
      </w:r>
      <w:r>
        <w:rPr>
          <w:spacing w:val="-13"/>
        </w:rPr>
        <w:t xml:space="preserve"> </w:t>
      </w:r>
      <w:r>
        <w:rPr>
          <w:spacing w:val="-1"/>
        </w:rPr>
        <w:t>licensing</w:t>
      </w:r>
    </w:p>
    <w:p w14:paraId="552B2D29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/>
      </w:pPr>
      <w:r>
        <w:rPr>
          <w:spacing w:val="-1"/>
        </w:rPr>
        <w:t>Network</w:t>
      </w:r>
      <w:r>
        <w:rPr>
          <w:spacing w:val="-4"/>
        </w:rPr>
        <w:t xml:space="preserve"> </w:t>
      </w:r>
      <w:r>
        <w:rPr>
          <w:spacing w:val="-1"/>
        </w:rPr>
        <w:t>software</w:t>
      </w:r>
      <w:r>
        <w:rPr>
          <w:spacing w:val="-7"/>
        </w:rPr>
        <w:t xml:space="preserve"> </w:t>
      </w:r>
      <w:r>
        <w:rPr>
          <w:spacing w:val="-1"/>
        </w:rPr>
        <w:t>(except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Division</w:t>
      </w:r>
      <w:r>
        <w:rPr>
          <w:spacing w:val="-5"/>
        </w:rPr>
        <w:t xml:space="preserve"> </w:t>
      </w:r>
      <w:r>
        <w:rPr>
          <w:spacing w:val="-1"/>
        </w:rPr>
        <w:t>27</w:t>
      </w:r>
      <w:r>
        <w:rPr>
          <w:spacing w:val="-8"/>
        </w:rPr>
        <w:t xml:space="preserve"> </w:t>
      </w:r>
      <w:r>
        <w:t>sections)</w:t>
      </w:r>
    </w:p>
    <w:p w14:paraId="74704F44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/>
        <w:sectPr w:rsidR="00067F5D">
          <w:headerReference w:type="default" r:id="rId22"/>
          <w:footerReference w:type="default" r:id="rId23"/>
          <w:pgSz w:w="12240" w:h="15840"/>
          <w:pgMar w:top="1380" w:right="1340" w:bottom="1320" w:left="1320" w:header="0" w:footer="1121" w:gutter="0"/>
          <w:pgNumType w:start="1"/>
          <w:cols w:space="720"/>
          <w:noEndnote/>
        </w:sectPr>
      </w:pPr>
    </w:p>
    <w:p w14:paraId="139DC796" w14:textId="3CE81F79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spacing w:before="59"/>
        <w:ind w:left="1559"/>
      </w:pPr>
      <w:r>
        <w:rPr>
          <w:spacing w:val="-1"/>
        </w:rPr>
        <w:lastRenderedPageBreak/>
        <w:t>CAT</w:t>
      </w:r>
      <w:r>
        <w:rPr>
          <w:spacing w:val="-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1"/>
        </w:rPr>
        <w:t>patch</w:t>
      </w:r>
      <w:r>
        <w:rPr>
          <w:spacing w:val="-6"/>
        </w:rPr>
        <w:t xml:space="preserve"> </w:t>
      </w:r>
      <w:r>
        <w:rPr>
          <w:spacing w:val="-1"/>
        </w:rPr>
        <w:t>cords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 w:rsidR="06F2F992">
        <w:rPr>
          <w:spacing w:val="-1"/>
        </w:rPr>
        <w:t>workstations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patch</w:t>
      </w:r>
      <w:r>
        <w:rPr>
          <w:spacing w:val="-6"/>
        </w:rPr>
        <w:t xml:space="preserve"> </w:t>
      </w:r>
      <w:r>
        <w:t>panels</w:t>
      </w:r>
    </w:p>
    <w:p w14:paraId="26FE7DEA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0C314B3C" w14:textId="77777777" w:rsidR="00067F5D" w:rsidRDefault="00067F5D">
      <w:pPr>
        <w:pStyle w:val="BodyText"/>
        <w:numPr>
          <w:ilvl w:val="1"/>
          <w:numId w:val="10"/>
        </w:numPr>
        <w:tabs>
          <w:tab w:val="left" w:pos="984"/>
        </w:tabs>
        <w:kinsoku w:val="0"/>
        <w:overflowPunct w:val="0"/>
        <w:spacing w:line="229" w:lineRule="exact"/>
        <w:ind w:hanging="864"/>
      </w:pPr>
      <w:r>
        <w:t>SUBMITTALS</w:t>
      </w:r>
    </w:p>
    <w:p w14:paraId="5A1FEC60" w14:textId="0F751D7D" w:rsidR="00067F5D" w:rsidRDefault="00F2286E">
      <w:pPr>
        <w:pStyle w:val="BodyText"/>
        <w:numPr>
          <w:ilvl w:val="2"/>
          <w:numId w:val="10"/>
        </w:numPr>
        <w:tabs>
          <w:tab w:val="left" w:pos="1020"/>
        </w:tabs>
        <w:kinsoku w:val="0"/>
        <w:overflowPunct w:val="0"/>
        <w:ind w:left="1019" w:right="186" w:hanging="638"/>
      </w:pPr>
      <w:r>
        <w:t>Richland</w:t>
      </w:r>
      <w:r w:rsidR="00067F5D">
        <w:rPr>
          <w:spacing w:val="-7"/>
        </w:rPr>
        <w:t xml:space="preserve"> </w:t>
      </w:r>
      <w:r w:rsidR="00067F5D">
        <w:t>School</w:t>
      </w:r>
      <w:r w:rsidR="00067F5D">
        <w:rPr>
          <w:spacing w:val="-8"/>
        </w:rPr>
        <w:t xml:space="preserve"> </w:t>
      </w:r>
      <w:r w:rsidR="00067F5D">
        <w:t>District</w:t>
      </w:r>
      <w:r w:rsidR="00067F5D">
        <w:rPr>
          <w:spacing w:val="-7"/>
        </w:rPr>
        <w:t xml:space="preserve"> </w:t>
      </w:r>
      <w:r w:rsidR="00067F5D">
        <w:rPr>
          <w:spacing w:val="-1"/>
        </w:rPr>
        <w:t>has</w:t>
      </w:r>
      <w:r w:rsidR="00067F5D">
        <w:rPr>
          <w:spacing w:val="-6"/>
        </w:rPr>
        <w:t xml:space="preserve"> </w:t>
      </w:r>
      <w:r w:rsidR="00067F5D">
        <w:t>standardized</w:t>
      </w:r>
      <w:r w:rsidR="00067F5D">
        <w:rPr>
          <w:spacing w:val="-7"/>
        </w:rPr>
        <w:t xml:space="preserve"> </w:t>
      </w:r>
      <w:r w:rsidR="00067F5D">
        <w:rPr>
          <w:spacing w:val="-1"/>
        </w:rPr>
        <w:t>on</w:t>
      </w:r>
      <w:r w:rsidR="00067F5D">
        <w:rPr>
          <w:spacing w:val="-5"/>
        </w:rPr>
        <w:t xml:space="preserve"> </w:t>
      </w:r>
      <w:r w:rsidR="00067F5D">
        <w:t>a</w:t>
      </w:r>
      <w:r w:rsidR="00067F5D">
        <w:rPr>
          <w:spacing w:val="-7"/>
        </w:rPr>
        <w:t xml:space="preserve"> </w:t>
      </w:r>
      <w:r w:rsidR="00067F5D">
        <w:t>unified,</w:t>
      </w:r>
      <w:r w:rsidR="00067F5D">
        <w:rPr>
          <w:spacing w:val="-7"/>
        </w:rPr>
        <w:t xml:space="preserve"> </w:t>
      </w:r>
      <w:r w:rsidR="00067F5D">
        <w:t>end-to-end</w:t>
      </w:r>
      <w:r w:rsidR="00067F5D">
        <w:rPr>
          <w:spacing w:val="-7"/>
        </w:rPr>
        <w:t xml:space="preserve"> </w:t>
      </w:r>
      <w:r w:rsidR="00067F5D">
        <w:t>copper</w:t>
      </w:r>
      <w:r w:rsidR="00067F5D">
        <w:rPr>
          <w:spacing w:val="-6"/>
        </w:rPr>
        <w:t xml:space="preserve"> </w:t>
      </w:r>
      <w:r w:rsidR="00067F5D">
        <w:t>and</w:t>
      </w:r>
      <w:r w:rsidR="00067F5D">
        <w:rPr>
          <w:spacing w:val="-7"/>
        </w:rPr>
        <w:t xml:space="preserve"> </w:t>
      </w:r>
      <w:r w:rsidR="00067F5D">
        <w:t>optical</w:t>
      </w:r>
      <w:r w:rsidR="00067F5D">
        <w:rPr>
          <w:spacing w:val="-8"/>
        </w:rPr>
        <w:t xml:space="preserve"> </w:t>
      </w:r>
      <w:r w:rsidR="00067F5D">
        <w:rPr>
          <w:spacing w:val="-1"/>
        </w:rPr>
        <w:t>fiber</w:t>
      </w:r>
      <w:r w:rsidR="00067F5D">
        <w:rPr>
          <w:spacing w:val="-1"/>
          <w:w w:val="99"/>
        </w:rPr>
        <w:t xml:space="preserve"> </w:t>
      </w:r>
      <w:r w:rsidR="00067F5D">
        <w:rPr>
          <w:spacing w:val="-1"/>
        </w:rPr>
        <w:t>cabling</w:t>
      </w:r>
      <w:r w:rsidR="00067F5D">
        <w:rPr>
          <w:spacing w:val="-7"/>
        </w:rPr>
        <w:t xml:space="preserve"> </w:t>
      </w:r>
      <w:r w:rsidR="00067F5D">
        <w:t>system</w:t>
      </w:r>
      <w:r w:rsidR="00067F5D">
        <w:rPr>
          <w:spacing w:val="-2"/>
        </w:rPr>
        <w:t xml:space="preserve"> </w:t>
      </w:r>
      <w:r w:rsidR="00067F5D">
        <w:rPr>
          <w:spacing w:val="-1"/>
        </w:rPr>
        <w:t>design</w:t>
      </w:r>
      <w:r w:rsidR="00067F5D">
        <w:rPr>
          <w:spacing w:val="-7"/>
        </w:rPr>
        <w:t xml:space="preserve"> </w:t>
      </w:r>
      <w:r w:rsidR="00067F5D">
        <w:t>based</w:t>
      </w:r>
      <w:r w:rsidR="00067F5D">
        <w:rPr>
          <w:spacing w:val="-6"/>
        </w:rPr>
        <w:t xml:space="preserve"> </w:t>
      </w:r>
      <w:r w:rsidR="00067F5D">
        <w:rPr>
          <w:spacing w:val="1"/>
        </w:rPr>
        <w:t>on</w:t>
      </w:r>
      <w:r w:rsidR="00067F5D">
        <w:rPr>
          <w:spacing w:val="-7"/>
        </w:rPr>
        <w:t xml:space="preserve"> </w:t>
      </w:r>
      <w:r w:rsidR="00067F5D">
        <w:rPr>
          <w:spacing w:val="-1"/>
        </w:rPr>
        <w:t>Leviton</w:t>
      </w:r>
      <w:r w:rsidR="00067F5D">
        <w:rPr>
          <w:spacing w:val="-4"/>
        </w:rPr>
        <w:t xml:space="preserve"> </w:t>
      </w:r>
      <w:r w:rsidR="00067F5D">
        <w:t>jacks,</w:t>
      </w:r>
      <w:r w:rsidR="00067F5D">
        <w:rPr>
          <w:spacing w:val="-7"/>
        </w:rPr>
        <w:t xml:space="preserve"> </w:t>
      </w:r>
      <w:r w:rsidR="00067F5D">
        <w:rPr>
          <w:spacing w:val="-1"/>
        </w:rPr>
        <w:t>patch</w:t>
      </w:r>
      <w:r w:rsidR="00067F5D">
        <w:rPr>
          <w:spacing w:val="-5"/>
        </w:rPr>
        <w:t xml:space="preserve"> </w:t>
      </w:r>
      <w:r w:rsidR="00067F5D">
        <w:rPr>
          <w:spacing w:val="-1"/>
        </w:rPr>
        <w:t>panels,</w:t>
      </w:r>
      <w:r w:rsidR="00067F5D">
        <w:rPr>
          <w:spacing w:val="-6"/>
        </w:rPr>
        <w:t xml:space="preserve"> </w:t>
      </w:r>
      <w:r w:rsidR="00067F5D">
        <w:t>patch</w:t>
      </w:r>
      <w:r w:rsidR="00067F5D">
        <w:rPr>
          <w:spacing w:val="-7"/>
        </w:rPr>
        <w:t xml:space="preserve"> </w:t>
      </w:r>
      <w:r w:rsidR="00067F5D">
        <w:t>cords,</w:t>
      </w:r>
      <w:r w:rsidR="00067F5D">
        <w:rPr>
          <w:spacing w:val="-6"/>
        </w:rPr>
        <w:t xml:space="preserve"> </w:t>
      </w:r>
      <w:r w:rsidR="00067F5D">
        <w:rPr>
          <w:spacing w:val="-1"/>
        </w:rPr>
        <w:t>fiber</w:t>
      </w:r>
      <w:r w:rsidR="00067F5D">
        <w:rPr>
          <w:spacing w:val="-6"/>
        </w:rPr>
        <w:t xml:space="preserve"> </w:t>
      </w:r>
      <w:r w:rsidR="00067F5D">
        <w:t>cords,</w:t>
      </w:r>
      <w:r w:rsidR="00067F5D">
        <w:rPr>
          <w:spacing w:val="-6"/>
        </w:rPr>
        <w:t xml:space="preserve"> </w:t>
      </w:r>
      <w:r w:rsidR="00067F5D">
        <w:rPr>
          <w:spacing w:val="-1"/>
        </w:rPr>
        <w:t>fiber</w:t>
      </w:r>
      <w:r w:rsidR="00067F5D">
        <w:rPr>
          <w:spacing w:val="70"/>
          <w:w w:val="99"/>
        </w:rPr>
        <w:t xml:space="preserve"> </w:t>
      </w:r>
      <w:r w:rsidR="00067F5D">
        <w:rPr>
          <w:spacing w:val="-1"/>
        </w:rPr>
        <w:t>connectors,</w:t>
      </w:r>
      <w:r w:rsidR="00067F5D">
        <w:rPr>
          <w:spacing w:val="-8"/>
        </w:rPr>
        <w:t xml:space="preserve"> </w:t>
      </w:r>
      <w:r w:rsidR="00067F5D">
        <w:t>trunk</w:t>
      </w:r>
      <w:r w:rsidR="00067F5D">
        <w:rPr>
          <w:spacing w:val="-4"/>
        </w:rPr>
        <w:t xml:space="preserve"> </w:t>
      </w:r>
      <w:r w:rsidR="00067F5D">
        <w:rPr>
          <w:spacing w:val="-1"/>
        </w:rPr>
        <w:t>cables,</w:t>
      </w:r>
      <w:r w:rsidR="00067F5D">
        <w:rPr>
          <w:spacing w:val="-8"/>
        </w:rPr>
        <w:t xml:space="preserve"> </w:t>
      </w:r>
      <w:r w:rsidR="00067F5D">
        <w:rPr>
          <w:spacing w:val="-1"/>
        </w:rPr>
        <w:t>fiber</w:t>
      </w:r>
      <w:r w:rsidR="00067F5D">
        <w:rPr>
          <w:spacing w:val="-7"/>
        </w:rPr>
        <w:t xml:space="preserve"> </w:t>
      </w:r>
      <w:r w:rsidR="00067F5D">
        <w:rPr>
          <w:spacing w:val="-1"/>
        </w:rPr>
        <w:t>enclosures</w:t>
      </w:r>
      <w:r w:rsidR="00067F5D">
        <w:rPr>
          <w:spacing w:val="-7"/>
        </w:rPr>
        <w:t xml:space="preserve"> </w:t>
      </w:r>
      <w:r w:rsidR="00067F5D">
        <w:t>and</w:t>
      </w:r>
      <w:r w:rsidR="00067F5D">
        <w:rPr>
          <w:spacing w:val="-8"/>
        </w:rPr>
        <w:t xml:space="preserve"> </w:t>
      </w:r>
      <w:r w:rsidR="00067F5D">
        <w:t>modules,</w:t>
      </w:r>
      <w:r w:rsidR="00067F5D">
        <w:rPr>
          <w:spacing w:val="-7"/>
        </w:rPr>
        <w:t xml:space="preserve"> </w:t>
      </w:r>
      <w:r w:rsidR="00067F5D">
        <w:rPr>
          <w:spacing w:val="-1"/>
        </w:rPr>
        <w:t>as</w:t>
      </w:r>
      <w:r w:rsidR="00067F5D">
        <w:rPr>
          <w:spacing w:val="-7"/>
        </w:rPr>
        <w:t xml:space="preserve"> </w:t>
      </w:r>
      <w:r w:rsidR="00067F5D">
        <w:t>well</w:t>
      </w:r>
      <w:r w:rsidR="00067F5D">
        <w:rPr>
          <w:spacing w:val="-9"/>
        </w:rPr>
        <w:t xml:space="preserve"> </w:t>
      </w:r>
      <w:r w:rsidR="00067F5D">
        <w:rPr>
          <w:spacing w:val="-1"/>
        </w:rPr>
        <w:t>as</w:t>
      </w:r>
      <w:r w:rsidR="00067F5D">
        <w:rPr>
          <w:spacing w:val="-4"/>
        </w:rPr>
        <w:t xml:space="preserve"> </w:t>
      </w:r>
      <w:r w:rsidR="00067F5D">
        <w:t>Berk-Tek</w:t>
      </w:r>
      <w:r w:rsidR="00067F5D">
        <w:rPr>
          <w:spacing w:val="-7"/>
        </w:rPr>
        <w:t xml:space="preserve"> </w:t>
      </w:r>
      <w:r w:rsidR="00067F5D">
        <w:rPr>
          <w:spacing w:val="-1"/>
        </w:rPr>
        <w:t>field-terminable</w:t>
      </w:r>
      <w:r w:rsidR="00067F5D">
        <w:rPr>
          <w:spacing w:val="87"/>
          <w:w w:val="99"/>
        </w:rPr>
        <w:t xml:space="preserve"> </w:t>
      </w:r>
      <w:r w:rsidR="00067F5D">
        <w:rPr>
          <w:spacing w:val="-1"/>
        </w:rPr>
        <w:t>copper</w:t>
      </w:r>
      <w:r w:rsidR="00067F5D">
        <w:rPr>
          <w:spacing w:val="-6"/>
        </w:rPr>
        <w:t xml:space="preserve"> </w:t>
      </w:r>
      <w:r w:rsidR="00067F5D">
        <w:t>and</w:t>
      </w:r>
      <w:r w:rsidR="00067F5D">
        <w:rPr>
          <w:spacing w:val="-6"/>
        </w:rPr>
        <w:t xml:space="preserve"> </w:t>
      </w:r>
      <w:r w:rsidR="00067F5D">
        <w:t>fiber</w:t>
      </w:r>
      <w:r w:rsidR="00067F5D">
        <w:rPr>
          <w:spacing w:val="-6"/>
        </w:rPr>
        <w:t xml:space="preserve"> </w:t>
      </w:r>
      <w:r w:rsidR="00067F5D">
        <w:t>cables.</w:t>
      </w:r>
      <w:r w:rsidR="00067F5D">
        <w:rPr>
          <w:spacing w:val="-6"/>
        </w:rPr>
        <w:t xml:space="preserve"> </w:t>
      </w:r>
      <w:r>
        <w:rPr>
          <w:spacing w:val="1"/>
        </w:rPr>
        <w:t>Richland</w:t>
      </w:r>
      <w:r w:rsidR="00067F5D">
        <w:rPr>
          <w:spacing w:val="-7"/>
        </w:rPr>
        <w:t xml:space="preserve"> </w:t>
      </w:r>
      <w:r w:rsidR="00067F5D">
        <w:t>School</w:t>
      </w:r>
      <w:r w:rsidR="00067F5D">
        <w:rPr>
          <w:spacing w:val="-7"/>
        </w:rPr>
        <w:t xml:space="preserve"> </w:t>
      </w:r>
      <w:r w:rsidR="00067F5D">
        <w:t>District</w:t>
      </w:r>
      <w:r w:rsidR="00067F5D">
        <w:rPr>
          <w:spacing w:val="-7"/>
        </w:rPr>
        <w:t xml:space="preserve"> </w:t>
      </w:r>
      <w:r w:rsidR="00067F5D">
        <w:rPr>
          <w:spacing w:val="-1"/>
        </w:rPr>
        <w:t>is</w:t>
      </w:r>
      <w:r w:rsidR="00067F5D">
        <w:rPr>
          <w:spacing w:val="-5"/>
        </w:rPr>
        <w:t xml:space="preserve"> </w:t>
      </w:r>
      <w:r w:rsidR="00067F5D">
        <w:t>satisfied</w:t>
      </w:r>
      <w:r w:rsidR="00067F5D">
        <w:rPr>
          <w:spacing w:val="-7"/>
        </w:rPr>
        <w:t xml:space="preserve"> </w:t>
      </w:r>
      <w:r w:rsidR="00067F5D">
        <w:t>that</w:t>
      </w:r>
      <w:r w:rsidR="00067F5D">
        <w:rPr>
          <w:spacing w:val="-6"/>
        </w:rPr>
        <w:t xml:space="preserve"> </w:t>
      </w:r>
      <w:r w:rsidR="00067F5D">
        <w:t>the</w:t>
      </w:r>
      <w:r w:rsidR="00067F5D">
        <w:rPr>
          <w:spacing w:val="-6"/>
        </w:rPr>
        <w:t xml:space="preserve"> </w:t>
      </w:r>
      <w:r w:rsidR="00067F5D">
        <w:rPr>
          <w:spacing w:val="-1"/>
        </w:rPr>
        <w:t>products</w:t>
      </w:r>
      <w:r w:rsidR="00067F5D">
        <w:rPr>
          <w:spacing w:val="-6"/>
        </w:rPr>
        <w:t xml:space="preserve"> </w:t>
      </w:r>
      <w:r w:rsidR="00067F5D">
        <w:t>specified</w:t>
      </w:r>
      <w:r w:rsidR="00067F5D">
        <w:rPr>
          <w:spacing w:val="-6"/>
        </w:rPr>
        <w:t xml:space="preserve"> </w:t>
      </w:r>
      <w:r w:rsidR="00067F5D">
        <w:t>herein</w:t>
      </w:r>
      <w:r w:rsidR="00067F5D">
        <w:rPr>
          <w:spacing w:val="-7"/>
        </w:rPr>
        <w:t xml:space="preserve"> </w:t>
      </w:r>
      <w:r w:rsidR="00067F5D">
        <w:rPr>
          <w:spacing w:val="-1"/>
        </w:rPr>
        <w:t>are</w:t>
      </w:r>
      <w:r w:rsidR="00067F5D">
        <w:rPr>
          <w:spacing w:val="44"/>
          <w:w w:val="99"/>
        </w:rPr>
        <w:t xml:space="preserve"> </w:t>
      </w:r>
      <w:r w:rsidR="00067F5D">
        <w:rPr>
          <w:spacing w:val="-1"/>
        </w:rPr>
        <w:t>qualified</w:t>
      </w:r>
      <w:r w:rsidR="00067F5D">
        <w:rPr>
          <w:spacing w:val="-5"/>
        </w:rPr>
        <w:t xml:space="preserve"> </w:t>
      </w:r>
      <w:r w:rsidR="00067F5D">
        <w:t>for</w:t>
      </w:r>
      <w:r w:rsidR="00067F5D">
        <w:rPr>
          <w:spacing w:val="-6"/>
        </w:rPr>
        <w:t xml:space="preserve"> </w:t>
      </w:r>
      <w:r w:rsidR="00067F5D">
        <w:rPr>
          <w:spacing w:val="-1"/>
        </w:rPr>
        <w:t>the</w:t>
      </w:r>
      <w:r w:rsidR="00067F5D">
        <w:rPr>
          <w:spacing w:val="-7"/>
        </w:rPr>
        <w:t xml:space="preserve"> </w:t>
      </w:r>
      <w:r w:rsidR="00067F5D">
        <w:t>purpose</w:t>
      </w:r>
      <w:r w:rsidR="00067F5D">
        <w:rPr>
          <w:spacing w:val="-5"/>
        </w:rPr>
        <w:t xml:space="preserve"> </w:t>
      </w:r>
      <w:r w:rsidR="00067F5D">
        <w:rPr>
          <w:spacing w:val="-1"/>
        </w:rPr>
        <w:t>intended</w:t>
      </w:r>
      <w:r w:rsidR="00067F5D">
        <w:rPr>
          <w:spacing w:val="-7"/>
        </w:rPr>
        <w:t xml:space="preserve"> </w:t>
      </w:r>
      <w:r w:rsidR="00067F5D">
        <w:t>and</w:t>
      </w:r>
      <w:r w:rsidR="00067F5D">
        <w:rPr>
          <w:spacing w:val="-7"/>
        </w:rPr>
        <w:t xml:space="preserve"> </w:t>
      </w:r>
      <w:r w:rsidR="00067F5D">
        <w:t>has</w:t>
      </w:r>
      <w:r w:rsidR="00067F5D">
        <w:rPr>
          <w:spacing w:val="-6"/>
        </w:rPr>
        <w:t xml:space="preserve"> </w:t>
      </w:r>
      <w:r w:rsidR="00067F5D">
        <w:t>performed</w:t>
      </w:r>
      <w:r w:rsidR="00067F5D">
        <w:rPr>
          <w:spacing w:val="-6"/>
        </w:rPr>
        <w:t xml:space="preserve"> </w:t>
      </w:r>
      <w:r w:rsidR="00067F5D">
        <w:rPr>
          <w:spacing w:val="-1"/>
        </w:rPr>
        <w:t>due</w:t>
      </w:r>
      <w:r w:rsidR="00067F5D">
        <w:rPr>
          <w:spacing w:val="-5"/>
        </w:rPr>
        <w:t xml:space="preserve"> </w:t>
      </w:r>
      <w:r w:rsidR="00067F5D">
        <w:rPr>
          <w:spacing w:val="-1"/>
        </w:rPr>
        <w:t>diligence</w:t>
      </w:r>
      <w:r w:rsidR="00067F5D">
        <w:rPr>
          <w:spacing w:val="-5"/>
        </w:rPr>
        <w:t xml:space="preserve"> </w:t>
      </w:r>
      <w:r w:rsidR="00067F5D">
        <w:rPr>
          <w:spacing w:val="-1"/>
        </w:rPr>
        <w:t>in</w:t>
      </w:r>
      <w:r w:rsidR="00067F5D">
        <w:rPr>
          <w:spacing w:val="-5"/>
        </w:rPr>
        <w:t xml:space="preserve"> </w:t>
      </w:r>
      <w:r w:rsidR="00067F5D">
        <w:t>establishing</w:t>
      </w:r>
      <w:r w:rsidR="00067F5D">
        <w:rPr>
          <w:spacing w:val="-7"/>
        </w:rPr>
        <w:t xml:space="preserve"> </w:t>
      </w:r>
      <w:r w:rsidR="00067F5D">
        <w:t>a</w:t>
      </w:r>
      <w:r w:rsidR="00067F5D">
        <w:rPr>
          <w:spacing w:val="-7"/>
        </w:rPr>
        <w:t xml:space="preserve"> </w:t>
      </w:r>
      <w:r w:rsidR="00067F5D">
        <w:rPr>
          <w:spacing w:val="-1"/>
        </w:rPr>
        <w:t>consistent</w:t>
      </w:r>
      <w:r w:rsidR="00067F5D">
        <w:rPr>
          <w:spacing w:val="68"/>
          <w:w w:val="99"/>
        </w:rPr>
        <w:t xml:space="preserve"> </w:t>
      </w:r>
      <w:r w:rsidR="00067F5D">
        <w:t>set</w:t>
      </w:r>
      <w:r w:rsidR="00067F5D">
        <w:rPr>
          <w:spacing w:val="-7"/>
        </w:rPr>
        <w:t xml:space="preserve"> </w:t>
      </w:r>
      <w:r w:rsidR="00067F5D">
        <w:rPr>
          <w:spacing w:val="-1"/>
        </w:rPr>
        <w:t>of</w:t>
      </w:r>
      <w:r w:rsidR="00067F5D">
        <w:rPr>
          <w:spacing w:val="-5"/>
        </w:rPr>
        <w:t xml:space="preserve"> </w:t>
      </w:r>
      <w:r w:rsidR="00067F5D">
        <w:rPr>
          <w:spacing w:val="-1"/>
        </w:rPr>
        <w:t>standards</w:t>
      </w:r>
      <w:r w:rsidR="00067F5D">
        <w:rPr>
          <w:spacing w:val="-5"/>
        </w:rPr>
        <w:t xml:space="preserve"> </w:t>
      </w:r>
      <w:r w:rsidR="00067F5D">
        <w:t>based</w:t>
      </w:r>
      <w:r w:rsidR="00067F5D">
        <w:rPr>
          <w:spacing w:val="-5"/>
        </w:rPr>
        <w:t xml:space="preserve"> </w:t>
      </w:r>
      <w:r w:rsidR="00067F5D">
        <w:rPr>
          <w:spacing w:val="-1"/>
        </w:rPr>
        <w:t>on</w:t>
      </w:r>
      <w:r w:rsidR="00067F5D">
        <w:rPr>
          <w:spacing w:val="-5"/>
        </w:rPr>
        <w:t xml:space="preserve"> </w:t>
      </w:r>
      <w:r w:rsidR="00067F5D">
        <w:t>performance</w:t>
      </w:r>
      <w:r w:rsidR="00067F5D">
        <w:rPr>
          <w:spacing w:val="-6"/>
        </w:rPr>
        <w:t xml:space="preserve"> </w:t>
      </w:r>
      <w:r w:rsidR="00067F5D">
        <w:rPr>
          <w:spacing w:val="-1"/>
        </w:rPr>
        <w:t>and</w:t>
      </w:r>
      <w:r w:rsidR="00067F5D">
        <w:rPr>
          <w:spacing w:val="-7"/>
        </w:rPr>
        <w:t xml:space="preserve"> </w:t>
      </w:r>
      <w:r w:rsidR="00067F5D">
        <w:t>feature</w:t>
      </w:r>
      <w:r w:rsidR="00067F5D">
        <w:rPr>
          <w:spacing w:val="-6"/>
        </w:rPr>
        <w:t xml:space="preserve"> </w:t>
      </w:r>
      <w:r w:rsidR="00067F5D">
        <w:rPr>
          <w:spacing w:val="-1"/>
        </w:rPr>
        <w:t>set.</w:t>
      </w:r>
    </w:p>
    <w:p w14:paraId="15BC05D4" w14:textId="77777777" w:rsidR="00067F5D" w:rsidRDefault="00067F5D">
      <w:pPr>
        <w:pStyle w:val="BodyText"/>
        <w:numPr>
          <w:ilvl w:val="2"/>
          <w:numId w:val="10"/>
        </w:numPr>
        <w:tabs>
          <w:tab w:val="left" w:pos="1020"/>
        </w:tabs>
        <w:kinsoku w:val="0"/>
        <w:overflowPunct w:val="0"/>
        <w:spacing w:line="228" w:lineRule="exact"/>
        <w:ind w:left="1019" w:hanging="638"/>
      </w:pPr>
      <w:r>
        <w:rPr>
          <w:spacing w:val="-1"/>
        </w:rPr>
        <w:t>Pre-construction</w:t>
      </w:r>
      <w:r>
        <w:rPr>
          <w:spacing w:val="-25"/>
        </w:rPr>
        <w:t xml:space="preserve"> </w:t>
      </w:r>
      <w:r>
        <w:t>submittal:</w:t>
      </w:r>
    </w:p>
    <w:p w14:paraId="69385F85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 w:right="186"/>
      </w:pP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rPr>
          <w:spacing w:val="-1"/>
        </w:rPr>
        <w:t>submittal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rPr>
          <w:spacing w:val="-1"/>
        </w:rPr>
        <w:t>furnished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installed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specification</w:t>
      </w:r>
      <w:r>
        <w:rPr>
          <w:spacing w:val="92"/>
          <w:w w:val="99"/>
        </w:rPr>
        <w:t xml:space="preserve"> </w:t>
      </w:r>
      <w:r>
        <w:rPr>
          <w:spacing w:val="-1"/>
        </w:rPr>
        <w:t>section.</w:t>
      </w:r>
    </w:p>
    <w:p w14:paraId="32B5526D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/>
      </w:pPr>
      <w:r>
        <w:t>Provide</w:t>
      </w:r>
      <w:r>
        <w:rPr>
          <w:spacing w:val="-9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rPr>
          <w:spacing w:val="-1"/>
        </w:rPr>
        <w:t>PDF</w:t>
      </w:r>
      <w:r>
        <w:rPr>
          <w:spacing w:val="-8"/>
        </w:rPr>
        <w:t xml:space="preserve"> </w:t>
      </w:r>
      <w:r>
        <w:t>files.</w:t>
      </w:r>
    </w:p>
    <w:p w14:paraId="7127E2A8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 w:right="433"/>
      </w:pPr>
      <w:r>
        <w:t>Provide</w:t>
      </w:r>
      <w:r>
        <w:rPr>
          <w:spacing w:val="-7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sheets</w:t>
      </w:r>
      <w:r>
        <w:rPr>
          <w:spacing w:val="-6"/>
        </w:rPr>
        <w:t xml:space="preserve"> </w:t>
      </w:r>
      <w:r>
        <w:t>clearly</w:t>
      </w:r>
      <w:r>
        <w:rPr>
          <w:spacing w:val="-10"/>
        </w:rPr>
        <w:t xml:space="preserve"> </w:t>
      </w:r>
      <w:r>
        <w:t>marked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ratings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material</w:t>
      </w:r>
      <w:r>
        <w:rPr>
          <w:spacing w:val="38"/>
          <w:w w:val="99"/>
        </w:rPr>
        <w:t xml:space="preserve"> </w:t>
      </w:r>
      <w:r>
        <w:rPr>
          <w:spacing w:val="-1"/>
        </w:rPr>
        <w:t>intended.</w:t>
      </w:r>
    </w:p>
    <w:p w14:paraId="222F36AD" w14:textId="20368FEB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 w:right="525"/>
      </w:pPr>
      <w:r>
        <w:t>Provide</w:t>
      </w:r>
      <w:r>
        <w:rPr>
          <w:spacing w:val="-8"/>
        </w:rPr>
        <w:t xml:space="preserve"> </w:t>
      </w:r>
      <w:r w:rsidR="3A7A38F5">
        <w:rPr>
          <w:spacing w:val="1"/>
        </w:rPr>
        <w:t>a copy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contractor’s</w:t>
      </w:r>
      <w:r>
        <w:rPr>
          <w:spacing w:val="-6"/>
        </w:rPr>
        <w:t xml:space="preserve"> </w:t>
      </w:r>
      <w:r>
        <w:rPr>
          <w:spacing w:val="-1"/>
        </w:rPr>
        <w:t>certification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training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partnership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specified</w:t>
      </w:r>
      <w:r>
        <w:rPr>
          <w:spacing w:val="55"/>
          <w:w w:val="99"/>
        </w:rPr>
        <w:t xml:space="preserve"> </w:t>
      </w:r>
      <w:r>
        <w:rPr>
          <w:spacing w:val="-1"/>
        </w:rPr>
        <w:t>solution.</w:t>
      </w:r>
    </w:p>
    <w:p w14:paraId="08515734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/>
      </w:pPr>
      <w:r>
        <w:t>Provide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example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typical</w:t>
      </w:r>
      <w:r>
        <w:rPr>
          <w:spacing w:val="-6"/>
        </w:rPr>
        <w:t xml:space="preserve"> </w:t>
      </w:r>
      <w:r>
        <w:rPr>
          <w:spacing w:val="-1"/>
        </w:rPr>
        <w:t>classroom</w:t>
      </w:r>
      <w:r>
        <w:rPr>
          <w:spacing w:val="-3"/>
        </w:rPr>
        <w:t xml:space="preserve"> </w:t>
      </w:r>
      <w:r>
        <w:rPr>
          <w:spacing w:val="-1"/>
        </w:rPr>
        <w:t>outlet/jack</w:t>
      </w:r>
      <w:r>
        <w:rPr>
          <w:spacing w:val="-4"/>
        </w:rPr>
        <w:t xml:space="preserve"> </w:t>
      </w:r>
      <w:r>
        <w:rPr>
          <w:spacing w:val="-1"/>
        </w:rPr>
        <w:t>identification</w:t>
      </w:r>
      <w:r>
        <w:rPr>
          <w:spacing w:val="-7"/>
        </w:rPr>
        <w:t xml:space="preserve"> </w:t>
      </w:r>
      <w:r>
        <w:t>labeling</w:t>
      </w:r>
      <w:r>
        <w:rPr>
          <w:spacing w:val="-6"/>
        </w:rPr>
        <w:t xml:space="preserve"> </w:t>
      </w:r>
      <w:r>
        <w:rPr>
          <w:spacing w:val="-1"/>
        </w:rPr>
        <w:t>plan.</w:t>
      </w:r>
    </w:p>
    <w:p w14:paraId="338B1CE4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/>
      </w:pPr>
      <w:r>
        <w:t>Provide</w:t>
      </w:r>
      <w:r>
        <w:rPr>
          <w:spacing w:val="-9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manager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t>Forman</w:t>
      </w:r>
      <w:r>
        <w:rPr>
          <w:spacing w:val="-9"/>
        </w:rPr>
        <w:t xml:space="preserve"> </w:t>
      </w:r>
      <w:r>
        <w:rPr>
          <w:spacing w:val="-1"/>
        </w:rPr>
        <w:t>certifications.</w:t>
      </w:r>
    </w:p>
    <w:p w14:paraId="7AE016BD" w14:textId="77777777" w:rsidR="00067F5D" w:rsidRDefault="00067F5D">
      <w:pPr>
        <w:pStyle w:val="BodyText"/>
        <w:numPr>
          <w:ilvl w:val="2"/>
          <w:numId w:val="10"/>
        </w:numPr>
        <w:tabs>
          <w:tab w:val="left" w:pos="984"/>
        </w:tabs>
        <w:kinsoku w:val="0"/>
        <w:overflowPunct w:val="0"/>
        <w:ind w:hanging="593"/>
      </w:pPr>
      <w:r>
        <w:t>Test</w:t>
      </w:r>
      <w:r>
        <w:rPr>
          <w:spacing w:val="-12"/>
        </w:rPr>
        <w:t xml:space="preserve"> </w:t>
      </w:r>
      <w:r>
        <w:rPr>
          <w:spacing w:val="-1"/>
        </w:rPr>
        <w:t>reports:</w:t>
      </w:r>
    </w:p>
    <w:p w14:paraId="01D54E8B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 w:right="525"/>
      </w:pPr>
      <w:r>
        <w:t>Provide</w:t>
      </w:r>
      <w:r>
        <w:rPr>
          <w:spacing w:val="-6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rPr>
          <w:spacing w:val="-1"/>
        </w:rPr>
        <w:t>PDF</w:t>
      </w:r>
      <w:r>
        <w:rPr>
          <w:spacing w:val="-5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cable’s</w:t>
      </w:r>
      <w:r>
        <w:rPr>
          <w:spacing w:val="-5"/>
        </w:rPr>
        <w:t xml:space="preserve"> </w:t>
      </w:r>
      <w:r>
        <w:rPr>
          <w:spacing w:val="-1"/>
        </w:rPr>
        <w:t>test</w:t>
      </w:r>
      <w:r>
        <w:rPr>
          <w:spacing w:val="-5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10</w:t>
      </w:r>
      <w:r>
        <w:rPr>
          <w:spacing w:val="-6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56"/>
          <w:w w:val="99"/>
        </w:rPr>
        <w:t xml:space="preserve"> </w:t>
      </w:r>
      <w:r>
        <w:rPr>
          <w:spacing w:val="-1"/>
        </w:rPr>
        <w:t>substantial</w:t>
      </w:r>
      <w:r>
        <w:rPr>
          <w:spacing w:val="-20"/>
        </w:rPr>
        <w:t xml:space="preserve"> </w:t>
      </w:r>
      <w:r>
        <w:rPr>
          <w:spacing w:val="-1"/>
        </w:rPr>
        <w:t>completion.</w:t>
      </w:r>
    </w:p>
    <w:p w14:paraId="6F32E3F7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/>
      </w:pPr>
      <w:r>
        <w:t>Test</w:t>
      </w:r>
      <w:r>
        <w:rPr>
          <w:spacing w:val="-6"/>
        </w:rPr>
        <w:t xml:space="preserve"> </w:t>
      </w:r>
      <w:r>
        <w:rPr>
          <w:spacing w:val="-1"/>
        </w:rPr>
        <w:t>reports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burned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CD-ROM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DVD.</w:t>
      </w:r>
    </w:p>
    <w:p w14:paraId="0E6060CA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 w:right="931"/>
      </w:pPr>
      <w:r>
        <w:t>Provide</w:t>
      </w:r>
      <w:r>
        <w:rPr>
          <w:spacing w:val="-6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cable’s</w:t>
      </w:r>
      <w:r>
        <w:rPr>
          <w:spacing w:val="-4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separate</w:t>
      </w:r>
      <w:r>
        <w:rPr>
          <w:spacing w:val="-3"/>
        </w:rPr>
        <w:t xml:space="preserve"> </w:t>
      </w:r>
      <w:r>
        <w:t>volume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O&amp;M</w:t>
      </w:r>
      <w:r>
        <w:rPr>
          <w:spacing w:val="55"/>
          <w:w w:val="99"/>
        </w:rPr>
        <w:t xml:space="preserve"> </w:t>
      </w:r>
      <w:r>
        <w:rPr>
          <w:spacing w:val="-1"/>
        </w:rPr>
        <w:t>manuals.</w:t>
      </w:r>
    </w:p>
    <w:p w14:paraId="226DD8B6" w14:textId="77777777" w:rsidR="00067F5D" w:rsidRDefault="00067F5D">
      <w:pPr>
        <w:pStyle w:val="BodyText"/>
        <w:numPr>
          <w:ilvl w:val="2"/>
          <w:numId w:val="10"/>
        </w:numPr>
        <w:tabs>
          <w:tab w:val="left" w:pos="984"/>
        </w:tabs>
        <w:kinsoku w:val="0"/>
        <w:overflowPunct w:val="0"/>
        <w:spacing w:line="229" w:lineRule="exact"/>
        <w:ind w:hanging="593"/>
      </w:pPr>
      <w:r>
        <w:rPr>
          <w:spacing w:val="-1"/>
        </w:rPr>
        <w:t>Record</w:t>
      </w:r>
      <w:r>
        <w:rPr>
          <w:spacing w:val="-17"/>
        </w:rPr>
        <w:t xml:space="preserve"> </w:t>
      </w:r>
      <w:r>
        <w:t>Drawings:</w:t>
      </w:r>
    </w:p>
    <w:p w14:paraId="6B1F81DA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 w:right="433"/>
      </w:pPr>
      <w:r>
        <w:t>A</w:t>
      </w:r>
      <w:r>
        <w:rPr>
          <w:spacing w:val="-7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telecommunications</w:t>
      </w:r>
      <w:r>
        <w:rPr>
          <w:spacing w:val="-2"/>
        </w:rPr>
        <w:t xml:space="preserve"> </w:t>
      </w:r>
      <w:r>
        <w:rPr>
          <w:spacing w:val="-1"/>
        </w:rPr>
        <w:t>drawings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job-site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70"/>
          <w:w w:val="99"/>
        </w:rPr>
        <w:t xml:space="preserve"> </w:t>
      </w:r>
      <w:r>
        <w:t>show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rPr>
          <w:spacing w:val="-1"/>
        </w:rPr>
        <w:t>installation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cables,</w:t>
      </w:r>
      <w:r>
        <w:rPr>
          <w:spacing w:val="-8"/>
        </w:rPr>
        <w:t xml:space="preserve"> </w:t>
      </w:r>
      <w:r>
        <w:t>equipment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outlet/jack</w:t>
      </w:r>
      <w:r>
        <w:rPr>
          <w:spacing w:val="-4"/>
        </w:rPr>
        <w:t xml:space="preserve"> </w:t>
      </w:r>
      <w:r>
        <w:rPr>
          <w:spacing w:val="-1"/>
        </w:rPr>
        <w:t>identification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64"/>
          <w:w w:val="99"/>
        </w:rPr>
        <w:t xml:space="preserve"> </w:t>
      </w:r>
      <w:r>
        <w:rPr>
          <w:spacing w:val="-1"/>
        </w:rPr>
        <w:t>construction.</w:t>
      </w:r>
    </w:p>
    <w:p w14:paraId="32C569D4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/>
      </w:pPr>
      <w:r>
        <w:rPr>
          <w:spacing w:val="-1"/>
        </w:rPr>
        <w:t>Indicate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home</w:t>
      </w:r>
      <w:r>
        <w:rPr>
          <w:spacing w:val="-6"/>
        </w:rPr>
        <w:t xml:space="preserve"> </w:t>
      </w:r>
      <w:r>
        <w:rPr>
          <w:spacing w:val="-1"/>
        </w:rPr>
        <w:t>run</w:t>
      </w:r>
      <w:r>
        <w:rPr>
          <w:spacing w:val="-7"/>
        </w:rPr>
        <w:t xml:space="preserve"> </w:t>
      </w:r>
      <w:r>
        <w:rPr>
          <w:spacing w:val="-1"/>
        </w:rPr>
        <w:t>destination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cable.</w:t>
      </w:r>
    </w:p>
    <w:p w14:paraId="5A79B791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8" w:right="525" w:hanging="575"/>
      </w:pPr>
      <w:r>
        <w:t>These</w:t>
      </w:r>
      <w:r>
        <w:rPr>
          <w:spacing w:val="-7"/>
        </w:rPr>
        <w:t xml:space="preserve"> </w:t>
      </w:r>
      <w:r>
        <w:rPr>
          <w:spacing w:val="-1"/>
        </w:rPr>
        <w:t>drawings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contractor’s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as-built</w:t>
      </w:r>
      <w:r>
        <w:rPr>
          <w:spacing w:val="-6"/>
        </w:rPr>
        <w:t xml:space="preserve"> </w:t>
      </w:r>
      <w:r>
        <w:rPr>
          <w:spacing w:val="-1"/>
        </w:rPr>
        <w:t>installation.</w:t>
      </w:r>
      <w:r>
        <w:rPr>
          <w:spacing w:val="-7"/>
        </w:rPr>
        <w:t xml:space="preserve"> </w:t>
      </w:r>
      <w:r>
        <w:t>These</w:t>
      </w:r>
      <w:r>
        <w:rPr>
          <w:spacing w:val="85"/>
          <w:w w:val="99"/>
        </w:rPr>
        <w:t xml:space="preserve"> </w:t>
      </w:r>
      <w:r>
        <w:rPr>
          <w:spacing w:val="-1"/>
        </w:rPr>
        <w:t>drawings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Architect,</w:t>
      </w:r>
      <w:r>
        <w:rPr>
          <w:spacing w:val="-4"/>
        </w:rPr>
        <w:t xml:space="preserve"> </w:t>
      </w:r>
      <w:r>
        <w:rPr>
          <w:spacing w:val="-1"/>
        </w:rPr>
        <w:t>Engineer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t>owner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review</w:t>
      </w:r>
      <w:r>
        <w:rPr>
          <w:spacing w:val="65"/>
          <w:w w:val="99"/>
        </w:rPr>
        <w:t xml:space="preserve"> </w:t>
      </w:r>
      <w:r>
        <w:rPr>
          <w:spacing w:val="-1"/>
        </w:rPr>
        <w:t>during</w:t>
      </w:r>
      <w:r>
        <w:rPr>
          <w:spacing w:val="-18"/>
        </w:rPr>
        <w:t xml:space="preserve"> </w:t>
      </w:r>
      <w:r>
        <w:rPr>
          <w:spacing w:val="-1"/>
        </w:rPr>
        <w:t>construction.</w:t>
      </w:r>
    </w:p>
    <w:p w14:paraId="0A840F72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205"/>
      </w:pPr>
      <w:r>
        <w:rPr>
          <w:spacing w:val="-1"/>
        </w:rPr>
        <w:t>Within</w:t>
      </w:r>
      <w:r>
        <w:rPr>
          <w:spacing w:val="-6"/>
        </w:rPr>
        <w:t xml:space="preserve"> </w:t>
      </w:r>
      <w:r>
        <w:rPr>
          <w:spacing w:val="-1"/>
        </w:rPr>
        <w:t>10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substantial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electronic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PDF</w:t>
      </w:r>
      <w:r>
        <w:rPr>
          <w:spacing w:val="-5"/>
        </w:rPr>
        <w:t xml:space="preserve"> </w:t>
      </w:r>
      <w:r>
        <w:rPr>
          <w:spacing w:val="-1"/>
        </w:rPr>
        <w:t>files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95"/>
          <w:w w:val="99"/>
        </w:rPr>
        <w:t xml:space="preserve"> </w:t>
      </w:r>
      <w:r>
        <w:rPr>
          <w:spacing w:val="-1"/>
        </w:rPr>
        <w:t>as-built</w:t>
      </w:r>
      <w:r>
        <w:rPr>
          <w:spacing w:val="-8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outlet/jack</w:t>
      </w:r>
      <w:r>
        <w:rPr>
          <w:spacing w:val="-5"/>
        </w:rPr>
        <w:t xml:space="preserve"> </w:t>
      </w:r>
      <w:r>
        <w:rPr>
          <w:spacing w:val="-1"/>
        </w:rPr>
        <w:t>identifications</w:t>
      </w:r>
      <w:r>
        <w:rPr>
          <w:spacing w:val="-7"/>
        </w:rPr>
        <w:t xml:space="preserve"> </w:t>
      </w:r>
      <w:r>
        <w:rPr>
          <w:spacing w:val="-1"/>
        </w:rPr>
        <w:t>drafted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AutoCAD,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4"/>
          <w:w w:val="99"/>
        </w:rPr>
        <w:t xml:space="preserve"> </w:t>
      </w:r>
      <w:r>
        <w:rPr>
          <w:spacing w:val="-1"/>
        </w:rPr>
        <w:t>owner’s</w:t>
      </w:r>
      <w:r>
        <w:rPr>
          <w:spacing w:val="-7"/>
        </w:rPr>
        <w:t xml:space="preserve"> </w:t>
      </w:r>
      <w:r>
        <w:rPr>
          <w:spacing w:val="-1"/>
        </w:rPr>
        <w:t>representative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review.</w:t>
      </w:r>
      <w:r>
        <w:rPr>
          <w:spacing w:val="-6"/>
        </w:rPr>
        <w:t xml:space="preserve"> </w:t>
      </w:r>
      <w:r>
        <w:t>Revise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comments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66"/>
          <w:w w:val="99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rPr>
          <w:spacing w:val="-1"/>
        </w:rPr>
        <w:t>version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6"/>
        </w:rPr>
        <w:t xml:space="preserve"> </w:t>
      </w:r>
      <w:r>
        <w:t>drawings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PDF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AutoCAD</w:t>
      </w:r>
      <w:r>
        <w:rPr>
          <w:spacing w:val="-6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44"/>
          <w:w w:val="99"/>
        </w:rPr>
        <w:t xml:space="preserve"> </w:t>
      </w:r>
      <w:r>
        <w:rPr>
          <w:spacing w:val="-1"/>
        </w:rPr>
        <w:t>newer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owner’s</w:t>
      </w:r>
      <w:r>
        <w:rPr>
          <w:spacing w:val="-7"/>
        </w:rPr>
        <w:t xml:space="preserve"> </w:t>
      </w:r>
      <w:r>
        <w:t>representative.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architectural</w:t>
      </w:r>
      <w:r>
        <w:rPr>
          <w:spacing w:val="-7"/>
        </w:rPr>
        <w:t xml:space="preserve"> </w:t>
      </w:r>
      <w:r>
        <w:t>x-reference</w:t>
      </w:r>
      <w:r>
        <w:rPr>
          <w:spacing w:val="-8"/>
        </w:rPr>
        <w:t xml:space="preserve"> </w:t>
      </w:r>
      <w:r>
        <w:rPr>
          <w:spacing w:val="-1"/>
        </w:rPr>
        <w:t>backgrounds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rPr>
          <w:spacing w:val="1"/>
        </w:rPr>
        <w:t>be</w:t>
      </w:r>
      <w:r>
        <w:rPr>
          <w:spacing w:val="38"/>
          <w:w w:val="99"/>
        </w:rPr>
        <w:t xml:space="preserve"> </w:t>
      </w:r>
      <w:r>
        <w:rPr>
          <w:spacing w:val="-1"/>
        </w:rPr>
        <w:t>bound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drawing</w:t>
      </w:r>
      <w:r>
        <w:rPr>
          <w:spacing w:val="-6"/>
        </w:rPr>
        <w:t xml:space="preserve"> </w:t>
      </w:r>
      <w:r>
        <w:t>file.</w:t>
      </w:r>
      <w:r>
        <w:rPr>
          <w:spacing w:val="-3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incorporated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overall</w:t>
      </w:r>
      <w:r>
        <w:rPr>
          <w:spacing w:val="-6"/>
        </w:rPr>
        <w:t xml:space="preserve"> </w:t>
      </w:r>
      <w:r>
        <w:rPr>
          <w:spacing w:val="-1"/>
        </w:rPr>
        <w:t>final</w:t>
      </w:r>
      <w:r>
        <w:rPr>
          <w:spacing w:val="104"/>
          <w:w w:val="99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construction</w:t>
      </w:r>
      <w:r>
        <w:rPr>
          <w:spacing w:val="-9"/>
        </w:rPr>
        <w:t xml:space="preserve"> </w:t>
      </w:r>
      <w:r>
        <w:t>record</w:t>
      </w:r>
      <w:r>
        <w:rPr>
          <w:spacing w:val="-8"/>
        </w:rPr>
        <w:t xml:space="preserve"> </w:t>
      </w:r>
      <w:r>
        <w:t>drawings.</w:t>
      </w:r>
    </w:p>
    <w:p w14:paraId="07512CC2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649"/>
      </w:pP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CD-ROM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DVD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rPr>
          <w:spacing w:val="-1"/>
        </w:rPr>
        <w:t>record</w:t>
      </w:r>
      <w:r>
        <w:rPr>
          <w:spacing w:val="-6"/>
        </w:rPr>
        <w:t xml:space="preserve"> </w:t>
      </w:r>
      <w:r>
        <w:t>drawings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inclusion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O&amp;M</w:t>
      </w:r>
      <w:r>
        <w:rPr>
          <w:spacing w:val="61"/>
          <w:w w:val="99"/>
        </w:rPr>
        <w:t xml:space="preserve"> </w:t>
      </w:r>
      <w:r>
        <w:rPr>
          <w:spacing w:val="-1"/>
        </w:rPr>
        <w:t>manuals.</w:t>
      </w:r>
    </w:p>
    <w:p w14:paraId="502EC5A0" w14:textId="77777777" w:rsidR="00067F5D" w:rsidRDefault="00067F5D">
      <w:pPr>
        <w:pStyle w:val="BodyText"/>
        <w:numPr>
          <w:ilvl w:val="2"/>
          <w:numId w:val="10"/>
        </w:numPr>
        <w:tabs>
          <w:tab w:val="left" w:pos="983"/>
        </w:tabs>
        <w:kinsoku w:val="0"/>
        <w:overflowPunct w:val="0"/>
        <w:spacing w:line="229" w:lineRule="exact"/>
        <w:ind w:left="982" w:hanging="593"/>
      </w:pPr>
      <w:r>
        <w:t>O&amp;M</w:t>
      </w:r>
      <w:r>
        <w:rPr>
          <w:spacing w:val="-11"/>
        </w:rPr>
        <w:t xml:space="preserve"> </w:t>
      </w:r>
      <w:r>
        <w:t>Manual</w:t>
      </w:r>
      <w:r>
        <w:rPr>
          <w:spacing w:val="-10"/>
        </w:rPr>
        <w:t xml:space="preserve"> </w:t>
      </w:r>
      <w:r>
        <w:t>Materials:</w:t>
      </w:r>
    </w:p>
    <w:p w14:paraId="2D6058FA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spacing w:line="229" w:lineRule="exact"/>
        <w:ind w:left="1558"/>
      </w:pPr>
      <w:r>
        <w:t>Provide</w:t>
      </w:r>
      <w:r>
        <w:rPr>
          <w:spacing w:val="-7"/>
        </w:rPr>
        <w:t xml:space="preserve"> </w:t>
      </w:r>
      <w:r>
        <w:t>hard</w:t>
      </w:r>
      <w:r>
        <w:rPr>
          <w:spacing w:val="-7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test</w:t>
      </w:r>
      <w:r>
        <w:rPr>
          <w:spacing w:val="-5"/>
        </w:rPr>
        <w:t xml:space="preserve"> </w:t>
      </w:r>
      <w:r>
        <w:rPr>
          <w:spacing w:val="-1"/>
        </w:rPr>
        <w:t>reports.</w:t>
      </w:r>
    </w:p>
    <w:p w14:paraId="64423E18" w14:textId="77777777" w:rsidR="00067F5D" w:rsidRDefault="00067F5D">
      <w:pPr>
        <w:pStyle w:val="BodyText"/>
        <w:numPr>
          <w:ilvl w:val="3"/>
          <w:numId w:val="10"/>
        </w:numPr>
        <w:tabs>
          <w:tab w:val="left" w:pos="1558"/>
        </w:tabs>
        <w:kinsoku w:val="0"/>
        <w:overflowPunct w:val="0"/>
        <w:ind w:left="1557"/>
      </w:pPr>
      <w:r>
        <w:t>Provide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system</w:t>
      </w:r>
      <w:r>
        <w:rPr>
          <w:spacing w:val="-5"/>
        </w:rPr>
        <w:t xml:space="preserve"> </w:t>
      </w:r>
      <w:r>
        <w:rPr>
          <w:spacing w:val="-1"/>
        </w:rPr>
        <w:t>warranty.</w:t>
      </w:r>
    </w:p>
    <w:p w14:paraId="5C54FF4D" w14:textId="77777777" w:rsidR="00067F5D" w:rsidRDefault="00067F5D">
      <w:pPr>
        <w:pStyle w:val="BodyText"/>
        <w:numPr>
          <w:ilvl w:val="3"/>
          <w:numId w:val="10"/>
        </w:numPr>
        <w:tabs>
          <w:tab w:val="left" w:pos="1558"/>
        </w:tabs>
        <w:kinsoku w:val="0"/>
        <w:overflowPunct w:val="0"/>
        <w:ind w:left="1557"/>
      </w:pPr>
      <w:r>
        <w:t>Provide</w:t>
      </w:r>
      <w:r>
        <w:rPr>
          <w:spacing w:val="-7"/>
        </w:rPr>
        <w:t xml:space="preserve"> </w:t>
      </w:r>
      <w:r>
        <w:t>CD-ROMs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DVDs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electronic</w:t>
      </w:r>
      <w:r>
        <w:rPr>
          <w:spacing w:val="-5"/>
        </w:rPr>
        <w:t xml:space="preserve"> </w:t>
      </w:r>
      <w:r>
        <w:t>files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test</w:t>
      </w:r>
      <w:r>
        <w:rPr>
          <w:spacing w:val="-6"/>
        </w:rPr>
        <w:t xml:space="preserve"> </w:t>
      </w:r>
      <w:r>
        <w:rPr>
          <w:spacing w:val="-1"/>
        </w:rPr>
        <w:t>reports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r>
        <w:rPr>
          <w:spacing w:val="-1"/>
        </w:rPr>
        <w:t>drawings.</w:t>
      </w:r>
    </w:p>
    <w:p w14:paraId="43D30BFB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127F8250" w14:textId="77777777" w:rsidR="00067F5D" w:rsidRDefault="00067F5D">
      <w:pPr>
        <w:pStyle w:val="BodyText"/>
        <w:numPr>
          <w:ilvl w:val="1"/>
          <w:numId w:val="10"/>
        </w:numPr>
        <w:tabs>
          <w:tab w:val="left" w:pos="982"/>
        </w:tabs>
        <w:kinsoku w:val="0"/>
        <w:overflowPunct w:val="0"/>
        <w:ind w:left="981" w:hanging="864"/>
      </w:pPr>
      <w:r>
        <w:t>REFERENCE</w:t>
      </w:r>
      <w:r>
        <w:rPr>
          <w:spacing w:val="-14"/>
        </w:rPr>
        <w:t xml:space="preserve"> </w:t>
      </w:r>
      <w:r>
        <w:t>CODES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STANDARDS</w:t>
      </w:r>
    </w:p>
    <w:p w14:paraId="40B700A4" w14:textId="77777777" w:rsidR="00067F5D" w:rsidRDefault="00067F5D">
      <w:pPr>
        <w:pStyle w:val="BodyText"/>
        <w:numPr>
          <w:ilvl w:val="2"/>
          <w:numId w:val="10"/>
        </w:numPr>
        <w:tabs>
          <w:tab w:val="left" w:pos="982"/>
        </w:tabs>
        <w:kinsoku w:val="0"/>
        <w:overflowPunct w:val="0"/>
        <w:ind w:left="981" w:right="931" w:hanging="576"/>
      </w:pPr>
      <w:r>
        <w:rPr>
          <w:spacing w:val="-1"/>
        </w:rPr>
        <w:t>Installation</w:t>
      </w:r>
      <w:r>
        <w:rPr>
          <w:spacing w:val="-7"/>
        </w:rPr>
        <w:t xml:space="preserve"> </w:t>
      </w:r>
      <w:r>
        <w:t>Standards:</w:t>
      </w:r>
      <w:r>
        <w:rPr>
          <w:spacing w:val="-8"/>
        </w:rPr>
        <w:t xml:space="preserve"> </w:t>
      </w:r>
      <w:r>
        <w:t>Cable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equipment</w:t>
      </w:r>
      <w:r>
        <w:rPr>
          <w:spacing w:val="-8"/>
        </w:rPr>
        <w:t xml:space="preserve"> </w:t>
      </w:r>
      <w:r>
        <w:rPr>
          <w:spacing w:val="-1"/>
        </w:rPr>
        <w:t>installation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68"/>
          <w:w w:val="99"/>
        </w:rPr>
        <w:t xml:space="preserve"> </w:t>
      </w:r>
      <w:r>
        <w:rPr>
          <w:spacing w:val="-1"/>
        </w:rPr>
        <w:t>standards.</w:t>
      </w:r>
      <w:r>
        <w:rPr>
          <w:spacing w:val="4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latest</w:t>
      </w:r>
      <w:r>
        <w:rPr>
          <w:spacing w:val="-6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addenda:</w:t>
      </w:r>
    </w:p>
    <w:p w14:paraId="47A07BA7" w14:textId="07032F74" w:rsidR="00067F5D" w:rsidRDefault="00067F5D">
      <w:pPr>
        <w:pStyle w:val="BodyText"/>
        <w:numPr>
          <w:ilvl w:val="3"/>
          <w:numId w:val="10"/>
        </w:numPr>
        <w:tabs>
          <w:tab w:val="left" w:pos="1558"/>
        </w:tabs>
        <w:kinsoku w:val="0"/>
        <w:overflowPunct w:val="0"/>
        <w:spacing w:line="228" w:lineRule="exact"/>
        <w:ind w:left="1557"/>
      </w:pPr>
      <w:r>
        <w:t>NEC®20</w:t>
      </w:r>
      <w:r w:rsidR="00916C0A">
        <w:t>22</w:t>
      </w:r>
      <w:r>
        <w:t>:</w:t>
      </w:r>
      <w:r>
        <w:rPr>
          <w:spacing w:val="-10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rPr>
          <w:spacing w:val="-1"/>
        </w:rPr>
        <w:t>Electric</w:t>
      </w:r>
      <w:r>
        <w:rPr>
          <w:spacing w:val="-9"/>
        </w:rPr>
        <w:t xml:space="preserve"> </w:t>
      </w:r>
      <w:r>
        <w:rPr>
          <w:spacing w:val="-1"/>
        </w:rPr>
        <w:t>Code®,</w:t>
      </w:r>
      <w:r>
        <w:rPr>
          <w:spacing w:val="-8"/>
        </w:rPr>
        <w:t xml:space="preserve"> </w:t>
      </w:r>
      <w:r>
        <w:t>20</w:t>
      </w:r>
      <w:r w:rsidR="00916C0A">
        <w:t>22</w:t>
      </w:r>
    </w:p>
    <w:p w14:paraId="72B49AF8" w14:textId="77777777" w:rsidR="00067F5D" w:rsidRDefault="00067F5D">
      <w:pPr>
        <w:pStyle w:val="BodyText"/>
        <w:numPr>
          <w:ilvl w:val="3"/>
          <w:numId w:val="10"/>
        </w:numPr>
        <w:tabs>
          <w:tab w:val="left" w:pos="1558"/>
        </w:tabs>
        <w:kinsoku w:val="0"/>
        <w:overflowPunct w:val="0"/>
        <w:ind w:left="1557" w:right="352"/>
      </w:pPr>
      <w:r>
        <w:t>ANSI/TIA-492.AAAC-B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Detail</w:t>
      </w:r>
      <w:r>
        <w:rPr>
          <w:spacing w:val="-9"/>
        </w:rPr>
        <w:t xml:space="preserve"> </w:t>
      </w:r>
      <w:r>
        <w:t>Specification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850-nm</w:t>
      </w:r>
      <w:r>
        <w:rPr>
          <w:spacing w:val="-6"/>
        </w:rPr>
        <w:t xml:space="preserve"> </w:t>
      </w:r>
      <w:r>
        <w:rPr>
          <w:spacing w:val="-1"/>
        </w:rPr>
        <w:t>Laser-Optimized,</w:t>
      </w:r>
      <w:r>
        <w:rPr>
          <w:spacing w:val="-8"/>
        </w:rPr>
        <w:t xml:space="preserve"> </w:t>
      </w:r>
      <w:r>
        <w:rPr>
          <w:spacing w:val="-1"/>
        </w:rPr>
        <w:t>50-um</w:t>
      </w:r>
      <w:r>
        <w:rPr>
          <w:spacing w:val="-6"/>
        </w:rPr>
        <w:t xml:space="preserve"> </w:t>
      </w:r>
      <w:r>
        <w:rPr>
          <w:spacing w:val="-1"/>
        </w:rPr>
        <w:t>Core</w:t>
      </w:r>
      <w:r>
        <w:rPr>
          <w:spacing w:val="33"/>
          <w:w w:val="99"/>
        </w:rPr>
        <w:t xml:space="preserve"> </w:t>
      </w:r>
      <w:r>
        <w:rPr>
          <w:spacing w:val="-1"/>
        </w:rPr>
        <w:t>Diameter/125-um</w:t>
      </w:r>
      <w:r>
        <w:rPr>
          <w:spacing w:val="-6"/>
        </w:rPr>
        <w:t xml:space="preserve"> </w:t>
      </w:r>
      <w:r>
        <w:rPr>
          <w:spacing w:val="-1"/>
        </w:rPr>
        <w:t>Cladding</w:t>
      </w:r>
      <w:r>
        <w:rPr>
          <w:spacing w:val="-8"/>
        </w:rPr>
        <w:t xml:space="preserve"> </w:t>
      </w:r>
      <w:r>
        <w:rPr>
          <w:spacing w:val="-1"/>
        </w:rPr>
        <w:t>Diameter</w:t>
      </w:r>
      <w:r>
        <w:rPr>
          <w:spacing w:val="-9"/>
        </w:rPr>
        <w:t xml:space="preserve"> </w:t>
      </w:r>
      <w:r>
        <w:rPr>
          <w:spacing w:val="-1"/>
        </w:rPr>
        <w:t>Class</w:t>
      </w:r>
      <w:r>
        <w:rPr>
          <w:spacing w:val="-9"/>
        </w:rPr>
        <w:t xml:space="preserve"> </w:t>
      </w:r>
      <w:r>
        <w:rPr>
          <w:spacing w:val="-1"/>
        </w:rPr>
        <w:t>1a</w:t>
      </w:r>
      <w:r>
        <w:rPr>
          <w:spacing w:val="-8"/>
        </w:rPr>
        <w:t xml:space="preserve"> </w:t>
      </w:r>
      <w:r>
        <w:rPr>
          <w:spacing w:val="-1"/>
        </w:rPr>
        <w:t>Graded-Index</w:t>
      </w:r>
      <w:r>
        <w:rPr>
          <w:spacing w:val="-9"/>
        </w:rPr>
        <w:t xml:space="preserve"> </w:t>
      </w:r>
      <w:r>
        <w:t>Multimode</w:t>
      </w:r>
      <w:r>
        <w:rPr>
          <w:spacing w:val="-10"/>
        </w:rPr>
        <w:t xml:space="preserve"> </w:t>
      </w:r>
      <w:r>
        <w:t>Optical</w:t>
      </w:r>
      <w:r>
        <w:rPr>
          <w:spacing w:val="-10"/>
        </w:rPr>
        <w:t xml:space="preserve"> </w:t>
      </w:r>
      <w:r>
        <w:t>Fibers</w:t>
      </w:r>
    </w:p>
    <w:p w14:paraId="15AA0C1D" w14:textId="77777777" w:rsidR="00067F5D" w:rsidRDefault="00067F5D">
      <w:pPr>
        <w:pStyle w:val="BodyText"/>
        <w:numPr>
          <w:ilvl w:val="3"/>
          <w:numId w:val="10"/>
        </w:numPr>
        <w:tabs>
          <w:tab w:val="left" w:pos="1558"/>
        </w:tabs>
        <w:kinsoku w:val="0"/>
        <w:overflowPunct w:val="0"/>
        <w:ind w:left="1556" w:right="446" w:hanging="575"/>
        <w:jc w:val="both"/>
      </w:pPr>
      <w:r>
        <w:rPr>
          <w:spacing w:val="-1"/>
        </w:rPr>
        <w:t>ANSI/TIA-492.AAAD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Detail</w:t>
      </w:r>
      <w:r>
        <w:rPr>
          <w:spacing w:val="-6"/>
        </w:rPr>
        <w:t xml:space="preserve"> </w:t>
      </w:r>
      <w:r>
        <w:rPr>
          <w:spacing w:val="-1"/>
        </w:rPr>
        <w:t>Specification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850-nm</w:t>
      </w:r>
      <w:r>
        <w:rPr>
          <w:spacing w:val="-5"/>
        </w:rPr>
        <w:t xml:space="preserve"> </w:t>
      </w:r>
      <w:r>
        <w:rPr>
          <w:spacing w:val="-1"/>
        </w:rPr>
        <w:t>Laser-</w:t>
      </w:r>
      <w:r>
        <w:rPr>
          <w:spacing w:val="-6"/>
        </w:rPr>
        <w:t xml:space="preserve"> </w:t>
      </w:r>
      <w:r>
        <w:t>Optimized,</w:t>
      </w:r>
      <w:r>
        <w:rPr>
          <w:spacing w:val="-7"/>
        </w:rPr>
        <w:t xml:space="preserve"> </w:t>
      </w:r>
      <w:r>
        <w:t>50-μm</w:t>
      </w:r>
      <w:r>
        <w:rPr>
          <w:spacing w:val="-5"/>
        </w:rPr>
        <w:t xml:space="preserve"> </w:t>
      </w:r>
      <w:r>
        <w:rPr>
          <w:spacing w:val="-1"/>
        </w:rPr>
        <w:t>Core</w:t>
      </w:r>
      <w:r>
        <w:rPr>
          <w:spacing w:val="78"/>
          <w:w w:val="99"/>
        </w:rPr>
        <w:t xml:space="preserve"> </w:t>
      </w:r>
      <w:r>
        <w:rPr>
          <w:spacing w:val="-1"/>
        </w:rPr>
        <w:t>Diameter/125-μm</w:t>
      </w:r>
      <w:r>
        <w:rPr>
          <w:spacing w:val="-4"/>
        </w:rPr>
        <w:t xml:space="preserve"> </w:t>
      </w:r>
      <w:r>
        <w:t>Cladding</w:t>
      </w:r>
      <w:r>
        <w:rPr>
          <w:spacing w:val="-7"/>
        </w:rPr>
        <w:t xml:space="preserve"> </w:t>
      </w:r>
      <w:r>
        <w:rPr>
          <w:spacing w:val="-1"/>
        </w:rPr>
        <w:t>Diameter</w:t>
      </w:r>
      <w:r>
        <w:rPr>
          <w:spacing w:val="-7"/>
        </w:rPr>
        <w:t xml:space="preserve"> </w:t>
      </w:r>
      <w:r>
        <w:rPr>
          <w:spacing w:val="-1"/>
        </w:rPr>
        <w:t>Class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Graded-Index</w:t>
      </w:r>
      <w:r>
        <w:rPr>
          <w:spacing w:val="-7"/>
        </w:rPr>
        <w:t xml:space="preserve"> </w:t>
      </w:r>
      <w:r>
        <w:t>Multimode</w:t>
      </w:r>
      <w:r>
        <w:rPr>
          <w:spacing w:val="-9"/>
        </w:rPr>
        <w:t xml:space="preserve"> </w:t>
      </w:r>
      <w:r>
        <w:t>Optical</w:t>
      </w:r>
      <w:r>
        <w:rPr>
          <w:spacing w:val="-9"/>
        </w:rPr>
        <w:t xml:space="preserve"> </w:t>
      </w:r>
      <w:r>
        <w:t>Fibers</w:t>
      </w:r>
      <w:r>
        <w:rPr>
          <w:spacing w:val="54"/>
          <w:w w:val="99"/>
        </w:rPr>
        <w:t xml:space="preserve"> </w:t>
      </w:r>
      <w:r>
        <w:rPr>
          <w:spacing w:val="-1"/>
        </w:rPr>
        <w:t>Suitable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Manufacturing</w:t>
      </w:r>
      <w:r>
        <w:rPr>
          <w:spacing w:val="-6"/>
        </w:rPr>
        <w:t xml:space="preserve"> </w:t>
      </w:r>
      <w:r>
        <w:t>OM4</w:t>
      </w:r>
      <w:r>
        <w:rPr>
          <w:spacing w:val="-9"/>
        </w:rPr>
        <w:t xml:space="preserve"> </w:t>
      </w:r>
      <w:r>
        <w:t>Cabled</w:t>
      </w:r>
      <w:r>
        <w:rPr>
          <w:spacing w:val="-8"/>
        </w:rPr>
        <w:t xml:space="preserve"> </w:t>
      </w:r>
      <w:r>
        <w:t>Optical</w:t>
      </w:r>
      <w:r>
        <w:rPr>
          <w:spacing w:val="-7"/>
        </w:rPr>
        <w:t xml:space="preserve"> </w:t>
      </w:r>
      <w:r>
        <w:t>Fiber</w:t>
      </w:r>
    </w:p>
    <w:p w14:paraId="379F7D4B" w14:textId="77777777" w:rsidR="00067F5D" w:rsidRDefault="00067F5D">
      <w:pPr>
        <w:pStyle w:val="BodyText"/>
        <w:numPr>
          <w:ilvl w:val="3"/>
          <w:numId w:val="10"/>
        </w:numPr>
        <w:tabs>
          <w:tab w:val="left" w:pos="1558"/>
        </w:tabs>
        <w:kinsoku w:val="0"/>
        <w:overflowPunct w:val="0"/>
        <w:ind w:left="1556" w:right="446" w:hanging="575"/>
        <w:jc w:val="both"/>
        <w:sectPr w:rsidR="00067F5D">
          <w:headerReference w:type="default" r:id="rId24"/>
          <w:pgSz w:w="12240" w:h="15840"/>
          <w:pgMar w:top="1380" w:right="1340" w:bottom="1320" w:left="1320" w:header="0" w:footer="1121" w:gutter="0"/>
          <w:cols w:space="720"/>
          <w:noEndnote/>
        </w:sectPr>
      </w:pPr>
    </w:p>
    <w:p w14:paraId="7C966808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spacing w:before="59"/>
        <w:ind w:left="1559" w:right="525"/>
      </w:pPr>
      <w:r>
        <w:rPr>
          <w:spacing w:val="-1"/>
        </w:rPr>
        <w:lastRenderedPageBreak/>
        <w:t>ANSI/TIA-492.CAAB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Detail</w:t>
      </w:r>
      <w:r>
        <w:rPr>
          <w:spacing w:val="-9"/>
        </w:rPr>
        <w:t xml:space="preserve"> </w:t>
      </w:r>
      <w:r>
        <w:rPr>
          <w:spacing w:val="-1"/>
        </w:rPr>
        <w:t>Specification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Class</w:t>
      </w:r>
      <w:r>
        <w:rPr>
          <w:spacing w:val="-9"/>
        </w:rPr>
        <w:t xml:space="preserve"> </w:t>
      </w:r>
      <w:r>
        <w:rPr>
          <w:spacing w:val="-1"/>
        </w:rPr>
        <w:t>IVa</w:t>
      </w:r>
      <w:r>
        <w:rPr>
          <w:spacing w:val="-10"/>
        </w:rPr>
        <w:t xml:space="preserve"> </w:t>
      </w:r>
      <w:r>
        <w:t>Dispersion-Unshifted</w:t>
      </w:r>
      <w:r>
        <w:rPr>
          <w:spacing w:val="-10"/>
        </w:rPr>
        <w:t xml:space="preserve"> </w:t>
      </w:r>
      <w:r>
        <w:t>Single-</w:t>
      </w:r>
      <w:r>
        <w:rPr>
          <w:spacing w:val="68"/>
          <w:w w:val="99"/>
        </w:rPr>
        <w:t xml:space="preserve"> </w:t>
      </w:r>
      <w:r>
        <w:rPr>
          <w:spacing w:val="-1"/>
        </w:rPr>
        <w:t>Mode</w:t>
      </w:r>
      <w:r>
        <w:rPr>
          <w:spacing w:val="-5"/>
        </w:rPr>
        <w:t xml:space="preserve"> </w:t>
      </w:r>
      <w:r>
        <w:t>Optical</w:t>
      </w:r>
      <w:r>
        <w:rPr>
          <w:spacing w:val="-7"/>
        </w:rPr>
        <w:t xml:space="preserve"> </w:t>
      </w:r>
      <w:r>
        <w:t>Fibers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1"/>
        </w:rPr>
        <w:t>Low</w:t>
      </w:r>
      <w:r>
        <w:rPr>
          <w:spacing w:val="-13"/>
        </w:rPr>
        <w:t xml:space="preserve"> </w:t>
      </w:r>
      <w:r>
        <w:rPr>
          <w:spacing w:val="1"/>
        </w:rPr>
        <w:t>Water</w:t>
      </w:r>
      <w:r>
        <w:rPr>
          <w:spacing w:val="-5"/>
        </w:rPr>
        <w:t xml:space="preserve"> </w:t>
      </w:r>
      <w:r>
        <w:t>Peak.</w:t>
      </w:r>
      <w:r>
        <w:rPr>
          <w:spacing w:val="43"/>
        </w:rPr>
        <w:t xml:space="preserve"> </w:t>
      </w:r>
      <w:r>
        <w:rPr>
          <w:spacing w:val="-1"/>
        </w:rPr>
        <w:t>Current</w:t>
      </w:r>
      <w:r>
        <w:rPr>
          <w:spacing w:val="-6"/>
        </w:rPr>
        <w:t xml:space="preserve"> </w:t>
      </w:r>
      <w:r>
        <w:rPr>
          <w:spacing w:val="-1"/>
        </w:rPr>
        <w:t>Edition</w:t>
      </w:r>
    </w:p>
    <w:p w14:paraId="3121E72E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spacing w:line="228" w:lineRule="exact"/>
        <w:ind w:left="1559"/>
      </w:pPr>
      <w:r>
        <w:rPr>
          <w:spacing w:val="-1"/>
        </w:rPr>
        <w:t>ANSI/TIA-568.0-D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Generic</w:t>
      </w:r>
      <w:r>
        <w:rPr>
          <w:spacing w:val="-9"/>
        </w:rPr>
        <w:t xml:space="preserve"> </w:t>
      </w:r>
      <w:r>
        <w:rPr>
          <w:spacing w:val="-1"/>
        </w:rPr>
        <w:t>Communications</w:t>
      </w:r>
      <w:r>
        <w:rPr>
          <w:spacing w:val="-10"/>
        </w:rPr>
        <w:t xml:space="preserve"> </w:t>
      </w:r>
      <w:r>
        <w:rPr>
          <w:spacing w:val="-1"/>
        </w:rPr>
        <w:t>Cabling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Customer</w:t>
      </w:r>
      <w:r>
        <w:rPr>
          <w:spacing w:val="-10"/>
        </w:rPr>
        <w:t xml:space="preserve"> </w:t>
      </w:r>
      <w:r>
        <w:rPr>
          <w:spacing w:val="-1"/>
        </w:rPr>
        <w:t>Premises</w:t>
      </w:r>
    </w:p>
    <w:p w14:paraId="7CAE9551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9"/>
      </w:pPr>
      <w:r>
        <w:rPr>
          <w:spacing w:val="-1"/>
        </w:rPr>
        <w:t>ANSI/TIA-568.1-D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Commercial</w:t>
      </w:r>
      <w:r>
        <w:rPr>
          <w:spacing w:val="-11"/>
        </w:rPr>
        <w:t xml:space="preserve"> </w:t>
      </w:r>
      <w:r>
        <w:t>Building</w:t>
      </w:r>
      <w:r>
        <w:rPr>
          <w:spacing w:val="-12"/>
        </w:rPr>
        <w:t xml:space="preserve"> </w:t>
      </w:r>
      <w:r>
        <w:rPr>
          <w:spacing w:val="-1"/>
        </w:rPr>
        <w:t>Communications</w:t>
      </w:r>
      <w:r>
        <w:rPr>
          <w:spacing w:val="-11"/>
        </w:rPr>
        <w:t xml:space="preserve"> </w:t>
      </w:r>
      <w:r>
        <w:t>Cabling</w:t>
      </w:r>
      <w:r>
        <w:rPr>
          <w:spacing w:val="-11"/>
        </w:rPr>
        <w:t xml:space="preserve"> </w:t>
      </w:r>
      <w:r>
        <w:rPr>
          <w:spacing w:val="-1"/>
        </w:rPr>
        <w:t>Standard</w:t>
      </w:r>
    </w:p>
    <w:p w14:paraId="50A33AD0" w14:textId="77777777" w:rsidR="00067F5D" w:rsidRDefault="00067F5D">
      <w:pPr>
        <w:pStyle w:val="BodyText"/>
        <w:numPr>
          <w:ilvl w:val="3"/>
          <w:numId w:val="10"/>
        </w:numPr>
        <w:tabs>
          <w:tab w:val="left" w:pos="1560"/>
        </w:tabs>
        <w:kinsoku w:val="0"/>
        <w:overflowPunct w:val="0"/>
        <w:ind w:left="1558" w:right="1036" w:hanging="575"/>
      </w:pPr>
      <w:r>
        <w:rPr>
          <w:spacing w:val="-1"/>
        </w:rPr>
        <w:t>ANSI/TIA-568-C.2-1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Balanced</w:t>
      </w:r>
      <w:r>
        <w:rPr>
          <w:spacing w:val="-12"/>
        </w:rPr>
        <w:t xml:space="preserve"> </w:t>
      </w:r>
      <w:r>
        <w:rPr>
          <w:spacing w:val="-1"/>
        </w:rPr>
        <w:t>Twisted-Pair</w:t>
      </w:r>
      <w:r>
        <w:rPr>
          <w:spacing w:val="-11"/>
        </w:rPr>
        <w:t xml:space="preserve"> </w:t>
      </w:r>
      <w:r>
        <w:t>Telecommunications</w:t>
      </w:r>
      <w:r>
        <w:rPr>
          <w:spacing w:val="-11"/>
        </w:rPr>
        <w:t xml:space="preserve"> </w:t>
      </w:r>
      <w:r>
        <w:rPr>
          <w:spacing w:val="-1"/>
        </w:rPr>
        <w:t>Cabling</w:t>
      </w:r>
      <w:r>
        <w:rPr>
          <w:spacing w:val="-10"/>
        </w:rPr>
        <w:t xml:space="preserve"> </w:t>
      </w:r>
      <w:r>
        <w:t>and</w:t>
      </w:r>
      <w:r>
        <w:rPr>
          <w:spacing w:val="72"/>
          <w:w w:val="99"/>
        </w:rPr>
        <w:t xml:space="preserve"> </w:t>
      </w:r>
      <w:r>
        <w:rPr>
          <w:spacing w:val="-1"/>
        </w:rPr>
        <w:t>Components</w:t>
      </w:r>
      <w:r>
        <w:rPr>
          <w:spacing w:val="-21"/>
        </w:rPr>
        <w:t xml:space="preserve"> </w:t>
      </w:r>
      <w:r>
        <w:rPr>
          <w:spacing w:val="-1"/>
        </w:rPr>
        <w:t>Standards</w:t>
      </w:r>
    </w:p>
    <w:p w14:paraId="2114171B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/>
      </w:pPr>
      <w:r>
        <w:rPr>
          <w:spacing w:val="-1"/>
        </w:rPr>
        <w:t>ANSI/TIA-568.3-D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Optical</w:t>
      </w:r>
      <w:r>
        <w:rPr>
          <w:spacing w:val="-10"/>
        </w:rPr>
        <w:t xml:space="preserve"> </w:t>
      </w:r>
      <w:r>
        <w:rPr>
          <w:spacing w:val="-1"/>
        </w:rPr>
        <w:t>Fiber</w:t>
      </w:r>
      <w:r>
        <w:rPr>
          <w:spacing w:val="-8"/>
        </w:rPr>
        <w:t xml:space="preserve"> </w:t>
      </w:r>
      <w:r>
        <w:rPr>
          <w:spacing w:val="-1"/>
        </w:rPr>
        <w:t>Cabling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Components</w:t>
      </w:r>
      <w:r>
        <w:rPr>
          <w:spacing w:val="-6"/>
        </w:rPr>
        <w:t xml:space="preserve"> </w:t>
      </w:r>
      <w:r>
        <w:rPr>
          <w:spacing w:val="-1"/>
        </w:rPr>
        <w:t>Standard</w:t>
      </w:r>
    </w:p>
    <w:p w14:paraId="1AC71C9C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spacing w:line="229" w:lineRule="exact"/>
        <w:ind w:left="1558"/>
      </w:pPr>
      <w:r>
        <w:rPr>
          <w:spacing w:val="-1"/>
        </w:rPr>
        <w:t>ANSI/TIA-569-D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1"/>
        </w:rPr>
        <w:t>Telecommunications</w:t>
      </w:r>
      <w:r>
        <w:rPr>
          <w:spacing w:val="-10"/>
        </w:rPr>
        <w:t xml:space="preserve"> </w:t>
      </w:r>
      <w:r>
        <w:rPr>
          <w:spacing w:val="-1"/>
        </w:rPr>
        <w:t>Pathways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Spaces</w:t>
      </w:r>
    </w:p>
    <w:p w14:paraId="63A1502E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433"/>
      </w:pPr>
      <w:r>
        <w:rPr>
          <w:spacing w:val="-1"/>
        </w:rPr>
        <w:t>ANSI/TIA-606-B.1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1"/>
        </w:rPr>
        <w:t>Administration</w:t>
      </w:r>
      <w:r>
        <w:rPr>
          <w:spacing w:val="-10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Commercial</w:t>
      </w:r>
      <w:r>
        <w:rPr>
          <w:spacing w:val="-12"/>
        </w:rPr>
        <w:t xml:space="preserve"> </w:t>
      </w:r>
      <w:r>
        <w:rPr>
          <w:spacing w:val="-1"/>
        </w:rPr>
        <w:t>Telecommunications</w:t>
      </w:r>
      <w:r>
        <w:rPr>
          <w:spacing w:val="86"/>
          <w:w w:val="99"/>
        </w:rPr>
        <w:t xml:space="preserve"> </w:t>
      </w:r>
      <w:r>
        <w:rPr>
          <w:spacing w:val="-1"/>
        </w:rPr>
        <w:t>Infrastructure.</w:t>
      </w:r>
    </w:p>
    <w:p w14:paraId="3E8DE7CD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433"/>
      </w:pPr>
      <w:r>
        <w:rPr>
          <w:spacing w:val="-1"/>
        </w:rPr>
        <w:t>ANSI/TIA-607-C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1"/>
        </w:rPr>
        <w:t>Generic</w:t>
      </w:r>
      <w:r>
        <w:rPr>
          <w:spacing w:val="-6"/>
        </w:rPr>
        <w:t xml:space="preserve"> </w:t>
      </w:r>
      <w:r>
        <w:rPr>
          <w:spacing w:val="-1"/>
        </w:rPr>
        <w:t>Telecommunications</w:t>
      </w:r>
      <w:r>
        <w:rPr>
          <w:spacing w:val="-9"/>
        </w:rPr>
        <w:t xml:space="preserve"> </w:t>
      </w:r>
      <w:r>
        <w:t>Bonding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Grounding</w:t>
      </w:r>
      <w:r>
        <w:rPr>
          <w:spacing w:val="-10"/>
        </w:rPr>
        <w:t xml:space="preserve"> </w:t>
      </w:r>
      <w:r>
        <w:t>(Earthing)</w:t>
      </w:r>
      <w:r>
        <w:rPr>
          <w:spacing w:val="-9"/>
        </w:rPr>
        <w:t xml:space="preserve"> </w:t>
      </w:r>
      <w:r>
        <w:t>for</w:t>
      </w:r>
      <w:r>
        <w:rPr>
          <w:spacing w:val="75"/>
          <w:w w:val="99"/>
        </w:rPr>
        <w:t xml:space="preserve"> </w:t>
      </w:r>
      <w:r>
        <w:t>Customer</w:t>
      </w:r>
      <w:r>
        <w:rPr>
          <w:spacing w:val="-17"/>
        </w:rPr>
        <w:t xml:space="preserve"> </w:t>
      </w:r>
      <w:r>
        <w:rPr>
          <w:spacing w:val="-1"/>
        </w:rPr>
        <w:t>Premises</w:t>
      </w:r>
    </w:p>
    <w:p w14:paraId="65027D4F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649"/>
      </w:pPr>
      <w:r>
        <w:rPr>
          <w:spacing w:val="-1"/>
        </w:rPr>
        <w:t>ANSI/TIA-862-B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Structured</w:t>
      </w:r>
      <w:r>
        <w:rPr>
          <w:spacing w:val="-10"/>
        </w:rPr>
        <w:t xml:space="preserve"> </w:t>
      </w:r>
      <w:r>
        <w:t>Cabling</w:t>
      </w:r>
      <w:r>
        <w:rPr>
          <w:spacing w:val="-7"/>
        </w:rPr>
        <w:t xml:space="preserve"> </w:t>
      </w:r>
      <w:r>
        <w:rPr>
          <w:spacing w:val="-1"/>
        </w:rPr>
        <w:t>Infrastructure</w:t>
      </w:r>
      <w:r>
        <w:rPr>
          <w:spacing w:val="-10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Intelligent</w:t>
      </w:r>
      <w:r>
        <w:rPr>
          <w:spacing w:val="-8"/>
        </w:rPr>
        <w:t xml:space="preserve"> </w:t>
      </w:r>
      <w:r>
        <w:rPr>
          <w:spacing w:val="-1"/>
        </w:rPr>
        <w:t>Building</w:t>
      </w:r>
      <w:r>
        <w:rPr>
          <w:spacing w:val="92"/>
          <w:w w:val="99"/>
        </w:rPr>
        <w:t xml:space="preserve"> </w:t>
      </w:r>
      <w:r>
        <w:t>Systems</w:t>
      </w:r>
    </w:p>
    <w:p w14:paraId="2B8E37BC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spacing w:line="228" w:lineRule="exact"/>
        <w:ind w:left="1558"/>
      </w:pPr>
      <w:r>
        <w:rPr>
          <w:spacing w:val="-1"/>
        </w:rPr>
        <w:t>ANSI/TIA-942-A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Telecommunications</w:t>
      </w:r>
      <w:r>
        <w:rPr>
          <w:spacing w:val="-9"/>
        </w:rPr>
        <w:t xml:space="preserve"> </w:t>
      </w:r>
      <w:r>
        <w:rPr>
          <w:spacing w:val="-1"/>
        </w:rPr>
        <w:t>Infrastructure</w:t>
      </w:r>
      <w:r>
        <w:rPr>
          <w:spacing w:val="-9"/>
        </w:rPr>
        <w:t xml:space="preserve"> </w:t>
      </w:r>
      <w:r>
        <w:rPr>
          <w:spacing w:val="-1"/>
        </w:rPr>
        <w:t>Standard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rPr>
          <w:spacing w:val="-1"/>
        </w:rPr>
        <w:t>Centers</w:t>
      </w:r>
    </w:p>
    <w:p w14:paraId="09FD00B1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/>
      </w:pPr>
      <w:r>
        <w:rPr>
          <w:spacing w:val="-1"/>
        </w:rPr>
        <w:t>NFPA</w:t>
      </w:r>
      <w:r>
        <w:rPr>
          <w:spacing w:val="-5"/>
        </w:rPr>
        <w:t xml:space="preserve"> </w:t>
      </w:r>
      <w:r>
        <w:rPr>
          <w:spacing w:val="-1"/>
        </w:rPr>
        <w:t>70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Electrical</w:t>
      </w:r>
      <w:r>
        <w:rPr>
          <w:spacing w:val="-8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(NEC).</w:t>
      </w:r>
    </w:p>
    <w:p w14:paraId="4A102E2A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1895"/>
      </w:pPr>
      <w:r>
        <w:rPr>
          <w:spacing w:val="-1"/>
        </w:rPr>
        <w:t>BICSI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TDMM,</w:t>
      </w:r>
      <w:r>
        <w:rPr>
          <w:spacing w:val="-7"/>
        </w:rPr>
        <w:t xml:space="preserve"> </w:t>
      </w:r>
      <w:r>
        <w:rPr>
          <w:spacing w:val="-1"/>
        </w:rPr>
        <w:t>Building</w:t>
      </w:r>
      <w:r>
        <w:rPr>
          <w:spacing w:val="-9"/>
        </w:rPr>
        <w:t xml:space="preserve"> </w:t>
      </w:r>
      <w:r>
        <w:t>Industries</w:t>
      </w:r>
      <w:r>
        <w:rPr>
          <w:spacing w:val="-8"/>
        </w:rPr>
        <w:t xml:space="preserve"> </w:t>
      </w:r>
      <w:r>
        <w:t>Consulting</w:t>
      </w:r>
      <w:r>
        <w:rPr>
          <w:spacing w:val="-10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rPr>
          <w:spacing w:val="-1"/>
        </w:rPr>
        <w:t>International,</w:t>
      </w:r>
      <w:r>
        <w:rPr>
          <w:spacing w:val="52"/>
          <w:w w:val="99"/>
        </w:rPr>
        <w:t xml:space="preserve"> </w:t>
      </w:r>
      <w:r>
        <w:t>Telecommunications</w:t>
      </w:r>
      <w:r>
        <w:rPr>
          <w:spacing w:val="-13"/>
        </w:rPr>
        <w:t xml:space="preserve"> </w:t>
      </w:r>
      <w:r>
        <w:rPr>
          <w:spacing w:val="-1"/>
        </w:rPr>
        <w:t>Distribution</w:t>
      </w:r>
      <w:r>
        <w:rPr>
          <w:spacing w:val="-12"/>
        </w:rPr>
        <w:t xml:space="preserve"> </w:t>
      </w:r>
      <w:r>
        <w:rPr>
          <w:spacing w:val="-1"/>
        </w:rPr>
        <w:t>Methods</w:t>
      </w:r>
      <w:r>
        <w:rPr>
          <w:spacing w:val="-12"/>
        </w:rPr>
        <w:t xml:space="preserve"> </w:t>
      </w:r>
      <w:r>
        <w:t>Manual</w:t>
      </w:r>
      <w:r>
        <w:rPr>
          <w:spacing w:val="-12"/>
        </w:rPr>
        <w:t xml:space="preserve"> </w:t>
      </w:r>
      <w:r>
        <w:rPr>
          <w:spacing w:val="-1"/>
        </w:rPr>
        <w:t>(TDMM)</w:t>
      </w:r>
    </w:p>
    <w:p w14:paraId="69C7CD02" w14:textId="77777777" w:rsidR="00067F5D" w:rsidRDefault="00067F5D">
      <w:pPr>
        <w:pStyle w:val="BodyText"/>
        <w:numPr>
          <w:ilvl w:val="2"/>
          <w:numId w:val="10"/>
        </w:numPr>
        <w:tabs>
          <w:tab w:val="left" w:pos="983"/>
        </w:tabs>
        <w:kinsoku w:val="0"/>
        <w:overflowPunct w:val="0"/>
        <w:ind w:left="982" w:right="234" w:hanging="576"/>
      </w:pPr>
      <w:r>
        <w:t>Telecommunications</w:t>
      </w:r>
      <w:r>
        <w:rPr>
          <w:spacing w:val="-7"/>
        </w:rPr>
        <w:t xml:space="preserve"> </w:t>
      </w:r>
      <w:r>
        <w:rPr>
          <w:spacing w:val="-1"/>
        </w:rPr>
        <w:t>contractor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read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above</w:t>
      </w:r>
      <w:r>
        <w:rPr>
          <w:spacing w:val="-6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familiar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77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pertain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installation.</w:t>
      </w:r>
      <w:r>
        <w:rPr>
          <w:spacing w:val="4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rPr>
          <w:spacing w:val="2"/>
        </w:rPr>
        <w:t>may</w:t>
      </w:r>
      <w:r>
        <w:rPr>
          <w:spacing w:val="-12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from:</w:t>
      </w:r>
    </w:p>
    <w:p w14:paraId="3110B812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336"/>
        <w:rPr>
          <w:color w:val="000000"/>
        </w:rPr>
      </w:pPr>
      <w:r>
        <w:t>Global</w:t>
      </w:r>
      <w:r>
        <w:rPr>
          <w:spacing w:val="-9"/>
        </w:rPr>
        <w:t xml:space="preserve"> </w:t>
      </w:r>
      <w:r>
        <w:rPr>
          <w:spacing w:val="-1"/>
        </w:rPr>
        <w:t>Engineering</w:t>
      </w:r>
      <w:r>
        <w:rPr>
          <w:spacing w:val="-9"/>
        </w:rPr>
        <w:t xml:space="preserve"> </w:t>
      </w:r>
      <w:r>
        <w:t>Documents,</w:t>
      </w:r>
      <w:r>
        <w:rPr>
          <w:spacing w:val="-9"/>
        </w:rPr>
        <w:t xml:space="preserve"> </w:t>
      </w:r>
      <w:r>
        <w:rPr>
          <w:spacing w:val="1"/>
        </w:rPr>
        <w:t>15</w:t>
      </w:r>
      <w:r>
        <w:rPr>
          <w:spacing w:val="-9"/>
        </w:rPr>
        <w:t xml:space="preserve"> </w:t>
      </w:r>
      <w:r>
        <w:t>Inverness</w:t>
      </w:r>
      <w:r>
        <w:rPr>
          <w:spacing w:val="-11"/>
        </w:rPr>
        <w:t xml:space="preserve"> </w:t>
      </w:r>
      <w:r>
        <w:rPr>
          <w:spacing w:val="3"/>
        </w:rPr>
        <w:t>Way</w:t>
      </w:r>
      <w:r>
        <w:rPr>
          <w:spacing w:val="-12"/>
        </w:rPr>
        <w:t xml:space="preserve"> </w:t>
      </w:r>
      <w:r>
        <w:t>East,</w:t>
      </w:r>
      <w:r>
        <w:rPr>
          <w:spacing w:val="-9"/>
        </w:rPr>
        <w:t xml:space="preserve"> </w:t>
      </w:r>
      <w:r>
        <w:t>Englewood,</w:t>
      </w:r>
      <w:r>
        <w:rPr>
          <w:spacing w:val="-9"/>
        </w:rPr>
        <w:t xml:space="preserve"> </w:t>
      </w:r>
      <w:r>
        <w:t>CO,</w:t>
      </w:r>
      <w:r>
        <w:rPr>
          <w:spacing w:val="-9"/>
        </w:rPr>
        <w:t xml:space="preserve"> </w:t>
      </w:r>
      <w:r>
        <w:t>80112-5776,</w:t>
      </w:r>
      <w:r>
        <w:rPr>
          <w:spacing w:val="36"/>
          <w:w w:val="99"/>
        </w:rPr>
        <w:t xml:space="preserve"> </w:t>
      </w:r>
      <w:r>
        <w:rPr>
          <w:spacing w:val="-1"/>
        </w:rPr>
        <w:t>800-854-7179,</w:t>
      </w:r>
      <w:r>
        <w:rPr>
          <w:spacing w:val="-31"/>
        </w:rPr>
        <w:t xml:space="preserve"> </w:t>
      </w:r>
      <w:hyperlink r:id="rId25" w:history="1">
        <w:r>
          <w:rPr>
            <w:color w:val="0000FF"/>
            <w:spacing w:val="-1"/>
          </w:rPr>
          <w:t>http://global/ihs.com/</w:t>
        </w:r>
      </w:hyperlink>
    </w:p>
    <w:p w14:paraId="6972450E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/>
        <w:rPr>
          <w:color w:val="000000"/>
        </w:rPr>
      </w:pPr>
      <w:r>
        <w:rPr>
          <w:spacing w:val="-1"/>
        </w:rPr>
        <w:t>BICSI,</w:t>
      </w:r>
      <w:r>
        <w:rPr>
          <w:spacing w:val="-9"/>
        </w:rPr>
        <w:t xml:space="preserve"> </w:t>
      </w:r>
      <w:r>
        <w:t>8610</w:t>
      </w:r>
      <w:r>
        <w:rPr>
          <w:spacing w:val="-7"/>
        </w:rPr>
        <w:t xml:space="preserve"> </w:t>
      </w:r>
      <w:r>
        <w:t>Hidden</w:t>
      </w:r>
      <w:r>
        <w:rPr>
          <w:spacing w:val="-9"/>
        </w:rPr>
        <w:t xml:space="preserve"> </w:t>
      </w:r>
      <w:r>
        <w:t>River</w:t>
      </w:r>
      <w:r>
        <w:rPr>
          <w:spacing w:val="-8"/>
        </w:rPr>
        <w:t xml:space="preserve"> </w:t>
      </w:r>
      <w:r>
        <w:rPr>
          <w:spacing w:val="-1"/>
        </w:rPr>
        <w:t>Parkway,</w:t>
      </w:r>
      <w:r>
        <w:rPr>
          <w:spacing w:val="-9"/>
        </w:rPr>
        <w:t xml:space="preserve"> </w:t>
      </w:r>
      <w:r>
        <w:t>Tampa,</w:t>
      </w:r>
      <w:r>
        <w:rPr>
          <w:spacing w:val="-8"/>
        </w:rPr>
        <w:t xml:space="preserve"> </w:t>
      </w:r>
      <w:r>
        <w:rPr>
          <w:spacing w:val="-1"/>
        </w:rPr>
        <w:t>FL,</w:t>
      </w:r>
      <w:r>
        <w:rPr>
          <w:spacing w:val="-9"/>
        </w:rPr>
        <w:t xml:space="preserve"> </w:t>
      </w:r>
      <w:r>
        <w:t>33637,</w:t>
      </w:r>
      <w:r>
        <w:rPr>
          <w:spacing w:val="-9"/>
        </w:rPr>
        <w:t xml:space="preserve"> </w:t>
      </w:r>
      <w:r>
        <w:t>800-242-7405,</w:t>
      </w:r>
      <w:r>
        <w:rPr>
          <w:spacing w:val="-7"/>
        </w:rPr>
        <w:t xml:space="preserve"> </w:t>
      </w:r>
      <w:hyperlink r:id="rId26" w:history="1">
        <w:r>
          <w:rPr>
            <w:color w:val="0000FF"/>
            <w:spacing w:val="-1"/>
          </w:rPr>
          <w:t>www.bicsi.org</w:t>
        </w:r>
      </w:hyperlink>
    </w:p>
    <w:p w14:paraId="5FD024F7" w14:textId="77777777" w:rsidR="00067F5D" w:rsidRDefault="00067F5D">
      <w:pPr>
        <w:pStyle w:val="BodyText"/>
        <w:numPr>
          <w:ilvl w:val="2"/>
          <w:numId w:val="10"/>
        </w:numPr>
        <w:tabs>
          <w:tab w:val="left" w:pos="983"/>
        </w:tabs>
        <w:kinsoku w:val="0"/>
        <w:overflowPunct w:val="0"/>
        <w:ind w:left="982" w:hanging="576"/>
      </w:pPr>
      <w:r>
        <w:rPr>
          <w:spacing w:val="-1"/>
        </w:rPr>
        <w:t>Materials:</w:t>
      </w:r>
    </w:p>
    <w:p w14:paraId="4F2713BC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525"/>
      </w:pPr>
      <w:r>
        <w:t>All</w:t>
      </w:r>
      <w:r>
        <w:rPr>
          <w:spacing w:val="-7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UL</w:t>
      </w:r>
      <w:r>
        <w:rPr>
          <w:spacing w:val="-4"/>
        </w:rP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labels</w:t>
      </w:r>
      <w:r>
        <w:rPr>
          <w:spacing w:val="-5"/>
        </w:rPr>
        <w:t xml:space="preserve"> </w:t>
      </w:r>
      <w:r>
        <w:t>indicating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affixed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rPr>
          <w:spacing w:val="-1"/>
        </w:rPr>
        <w:t>labeling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66"/>
          <w:w w:val="99"/>
        </w:rPr>
        <w:t xml:space="preserve"> </w:t>
      </w:r>
      <w:r>
        <w:t>normally</w:t>
      </w:r>
      <w:r>
        <w:rPr>
          <w:spacing w:val="-16"/>
        </w:rPr>
        <w:t xml:space="preserve"> </w:t>
      </w:r>
      <w:r>
        <w:rPr>
          <w:spacing w:val="-1"/>
        </w:rPr>
        <w:t>visible.</w:t>
      </w:r>
    </w:p>
    <w:p w14:paraId="292D04BD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234"/>
      </w:pPr>
      <w:r>
        <w:t>Equipment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regularly</w:t>
      </w:r>
      <w:r>
        <w:rPr>
          <w:spacing w:val="-10"/>
        </w:rPr>
        <w:t xml:space="preserve"> </w:t>
      </w:r>
      <w:r>
        <w:t>catalogued</w:t>
      </w:r>
      <w:r>
        <w:rPr>
          <w:spacing w:val="-7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manufacturer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supplied</w:t>
      </w:r>
      <w:r>
        <w:rPr>
          <w:spacing w:val="61"/>
          <w:w w:val="99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manufacturer’s</w:t>
      </w:r>
      <w:r>
        <w:rPr>
          <w:spacing w:val="-6"/>
        </w:rPr>
        <w:t xml:space="preserve"> </w:t>
      </w:r>
      <w:r>
        <w:rPr>
          <w:spacing w:val="-1"/>
        </w:rPr>
        <w:t>standard</w:t>
      </w:r>
      <w:r>
        <w:rPr>
          <w:spacing w:val="-8"/>
        </w:rPr>
        <w:t xml:space="preserve"> </w:t>
      </w:r>
      <w:r>
        <w:t>specifications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67"/>
          <w:w w:val="9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1"/>
        </w:rPr>
        <w:t>optional</w:t>
      </w:r>
      <w:r>
        <w:rPr>
          <w:spacing w:val="-7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proper</w:t>
      </w:r>
      <w:r>
        <w:rPr>
          <w:spacing w:val="-6"/>
        </w:rPr>
        <w:t xml:space="preserve"> </w:t>
      </w:r>
      <w:r>
        <w:rPr>
          <w:spacing w:val="-1"/>
        </w:rPr>
        <w:t>installation</w:t>
      </w:r>
      <w:r>
        <w:rPr>
          <w:spacing w:val="-6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rPr>
          <w:spacing w:val="-1"/>
        </w:rPr>
        <w:t>otherwise</w:t>
      </w:r>
      <w:r>
        <w:rPr>
          <w:spacing w:val="-5"/>
        </w:rPr>
        <w:t xml:space="preserve"> </w:t>
      </w:r>
      <w:r>
        <w:rPr>
          <w:spacing w:val="-1"/>
        </w:rPr>
        <w:t>noted.</w:t>
      </w:r>
    </w:p>
    <w:p w14:paraId="3F1BA0A6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433"/>
      </w:pPr>
      <w:r>
        <w:t>All</w:t>
      </w:r>
      <w:r>
        <w:rPr>
          <w:spacing w:val="-9"/>
        </w:rPr>
        <w:t xml:space="preserve"> </w:t>
      </w:r>
      <w:r>
        <w:rPr>
          <w:spacing w:val="-1"/>
        </w:rPr>
        <w:t>telecommunications</w:t>
      </w:r>
      <w:r>
        <w:rPr>
          <w:spacing w:val="-8"/>
        </w:rPr>
        <w:t xml:space="preserve"> </w:t>
      </w:r>
      <w:r>
        <w:t>connectivity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cabling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8"/>
        </w:rPr>
        <w:t xml:space="preserve"> </w:t>
      </w:r>
      <w:r>
        <w:t>independently</w:t>
      </w:r>
      <w:r>
        <w:rPr>
          <w:spacing w:val="-11"/>
        </w:rPr>
        <w:t xml:space="preserve"> </w:t>
      </w:r>
      <w:r>
        <w:t>tested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meet</w:t>
      </w:r>
      <w:r>
        <w:rPr>
          <w:spacing w:val="61"/>
          <w:w w:val="99"/>
        </w:rPr>
        <w:t xml:space="preserve"> </w:t>
      </w:r>
      <w:r>
        <w:rPr>
          <w:spacing w:val="-1"/>
        </w:rPr>
        <w:t>current</w:t>
      </w:r>
      <w:r>
        <w:rPr>
          <w:spacing w:val="-11"/>
        </w:rPr>
        <w:t xml:space="preserve"> </w:t>
      </w:r>
      <w:r>
        <w:t>TIA</w:t>
      </w:r>
      <w:r>
        <w:rPr>
          <w:spacing w:val="-11"/>
        </w:rPr>
        <w:t xml:space="preserve"> </w:t>
      </w:r>
      <w:r>
        <w:rPr>
          <w:spacing w:val="-1"/>
        </w:rPr>
        <w:t>standards.</w:t>
      </w:r>
    </w:p>
    <w:p w14:paraId="21EEDFEA" w14:textId="77777777" w:rsidR="00067F5D" w:rsidRDefault="00067F5D">
      <w:pPr>
        <w:pStyle w:val="BodyText"/>
        <w:numPr>
          <w:ilvl w:val="2"/>
          <w:numId w:val="10"/>
        </w:numPr>
        <w:tabs>
          <w:tab w:val="left" w:pos="983"/>
        </w:tabs>
        <w:kinsoku w:val="0"/>
        <w:overflowPunct w:val="0"/>
        <w:spacing w:line="228" w:lineRule="exact"/>
        <w:ind w:left="982" w:hanging="576"/>
      </w:pPr>
      <w:r>
        <w:rPr>
          <w:spacing w:val="-1"/>
        </w:rPr>
        <w:t>Governance:</w:t>
      </w:r>
    </w:p>
    <w:p w14:paraId="6410E527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100" w:hanging="540"/>
        <w:jc w:val="both"/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Electrical</w:t>
      </w:r>
      <w:r>
        <w:rPr>
          <w:spacing w:val="10"/>
        </w:rPr>
        <w:t xml:space="preserve"> </w:t>
      </w:r>
      <w:r>
        <w:t>Code</w:t>
      </w:r>
      <w:r>
        <w:rPr>
          <w:spacing w:val="8"/>
        </w:rPr>
        <w:t xml:space="preserve"> </w:t>
      </w:r>
      <w:r>
        <w:t>referred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specifications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National</w:t>
      </w:r>
      <w:r>
        <w:rPr>
          <w:spacing w:val="10"/>
        </w:rPr>
        <w:t xml:space="preserve"> </w:t>
      </w:r>
      <w:r>
        <w:rPr>
          <w:spacing w:val="-1"/>
        </w:rPr>
        <w:t>Electrical</w:t>
      </w:r>
      <w:r>
        <w:rPr>
          <w:spacing w:val="12"/>
        </w:rPr>
        <w:t xml:space="preserve"> </w:t>
      </w:r>
      <w:r>
        <w:rPr>
          <w:spacing w:val="-1"/>
        </w:rPr>
        <w:t>Code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59"/>
          <w:w w:val="99"/>
        </w:rPr>
        <w:t xml:space="preserve"> </w:t>
      </w:r>
      <w:r>
        <w:t>currently</w:t>
      </w:r>
      <w:r>
        <w:rPr>
          <w:spacing w:val="2"/>
        </w:rPr>
        <w:t xml:space="preserve"> </w:t>
      </w:r>
      <w:r>
        <w:t>adopted</w:t>
      </w:r>
      <w:r>
        <w:rPr>
          <w:spacing w:val="6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State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Washington.</w:t>
      </w:r>
      <w:r>
        <w:rPr>
          <w:spacing w:val="14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strict</w:t>
      </w:r>
      <w:r>
        <w:rPr>
          <w:spacing w:val="30"/>
          <w:w w:val="99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Electrical</w:t>
      </w:r>
      <w:r>
        <w:rPr>
          <w:spacing w:val="-8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2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apply.</w:t>
      </w:r>
    </w:p>
    <w:p w14:paraId="7733FE81" w14:textId="6665060A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102" w:hanging="540"/>
        <w:jc w:val="both"/>
      </w:pPr>
      <w:r>
        <w:t>Where</w:t>
      </w:r>
      <w:r>
        <w:rPr>
          <w:spacing w:val="27"/>
        </w:rPr>
        <w:t xml:space="preserve"> </w:t>
      </w:r>
      <w:r>
        <w:rPr>
          <w:spacing w:val="-1"/>
        </w:rPr>
        <w:t>standards</w:t>
      </w:r>
      <w:r>
        <w:rPr>
          <w:spacing w:val="29"/>
        </w:rPr>
        <w:t xml:space="preserve"> </w:t>
      </w:r>
      <w:r>
        <w:rPr>
          <w:spacing w:val="-1"/>
        </w:rPr>
        <w:t>exist,</w:t>
      </w:r>
      <w:r>
        <w:rPr>
          <w:spacing w:val="30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particular</w:t>
      </w:r>
      <w:r>
        <w:rPr>
          <w:spacing w:val="29"/>
        </w:rPr>
        <w:t xml:space="preserve"> </w:t>
      </w:r>
      <w:r>
        <w:rPr>
          <w:spacing w:val="-1"/>
        </w:rPr>
        <w:t>category,</w:t>
      </w:r>
      <w:r>
        <w:rPr>
          <w:spacing w:val="30"/>
        </w:rPr>
        <w:t xml:space="preserve"> </w:t>
      </w:r>
      <w:r>
        <w:rPr>
          <w:spacing w:val="-1"/>
        </w:rPr>
        <w:t>products</w:t>
      </w:r>
      <w:r>
        <w:rPr>
          <w:spacing w:val="29"/>
        </w:rPr>
        <w:t xml:space="preserve"> </w:t>
      </w:r>
      <w:r>
        <w:rPr>
          <w:spacing w:val="-1"/>
        </w:rPr>
        <w:t>used</w:t>
      </w:r>
      <w:r>
        <w:rPr>
          <w:spacing w:val="30"/>
        </w:rPr>
        <w:t xml:space="preserve"> </w:t>
      </w:r>
      <w:r>
        <w:rPr>
          <w:spacing w:val="-1"/>
        </w:rPr>
        <w:t>on</w:t>
      </w:r>
      <w:r>
        <w:rPr>
          <w:spacing w:val="28"/>
        </w:rPr>
        <w:t xml:space="preserve"> </w:t>
      </w:r>
      <w:r>
        <w:rPr>
          <w:spacing w:val="-1"/>
        </w:rPr>
        <w:t>this</w:t>
      </w:r>
      <w:r>
        <w:rPr>
          <w:spacing w:val="32"/>
        </w:rPr>
        <w:t xml:space="preserve"> </w:t>
      </w:r>
      <w:r>
        <w:rPr>
          <w:spacing w:val="-1"/>
        </w:rPr>
        <w:t>project</w:t>
      </w:r>
      <w:r>
        <w:rPr>
          <w:spacing w:val="27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rPr>
          <w:spacing w:val="-1"/>
        </w:rPr>
        <w:t>be</w:t>
      </w:r>
      <w:r>
        <w:rPr>
          <w:spacing w:val="99"/>
          <w:w w:val="99"/>
        </w:rPr>
        <w:t xml:space="preserve"> </w:t>
      </w:r>
      <w:r>
        <w:rPr>
          <w:spacing w:val="-1"/>
        </w:rPr>
        <w:t>listed</w:t>
      </w:r>
      <w:r>
        <w:rPr>
          <w:spacing w:val="10"/>
        </w:rPr>
        <w:t xml:space="preserve"> </w:t>
      </w:r>
      <w:r>
        <w:rPr>
          <w:spacing w:val="2"/>
        </w:rPr>
        <w:t>by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t>OSHA</w:t>
      </w:r>
      <w:r>
        <w:rPr>
          <w:spacing w:val="11"/>
        </w:rPr>
        <w:t xml:space="preserve"> </w:t>
      </w:r>
      <w:r>
        <w:rPr>
          <w:spacing w:val="-1"/>
        </w:rPr>
        <w:t>approved</w:t>
      </w:r>
      <w:r>
        <w:rPr>
          <w:spacing w:val="11"/>
        </w:rPr>
        <w:t xml:space="preserve"> </w:t>
      </w:r>
      <w:r>
        <w:t>Nationally</w:t>
      </w:r>
      <w:r>
        <w:rPr>
          <w:spacing w:val="9"/>
        </w:rPr>
        <w:t xml:space="preserve"> </w:t>
      </w:r>
      <w:r>
        <w:t>Recognized</w:t>
      </w:r>
      <w:r>
        <w:rPr>
          <w:spacing w:val="12"/>
        </w:rPr>
        <w:t xml:space="preserve"> </w:t>
      </w:r>
      <w:r>
        <w:t>Testing</w:t>
      </w:r>
      <w:r>
        <w:rPr>
          <w:spacing w:val="10"/>
        </w:rPr>
        <w:t xml:space="preserve"> </w:t>
      </w:r>
      <w:r>
        <w:t>Laboratory</w:t>
      </w:r>
      <w:r>
        <w:rPr>
          <w:spacing w:val="7"/>
        </w:rPr>
        <w:t xml:space="preserve"> </w:t>
      </w:r>
      <w:r>
        <w:t>(NRTL</w:t>
      </w:r>
      <w:r w:rsidR="00916C0A">
        <w:t>) and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53"/>
          <w:w w:val="99"/>
        </w:rPr>
        <w:t xml:space="preserve"> </w:t>
      </w:r>
      <w:r>
        <w:rPr>
          <w:spacing w:val="-1"/>
        </w:rPr>
        <w:t>approved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intended</w:t>
      </w:r>
      <w:r>
        <w:rPr>
          <w:spacing w:val="-7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application.</w:t>
      </w:r>
    </w:p>
    <w:p w14:paraId="20B785F0" w14:textId="5C19C1B4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99" w:hanging="540"/>
        <w:jc w:val="both"/>
      </w:pPr>
      <w:r>
        <w:t>These</w:t>
      </w:r>
      <w:r>
        <w:rPr>
          <w:spacing w:val="-4"/>
        </w:rPr>
        <w:t xml:space="preserve"> </w:t>
      </w:r>
      <w:r>
        <w:rPr>
          <w:spacing w:val="-1"/>
        </w:rPr>
        <w:t>specifications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undertake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repeat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of codes,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102"/>
          <w:w w:val="99"/>
        </w:rPr>
        <w:t xml:space="preserve"> </w:t>
      </w:r>
      <w:r>
        <w:t>NRTL</w:t>
      </w:r>
      <w:r>
        <w:rPr>
          <w:spacing w:val="12"/>
        </w:rPr>
        <w:t xml:space="preserve"> </w:t>
      </w:r>
      <w:r>
        <w:rPr>
          <w:spacing w:val="-1"/>
        </w:rPr>
        <w:t>listing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labeling</w:t>
      </w:r>
      <w:r>
        <w:rPr>
          <w:spacing w:val="13"/>
        </w:rPr>
        <w:t xml:space="preserve"> </w:t>
      </w:r>
      <w:r>
        <w:rPr>
          <w:spacing w:val="-1"/>
        </w:rPr>
        <w:t>instructions.</w:t>
      </w:r>
      <w:r>
        <w:rPr>
          <w:spacing w:val="2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Specifications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Drawings</w:t>
      </w:r>
      <w:r>
        <w:rPr>
          <w:spacing w:val="15"/>
        </w:rPr>
        <w:t xml:space="preserve"> </w:t>
      </w:r>
      <w:r>
        <w:rPr>
          <w:spacing w:val="2"/>
        </w:rPr>
        <w:t>may</w:t>
      </w:r>
      <w:r>
        <w:rPr>
          <w:spacing w:val="7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items</w:t>
      </w:r>
      <w:r>
        <w:rPr>
          <w:spacing w:val="89"/>
          <w:w w:val="99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work</w:t>
      </w:r>
      <w:r>
        <w:rPr>
          <w:spacing w:val="7"/>
        </w:rPr>
        <w:t xml:space="preserve"> </w:t>
      </w:r>
      <w:r>
        <w:rPr>
          <w:spacing w:val="-1"/>
        </w:rPr>
        <w:t>beyond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requirements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applicable</w:t>
      </w:r>
      <w:r>
        <w:rPr>
          <w:spacing w:val="3"/>
        </w:rPr>
        <w:t xml:space="preserve"> </w:t>
      </w:r>
      <w:r>
        <w:t>codes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regulations.</w:t>
      </w:r>
      <w:r>
        <w:rPr>
          <w:spacing w:val="10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stricter,</w:t>
      </w:r>
      <w:r>
        <w:rPr>
          <w:spacing w:val="4"/>
        </w:rPr>
        <w:t xml:space="preserve"> </w:t>
      </w:r>
      <w:r>
        <w:rPr>
          <w:spacing w:val="-1"/>
        </w:rPr>
        <w:t>higher</w:t>
      </w:r>
      <w:r>
        <w:rPr>
          <w:spacing w:val="74"/>
          <w:w w:val="99"/>
        </w:rPr>
        <w:t xml:space="preserve"> </w:t>
      </w:r>
      <w:r>
        <w:rPr>
          <w:spacing w:val="-1"/>
        </w:rPr>
        <w:t>quality,</w:t>
      </w:r>
      <w:r>
        <w:rPr>
          <w:spacing w:val="32"/>
        </w:rPr>
        <w:t xml:space="preserve"> </w:t>
      </w:r>
      <w:r>
        <w:rPr>
          <w:spacing w:val="-1"/>
        </w:rPr>
        <w:t>greater</w:t>
      </w:r>
      <w:r>
        <w:rPr>
          <w:spacing w:val="33"/>
        </w:rPr>
        <w:t xml:space="preserve"> </w:t>
      </w:r>
      <w:r>
        <w:t>quantity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33"/>
        </w:rPr>
        <w:t xml:space="preserve"> </w:t>
      </w:r>
      <w:r>
        <w:rPr>
          <w:spacing w:val="-1"/>
        </w:rPr>
        <w:t>higher</w:t>
      </w:r>
      <w:r>
        <w:rPr>
          <w:spacing w:val="34"/>
        </w:rPr>
        <w:t xml:space="preserve"> </w:t>
      </w:r>
      <w:r>
        <w:t>cost</w:t>
      </w:r>
      <w:r>
        <w:rPr>
          <w:spacing w:val="32"/>
        </w:rPr>
        <w:t xml:space="preserve"> </w:t>
      </w:r>
      <w:r>
        <w:rPr>
          <w:spacing w:val="-1"/>
        </w:rPr>
        <w:t>will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2"/>
        </w:rPr>
        <w:t xml:space="preserve"> </w:t>
      </w:r>
      <w:r>
        <w:t>allowed,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accommodations</w:t>
      </w:r>
      <w:r>
        <w:rPr>
          <w:spacing w:val="37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82"/>
          <w:w w:val="99"/>
        </w:rPr>
        <w:t xml:space="preserve"> </w:t>
      </w:r>
      <w:r>
        <w:rPr>
          <w:spacing w:val="-1"/>
        </w:rPr>
        <w:t xml:space="preserve">approved </w:t>
      </w:r>
      <w:r>
        <w:rPr>
          <w:spacing w:val="1"/>
        </w:rPr>
        <w:t>by</w:t>
      </w:r>
      <w:r>
        <w:rPr>
          <w:spacing w:val="-4"/>
        </w:rPr>
        <w:t xml:space="preserve"> </w:t>
      </w:r>
      <w:r w:rsidR="00F2286E">
        <w:t>Richland</w:t>
      </w:r>
      <w:r>
        <w:t xml:space="preserve"> School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procurement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installation.</w:t>
      </w:r>
      <w:r>
        <w:rPr>
          <w:spacing w:val="55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incumbent</w:t>
      </w:r>
      <w:r>
        <w:t xml:space="preserve"> </w:t>
      </w:r>
      <w:r>
        <w:rPr>
          <w:spacing w:val="1"/>
        </w:rPr>
        <w:t>on</w:t>
      </w:r>
      <w:r>
        <w:rPr>
          <w:spacing w:val="99"/>
          <w:w w:val="99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Installer,</w:t>
      </w:r>
      <w:r>
        <w:rPr>
          <w:spacing w:val="24"/>
        </w:rPr>
        <w:t xml:space="preserve"> </w:t>
      </w:r>
      <w:r>
        <w:rPr>
          <w:spacing w:val="-1"/>
        </w:rPr>
        <w:t>material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equipment</w:t>
      </w:r>
      <w:r>
        <w:rPr>
          <w:spacing w:val="21"/>
        </w:rPr>
        <w:t xml:space="preserve"> </w:t>
      </w:r>
      <w:r>
        <w:t>suppliers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t>meet</w:t>
      </w:r>
      <w:r>
        <w:rPr>
          <w:spacing w:val="21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specifications,</w:t>
      </w:r>
      <w:r>
        <w:rPr>
          <w:spacing w:val="21"/>
        </w:rPr>
        <w:t xml:space="preserve"> </w:t>
      </w:r>
      <w:r>
        <w:t>applicable</w:t>
      </w:r>
      <w:r>
        <w:rPr>
          <w:spacing w:val="70"/>
          <w:w w:val="99"/>
        </w:rPr>
        <w:t xml:space="preserve"> </w:t>
      </w:r>
      <w:r>
        <w:rPr>
          <w:spacing w:val="-1"/>
        </w:rPr>
        <w:t>codes,</w:t>
      </w:r>
      <w:r>
        <w:rPr>
          <w:spacing w:val="-9"/>
        </w:rPr>
        <w:t xml:space="preserve"> </w:t>
      </w:r>
      <w:r>
        <w:t>regulations,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1"/>
        </w:rPr>
        <w:t>NRTL</w:t>
      </w:r>
      <w:r>
        <w:rPr>
          <w:spacing w:val="-9"/>
        </w:rPr>
        <w:t xml:space="preserve"> </w:t>
      </w:r>
      <w:r>
        <w:rPr>
          <w:spacing w:val="-1"/>
        </w:rPr>
        <w:t>listing</w:t>
      </w:r>
      <w:r>
        <w:rPr>
          <w:spacing w:val="-7"/>
        </w:rPr>
        <w:t xml:space="preserve"> </w:t>
      </w:r>
      <w:r>
        <w:t>agency</w:t>
      </w:r>
      <w:r>
        <w:rPr>
          <w:spacing w:val="-12"/>
        </w:rPr>
        <w:t xml:space="preserve"> </w:t>
      </w:r>
      <w:r>
        <w:t>restrictions.</w:t>
      </w:r>
    </w:p>
    <w:p w14:paraId="3B9A1165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103" w:hanging="540"/>
        <w:jc w:val="both"/>
      </w:pPr>
      <w:r>
        <w:t>The</w:t>
      </w:r>
      <w:r>
        <w:rPr>
          <w:spacing w:val="48"/>
        </w:rPr>
        <w:t xml:space="preserve"> </w:t>
      </w:r>
      <w:r>
        <w:rPr>
          <w:spacing w:val="-1"/>
        </w:rPr>
        <w:t>word</w:t>
      </w:r>
      <w:r>
        <w:rPr>
          <w:spacing w:val="50"/>
        </w:rPr>
        <w:t xml:space="preserve"> </w:t>
      </w:r>
      <w:r>
        <w:t>"Manufacturer"</w:t>
      </w:r>
      <w:r>
        <w:rPr>
          <w:spacing w:val="51"/>
        </w:rPr>
        <w:t xml:space="preserve"> </w:t>
      </w:r>
      <w:r>
        <w:t>will</w:t>
      </w:r>
      <w:r>
        <w:rPr>
          <w:spacing w:val="50"/>
        </w:rPr>
        <w:t xml:space="preserve"> </w:t>
      </w:r>
      <w:r>
        <w:rPr>
          <w:spacing w:val="-1"/>
        </w:rPr>
        <w:t>include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Manufacturer,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Manufacturer’s</w:t>
      </w:r>
      <w:r>
        <w:rPr>
          <w:spacing w:val="67"/>
          <w:w w:val="99"/>
        </w:rPr>
        <w:t xml:space="preserve"> </w:t>
      </w:r>
      <w:r>
        <w:rPr>
          <w:spacing w:val="-1"/>
        </w:rPr>
        <w:t>Representative,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Distributor,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Fabricator,</w:t>
      </w:r>
      <w:r>
        <w:rPr>
          <w:spacing w:val="27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Supplier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proofErr w:type="gramStart"/>
      <w:r>
        <w:rPr>
          <w:spacing w:val="-1"/>
        </w:rPr>
        <w:t>particular</w:t>
      </w:r>
      <w:r>
        <w:rPr>
          <w:spacing w:val="96"/>
          <w:w w:val="99"/>
        </w:rPr>
        <w:t xml:space="preserve"> </w:t>
      </w:r>
      <w:r>
        <w:rPr>
          <w:spacing w:val="-1"/>
        </w:rPr>
        <w:t>classification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equipment,</w:t>
      </w:r>
      <w:r>
        <w:rPr>
          <w:spacing w:val="-7"/>
        </w:rPr>
        <w:t xml:space="preserve"> </w:t>
      </w:r>
      <w:r>
        <w:t>system,</w:t>
      </w:r>
      <w:r>
        <w:rPr>
          <w:spacing w:val="-9"/>
        </w:rPr>
        <w:t xml:space="preserve"> </w:t>
      </w:r>
      <w:r>
        <w:rPr>
          <w:spacing w:val="-1"/>
        </w:rPr>
        <w:t>product,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material.</w:t>
      </w:r>
    </w:p>
    <w:p w14:paraId="209A14ED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100" w:hanging="540"/>
        <w:jc w:val="both"/>
      </w:pPr>
      <w:r>
        <w:t>All</w:t>
      </w:r>
      <w:r>
        <w:rPr>
          <w:spacing w:val="-3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rPr>
          <w:spacing w:val="-1"/>
        </w:rPr>
        <w:t>equipment,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manufactured,</w:t>
      </w:r>
      <w:r>
        <w:rPr>
          <w:spacing w:val="-4"/>
        </w:rPr>
        <w:t xml:space="preserve"> </w:t>
      </w:r>
      <w:r>
        <w:t>provided,</w:t>
      </w:r>
      <w:r>
        <w:rPr>
          <w:spacing w:val="-2"/>
        </w:rPr>
        <w:t xml:space="preserve"> </w:t>
      </w:r>
      <w:r>
        <w:rPr>
          <w:spacing w:val="-1"/>
        </w:rPr>
        <w:t>repaired,</w:t>
      </w:r>
      <w:r>
        <w:t xml:space="preserve"> </w:t>
      </w:r>
      <w:r>
        <w:rPr>
          <w:spacing w:val="-1"/>
        </w:rPr>
        <w:t xml:space="preserve">installed, </w:t>
      </w:r>
      <w:r>
        <w:t>and</w:t>
      </w:r>
      <w:r>
        <w:rPr>
          <w:spacing w:val="82"/>
          <w:w w:val="99"/>
        </w:rPr>
        <w:t xml:space="preserve"> </w:t>
      </w:r>
      <w:r>
        <w:rPr>
          <w:spacing w:val="-1"/>
        </w:rPr>
        <w:t>tested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accordance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latest</w:t>
      </w:r>
      <w:r>
        <w:rPr>
          <w:spacing w:val="1"/>
        </w:rPr>
        <w:t xml:space="preserve"> </w:t>
      </w:r>
      <w:r>
        <w:t>edition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amendments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applicable</w:t>
      </w:r>
      <w:r>
        <w:rPr>
          <w:spacing w:val="27"/>
          <w:w w:val="99"/>
        </w:rPr>
        <w:t xml:space="preserve"> </w:t>
      </w:r>
      <w:r>
        <w:rPr>
          <w:spacing w:val="-1"/>
        </w:rPr>
        <w:t>publications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organizations</w:t>
      </w:r>
      <w:r>
        <w:rPr>
          <w:spacing w:val="-4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97"/>
          <w:w w:val="99"/>
        </w:rPr>
        <w:t xml:space="preserve"> </w:t>
      </w:r>
      <w:r>
        <w:t>Documents.</w:t>
      </w:r>
      <w:r>
        <w:rPr>
          <w:spacing w:val="17"/>
        </w:rPr>
        <w:t xml:space="preserve"> </w:t>
      </w:r>
      <w:r>
        <w:rPr>
          <w:spacing w:val="1"/>
        </w:rPr>
        <w:t>When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Specification</w:t>
      </w:r>
      <w:r>
        <w:rPr>
          <w:spacing w:val="38"/>
        </w:rPr>
        <w:t xml:space="preserve"> </w:t>
      </w:r>
      <w:r>
        <w:rPr>
          <w:spacing w:val="-1"/>
        </w:rPr>
        <w:t>requirements</w:t>
      </w:r>
      <w:r>
        <w:rPr>
          <w:spacing w:val="39"/>
        </w:rPr>
        <w:t xml:space="preserve"> </w:t>
      </w:r>
      <w:r>
        <w:rPr>
          <w:spacing w:val="-1"/>
        </w:rPr>
        <w:t>exceed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these</w:t>
      </w:r>
      <w:r>
        <w:rPr>
          <w:spacing w:val="71"/>
          <w:w w:val="99"/>
        </w:rPr>
        <w:t xml:space="preserve"> </w:t>
      </w:r>
      <w:r>
        <w:rPr>
          <w:spacing w:val="-1"/>
        </w:rPr>
        <w:t>publications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Specifications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govern:</w:t>
      </w:r>
    </w:p>
    <w:p w14:paraId="52219BA4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6E5CD0B8" w14:textId="77777777" w:rsidR="00067F5D" w:rsidRDefault="00067F5D">
      <w:pPr>
        <w:pStyle w:val="BodyText"/>
        <w:numPr>
          <w:ilvl w:val="4"/>
          <w:numId w:val="10"/>
        </w:numPr>
        <w:tabs>
          <w:tab w:val="left" w:pos="1919"/>
        </w:tabs>
        <w:kinsoku w:val="0"/>
        <w:overflowPunct w:val="0"/>
        <w:spacing w:line="229" w:lineRule="exact"/>
      </w:pPr>
      <w:r>
        <w:rPr>
          <w:spacing w:val="-1"/>
        </w:rPr>
        <w:t>State</w:t>
      </w:r>
      <w:r>
        <w:rPr>
          <w:spacing w:val="-9"/>
        </w:rPr>
        <w:t xml:space="preserve"> </w:t>
      </w:r>
      <w:r>
        <w:rPr>
          <w:spacing w:val="-1"/>
        </w:rPr>
        <w:t>Building</w:t>
      </w:r>
      <w:r>
        <w:rPr>
          <w:spacing w:val="-6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(SBC)</w:t>
      </w:r>
    </w:p>
    <w:p w14:paraId="79C0237E" w14:textId="77777777" w:rsidR="00067F5D" w:rsidRDefault="00067F5D">
      <w:pPr>
        <w:pStyle w:val="BodyText"/>
        <w:numPr>
          <w:ilvl w:val="4"/>
          <w:numId w:val="10"/>
        </w:numPr>
        <w:tabs>
          <w:tab w:val="left" w:pos="1919"/>
        </w:tabs>
        <w:kinsoku w:val="0"/>
        <w:overflowPunct w:val="0"/>
        <w:spacing w:line="229" w:lineRule="exact"/>
      </w:pPr>
      <w:r>
        <w:t>Building</w:t>
      </w:r>
      <w:r>
        <w:rPr>
          <w:spacing w:val="-13"/>
        </w:rPr>
        <w:t xml:space="preserve"> </w:t>
      </w:r>
      <w:r>
        <w:t>Department</w:t>
      </w:r>
      <w:r>
        <w:rPr>
          <w:spacing w:val="-13"/>
        </w:rPr>
        <w:t xml:space="preserve"> </w:t>
      </w:r>
      <w:r>
        <w:rPr>
          <w:spacing w:val="-1"/>
        </w:rPr>
        <w:t>Inspectional</w:t>
      </w:r>
      <w:r>
        <w:rPr>
          <w:spacing w:val="-12"/>
        </w:rPr>
        <w:t xml:space="preserve"> </w:t>
      </w:r>
      <w:r>
        <w:rPr>
          <w:spacing w:val="-1"/>
        </w:rPr>
        <w:t>Services</w:t>
      </w:r>
    </w:p>
    <w:p w14:paraId="5B1E9454" w14:textId="77777777" w:rsidR="00067F5D" w:rsidRDefault="00067F5D">
      <w:pPr>
        <w:pStyle w:val="BodyText"/>
        <w:numPr>
          <w:ilvl w:val="4"/>
          <w:numId w:val="10"/>
        </w:numPr>
        <w:tabs>
          <w:tab w:val="left" w:pos="1919"/>
        </w:tabs>
        <w:kinsoku w:val="0"/>
        <w:overflowPunct w:val="0"/>
        <w:spacing w:line="229" w:lineRule="exact"/>
        <w:sectPr w:rsidR="00067F5D">
          <w:headerReference w:type="default" r:id="rId27"/>
          <w:pgSz w:w="12240" w:h="15840"/>
          <w:pgMar w:top="1380" w:right="1340" w:bottom="1320" w:left="1320" w:header="0" w:footer="1121" w:gutter="0"/>
          <w:cols w:space="720"/>
          <w:noEndnote/>
        </w:sectPr>
      </w:pPr>
    </w:p>
    <w:p w14:paraId="3F2D4896" w14:textId="77777777" w:rsidR="00067F5D" w:rsidRDefault="00067F5D">
      <w:pPr>
        <w:pStyle w:val="BodyText"/>
        <w:numPr>
          <w:ilvl w:val="4"/>
          <w:numId w:val="10"/>
        </w:numPr>
        <w:tabs>
          <w:tab w:val="left" w:pos="1920"/>
        </w:tabs>
        <w:kinsoku w:val="0"/>
        <w:overflowPunct w:val="0"/>
        <w:spacing w:before="59"/>
        <w:ind w:left="1919"/>
      </w:pPr>
      <w:r>
        <w:lastRenderedPageBreak/>
        <w:t>American</w:t>
      </w:r>
      <w:r>
        <w:rPr>
          <w:spacing w:val="-9"/>
        </w:rPr>
        <w:t xml:space="preserve"> </w:t>
      </w:r>
      <w:r>
        <w:t>Society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Materials</w:t>
      </w:r>
      <w:r>
        <w:rPr>
          <w:spacing w:val="-7"/>
        </w:rPr>
        <w:t xml:space="preserve"> </w:t>
      </w:r>
      <w:r>
        <w:t>(ASTM)</w:t>
      </w:r>
    </w:p>
    <w:p w14:paraId="474675D0" w14:textId="77777777" w:rsidR="00067F5D" w:rsidRDefault="00067F5D">
      <w:pPr>
        <w:pStyle w:val="BodyText"/>
        <w:numPr>
          <w:ilvl w:val="4"/>
          <w:numId w:val="10"/>
        </w:numPr>
        <w:tabs>
          <w:tab w:val="left" w:pos="1920"/>
        </w:tabs>
        <w:kinsoku w:val="0"/>
        <w:overflowPunct w:val="0"/>
        <w:spacing w:line="229" w:lineRule="exact"/>
        <w:ind w:left="1919"/>
      </w:pPr>
      <w:r>
        <w:rPr>
          <w:spacing w:val="-1"/>
        </w:rPr>
        <w:t>Underwriter's</w:t>
      </w:r>
      <w:r>
        <w:rPr>
          <w:spacing w:val="-11"/>
        </w:rPr>
        <w:t xml:space="preserve"> </w:t>
      </w:r>
      <w:r>
        <w:rPr>
          <w:spacing w:val="-1"/>
        </w:rPr>
        <w:t>Laboratories,</w:t>
      </w:r>
      <w:r>
        <w:rPr>
          <w:spacing w:val="-9"/>
        </w:rPr>
        <w:t xml:space="preserve"> </w:t>
      </w:r>
      <w:r>
        <w:rPr>
          <w:spacing w:val="-1"/>
        </w:rPr>
        <w:t>Inc.</w:t>
      </w:r>
      <w:r>
        <w:rPr>
          <w:spacing w:val="-11"/>
        </w:rPr>
        <w:t xml:space="preserve"> </w:t>
      </w:r>
      <w:r>
        <w:rPr>
          <w:spacing w:val="-1"/>
        </w:rPr>
        <w:t>(UL)</w:t>
      </w:r>
    </w:p>
    <w:p w14:paraId="752285CD" w14:textId="77777777" w:rsidR="00067F5D" w:rsidRDefault="00067F5D">
      <w:pPr>
        <w:pStyle w:val="BodyText"/>
        <w:numPr>
          <w:ilvl w:val="4"/>
          <w:numId w:val="10"/>
        </w:numPr>
        <w:tabs>
          <w:tab w:val="left" w:pos="1920"/>
        </w:tabs>
        <w:kinsoku w:val="0"/>
        <w:overflowPunct w:val="0"/>
        <w:spacing w:line="229" w:lineRule="exact"/>
        <w:ind w:left="1919"/>
      </w:pPr>
      <w:r>
        <w:rPr>
          <w:spacing w:val="-1"/>
        </w:rPr>
        <w:t>Insulated</w:t>
      </w:r>
      <w:r>
        <w:rPr>
          <w:spacing w:val="-9"/>
        </w:rPr>
        <w:t xml:space="preserve"> </w:t>
      </w:r>
      <w:r>
        <w:t>Cable</w:t>
      </w:r>
      <w:r>
        <w:rPr>
          <w:spacing w:val="-9"/>
        </w:rPr>
        <w:t xml:space="preserve"> </w:t>
      </w:r>
      <w:r>
        <w:rPr>
          <w:spacing w:val="-1"/>
        </w:rPr>
        <w:t>Engineers</w:t>
      </w:r>
      <w:r>
        <w:rPr>
          <w:spacing w:val="-7"/>
        </w:rPr>
        <w:t xml:space="preserve"> </w:t>
      </w:r>
      <w:r>
        <w:rPr>
          <w:spacing w:val="-1"/>
        </w:rPr>
        <w:t>Association</w:t>
      </w:r>
      <w:r>
        <w:rPr>
          <w:spacing w:val="-10"/>
        </w:rPr>
        <w:t xml:space="preserve"> </w:t>
      </w:r>
      <w:r>
        <w:t>(ICEA)</w:t>
      </w:r>
    </w:p>
    <w:p w14:paraId="4873F020" w14:textId="77777777" w:rsidR="00067F5D" w:rsidRDefault="00067F5D">
      <w:pPr>
        <w:pStyle w:val="BodyText"/>
        <w:numPr>
          <w:ilvl w:val="4"/>
          <w:numId w:val="10"/>
        </w:numPr>
        <w:tabs>
          <w:tab w:val="left" w:pos="1920"/>
        </w:tabs>
        <w:kinsoku w:val="0"/>
        <w:overflowPunct w:val="0"/>
        <w:ind w:left="1919"/>
      </w:pPr>
      <w:r>
        <w:rPr>
          <w:spacing w:val="-1"/>
        </w:rPr>
        <w:t>National</w:t>
      </w:r>
      <w:r>
        <w:rPr>
          <w:spacing w:val="-12"/>
        </w:rPr>
        <w:t xml:space="preserve"> </w:t>
      </w:r>
      <w:r>
        <w:rPr>
          <w:spacing w:val="-1"/>
        </w:rPr>
        <w:t>Electrical</w:t>
      </w:r>
      <w:r>
        <w:rPr>
          <w:spacing w:val="-11"/>
        </w:rPr>
        <w:t xml:space="preserve"> </w:t>
      </w:r>
      <w:r>
        <w:rPr>
          <w:spacing w:val="-1"/>
        </w:rPr>
        <w:t>Manufacturers</w:t>
      </w:r>
      <w:r>
        <w:rPr>
          <w:spacing w:val="-12"/>
        </w:rPr>
        <w:t xml:space="preserve"> </w:t>
      </w:r>
      <w:r>
        <w:rPr>
          <w:spacing w:val="-1"/>
        </w:rPr>
        <w:t>Association</w:t>
      </w:r>
      <w:r>
        <w:rPr>
          <w:spacing w:val="-10"/>
        </w:rPr>
        <w:t xml:space="preserve"> </w:t>
      </w:r>
      <w:r>
        <w:t>(NEMA)</w:t>
      </w:r>
    </w:p>
    <w:p w14:paraId="22CFCFC6" w14:textId="77777777" w:rsidR="00067F5D" w:rsidRDefault="00067F5D">
      <w:pPr>
        <w:pStyle w:val="BodyText"/>
        <w:numPr>
          <w:ilvl w:val="4"/>
          <w:numId w:val="10"/>
        </w:numPr>
        <w:tabs>
          <w:tab w:val="left" w:pos="1920"/>
        </w:tabs>
        <w:kinsoku w:val="0"/>
        <w:overflowPunct w:val="0"/>
        <w:ind w:left="1919"/>
      </w:pPr>
      <w:r>
        <w:rPr>
          <w:spacing w:val="-1"/>
        </w:rPr>
        <w:t>Institute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Electrical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Electronics</w:t>
      </w:r>
      <w:r>
        <w:rPr>
          <w:spacing w:val="-7"/>
        </w:rPr>
        <w:t xml:space="preserve"> </w:t>
      </w:r>
      <w:r>
        <w:rPr>
          <w:spacing w:val="-1"/>
        </w:rPr>
        <w:t>Engineers,</w:t>
      </w:r>
      <w:r>
        <w:rPr>
          <w:spacing w:val="-8"/>
        </w:rPr>
        <w:t xml:space="preserve"> </w:t>
      </w:r>
      <w:r>
        <w:t>Inc.</w:t>
      </w:r>
      <w:r>
        <w:rPr>
          <w:spacing w:val="-8"/>
        </w:rPr>
        <w:t xml:space="preserve"> </w:t>
      </w:r>
      <w:r>
        <w:t>(IEEE)</w:t>
      </w:r>
    </w:p>
    <w:p w14:paraId="196291BC" w14:textId="77777777" w:rsidR="00067F5D" w:rsidRDefault="00067F5D">
      <w:pPr>
        <w:pStyle w:val="BodyText"/>
        <w:numPr>
          <w:ilvl w:val="4"/>
          <w:numId w:val="10"/>
        </w:numPr>
        <w:tabs>
          <w:tab w:val="left" w:pos="1920"/>
        </w:tabs>
        <w:kinsoku w:val="0"/>
        <w:overflowPunct w:val="0"/>
        <w:ind w:left="1919"/>
      </w:pPr>
      <w:r>
        <w:t>American</w:t>
      </w:r>
      <w:r>
        <w:rPr>
          <w:spacing w:val="-10"/>
        </w:rPr>
        <w:t xml:space="preserve"> </w:t>
      </w:r>
      <w:r>
        <w:rPr>
          <w:spacing w:val="-1"/>
        </w:rPr>
        <w:t>National</w:t>
      </w:r>
      <w:r>
        <w:rPr>
          <w:spacing w:val="-8"/>
        </w:rPr>
        <w:t xml:space="preserve"> </w:t>
      </w:r>
      <w:r>
        <w:rPr>
          <w:spacing w:val="-1"/>
        </w:rPr>
        <w:t>Standards</w:t>
      </w:r>
      <w:r>
        <w:rPr>
          <w:spacing w:val="-9"/>
        </w:rPr>
        <w:t xml:space="preserve"> </w:t>
      </w:r>
      <w:r>
        <w:rPr>
          <w:spacing w:val="-1"/>
        </w:rPr>
        <w:t>Institute,</w:t>
      </w:r>
      <w:r>
        <w:rPr>
          <w:spacing w:val="-9"/>
        </w:rPr>
        <w:t xml:space="preserve"> </w:t>
      </w:r>
      <w:r>
        <w:t>Inc.</w:t>
      </w:r>
      <w:r>
        <w:rPr>
          <w:spacing w:val="-9"/>
        </w:rPr>
        <w:t xml:space="preserve"> </w:t>
      </w:r>
      <w:r>
        <w:rPr>
          <w:spacing w:val="-1"/>
        </w:rPr>
        <w:t>(ANSI)</w:t>
      </w:r>
    </w:p>
    <w:p w14:paraId="757D929D" w14:textId="77777777" w:rsidR="00067F5D" w:rsidRDefault="00067F5D">
      <w:pPr>
        <w:pStyle w:val="BodyText"/>
        <w:numPr>
          <w:ilvl w:val="4"/>
          <w:numId w:val="10"/>
        </w:numPr>
        <w:tabs>
          <w:tab w:val="left" w:pos="1920"/>
        </w:tabs>
        <w:kinsoku w:val="0"/>
        <w:overflowPunct w:val="0"/>
        <w:ind w:left="1919"/>
      </w:pPr>
      <w:r>
        <w:rPr>
          <w:spacing w:val="-1"/>
        </w:rPr>
        <w:t>National</w:t>
      </w:r>
      <w:r>
        <w:rPr>
          <w:spacing w:val="-11"/>
        </w:rPr>
        <w:t xml:space="preserve"> </w:t>
      </w:r>
      <w:r>
        <w:rPr>
          <w:spacing w:val="-1"/>
        </w:rPr>
        <w:t>Fire</w:t>
      </w:r>
      <w:r>
        <w:rPr>
          <w:spacing w:val="-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rPr>
          <w:spacing w:val="-1"/>
        </w:rPr>
        <w:t>Association</w:t>
      </w:r>
      <w:r>
        <w:rPr>
          <w:spacing w:val="-10"/>
        </w:rPr>
        <w:t xml:space="preserve"> </w:t>
      </w:r>
      <w:r>
        <w:t>(NFPA)</w:t>
      </w:r>
    </w:p>
    <w:p w14:paraId="6D6E8F83" w14:textId="77777777" w:rsidR="00067F5D" w:rsidRDefault="00067F5D">
      <w:pPr>
        <w:pStyle w:val="BodyText"/>
        <w:numPr>
          <w:ilvl w:val="4"/>
          <w:numId w:val="10"/>
        </w:numPr>
        <w:tabs>
          <w:tab w:val="left" w:pos="1920"/>
        </w:tabs>
        <w:kinsoku w:val="0"/>
        <w:overflowPunct w:val="0"/>
        <w:spacing w:line="229" w:lineRule="exact"/>
        <w:ind w:left="1919"/>
      </w:pPr>
      <w:r>
        <w:rPr>
          <w:spacing w:val="-1"/>
        </w:rPr>
        <w:t>Local</w:t>
      </w:r>
      <w:r>
        <w:rPr>
          <w:spacing w:val="-9"/>
        </w:rPr>
        <w:t xml:space="preserve"> </w:t>
      </w:r>
      <w:r>
        <w:rPr>
          <w:spacing w:val="-1"/>
        </w:rPr>
        <w:t>Electric</w:t>
      </w:r>
      <w:r>
        <w:rPr>
          <w:spacing w:val="-8"/>
        </w:rPr>
        <w:t xml:space="preserve"> </w:t>
      </w:r>
      <w:r>
        <w:t>Code</w:t>
      </w:r>
    </w:p>
    <w:p w14:paraId="458485CE" w14:textId="77777777" w:rsidR="00067F5D" w:rsidRDefault="00067F5D">
      <w:pPr>
        <w:pStyle w:val="BodyText"/>
        <w:numPr>
          <w:ilvl w:val="4"/>
          <w:numId w:val="10"/>
        </w:numPr>
        <w:tabs>
          <w:tab w:val="left" w:pos="1920"/>
        </w:tabs>
        <w:kinsoku w:val="0"/>
        <w:overflowPunct w:val="0"/>
        <w:spacing w:line="229" w:lineRule="exact"/>
        <w:ind w:left="1919"/>
      </w:pPr>
      <w:r>
        <w:rPr>
          <w:spacing w:val="-1"/>
        </w:rPr>
        <w:t>Department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7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(DPS)</w:t>
      </w:r>
    </w:p>
    <w:p w14:paraId="080E1B5D" w14:textId="77777777" w:rsidR="00067F5D" w:rsidRDefault="00067F5D">
      <w:pPr>
        <w:pStyle w:val="BodyText"/>
        <w:numPr>
          <w:ilvl w:val="4"/>
          <w:numId w:val="10"/>
        </w:numPr>
        <w:tabs>
          <w:tab w:val="left" w:pos="1920"/>
        </w:tabs>
        <w:kinsoku w:val="0"/>
        <w:overflowPunct w:val="0"/>
        <w:ind w:left="1919"/>
      </w:pPr>
      <w:r>
        <w:t>Building</w:t>
      </w:r>
      <w:r>
        <w:rPr>
          <w:spacing w:val="-9"/>
        </w:rPr>
        <w:t xml:space="preserve"> </w:t>
      </w:r>
      <w:r>
        <w:t>Officials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rPr>
          <w:spacing w:val="-1"/>
        </w:rPr>
        <w:t>Administrators</w:t>
      </w:r>
      <w:r>
        <w:rPr>
          <w:spacing w:val="-8"/>
        </w:rPr>
        <w:t xml:space="preserve"> </w:t>
      </w:r>
      <w:r>
        <w:t>International,</w:t>
      </w:r>
      <w:r>
        <w:rPr>
          <w:spacing w:val="-9"/>
        </w:rPr>
        <w:t xml:space="preserve"> </w:t>
      </w:r>
      <w:r>
        <w:rPr>
          <w:spacing w:val="-1"/>
        </w:rPr>
        <w:t>Inc.</w:t>
      </w:r>
      <w:r>
        <w:rPr>
          <w:spacing w:val="-9"/>
        </w:rPr>
        <w:t xml:space="preserve"> </w:t>
      </w:r>
      <w:r>
        <w:t>(BOCA)</w:t>
      </w:r>
    </w:p>
    <w:p w14:paraId="203C6500" w14:textId="77777777" w:rsidR="00067F5D" w:rsidRDefault="00067F5D">
      <w:pPr>
        <w:pStyle w:val="BodyText"/>
        <w:numPr>
          <w:ilvl w:val="4"/>
          <w:numId w:val="10"/>
        </w:numPr>
        <w:tabs>
          <w:tab w:val="left" w:pos="1920"/>
        </w:tabs>
        <w:kinsoku w:val="0"/>
        <w:overflowPunct w:val="0"/>
        <w:ind w:left="1919"/>
      </w:pPr>
      <w:r>
        <w:rPr>
          <w:spacing w:val="-1"/>
        </w:rPr>
        <w:t>Department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</w:t>
      </w:r>
      <w:r>
        <w:rPr>
          <w:spacing w:val="-6"/>
        </w:rPr>
        <w:t xml:space="preserve"> </w:t>
      </w:r>
      <w:r>
        <w:t>USA.</w:t>
      </w:r>
      <w:r>
        <w:rPr>
          <w:spacing w:val="44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Construction</w:t>
      </w:r>
      <w:r>
        <w:rPr>
          <w:spacing w:val="-7"/>
        </w:rPr>
        <w:t xml:space="preserve"> </w:t>
      </w:r>
      <w:r>
        <w:t>(OSHA)</w:t>
      </w:r>
    </w:p>
    <w:p w14:paraId="47FB7CE7" w14:textId="77777777" w:rsidR="00067F5D" w:rsidRDefault="00067F5D">
      <w:pPr>
        <w:pStyle w:val="BodyText"/>
        <w:numPr>
          <w:ilvl w:val="4"/>
          <w:numId w:val="10"/>
        </w:numPr>
        <w:tabs>
          <w:tab w:val="left" w:pos="1920"/>
        </w:tabs>
        <w:kinsoku w:val="0"/>
        <w:overflowPunct w:val="0"/>
        <w:ind w:left="1919"/>
      </w:pPr>
      <w:r>
        <w:t>Energy</w:t>
      </w:r>
      <w:r>
        <w:rPr>
          <w:spacing w:val="-17"/>
        </w:rPr>
        <w:t xml:space="preserve"> </w:t>
      </w:r>
      <w:r>
        <w:rPr>
          <w:spacing w:val="-1"/>
        </w:rPr>
        <w:t>Codes</w:t>
      </w:r>
    </w:p>
    <w:p w14:paraId="15F383D6" w14:textId="77777777" w:rsidR="00067F5D" w:rsidRDefault="00067F5D">
      <w:pPr>
        <w:pStyle w:val="BodyText"/>
        <w:numPr>
          <w:ilvl w:val="4"/>
          <w:numId w:val="10"/>
        </w:numPr>
        <w:tabs>
          <w:tab w:val="left" w:pos="1919"/>
        </w:tabs>
        <w:kinsoku w:val="0"/>
        <w:overflowPunct w:val="0"/>
        <w:ind w:hanging="359"/>
      </w:pPr>
      <w:r>
        <w:rPr>
          <w:spacing w:val="-1"/>
        </w:rPr>
        <w:t>National</w:t>
      </w:r>
      <w:r>
        <w:rPr>
          <w:spacing w:val="-11"/>
        </w:rPr>
        <w:t xml:space="preserve"> </w:t>
      </w:r>
      <w:r>
        <w:rPr>
          <w:spacing w:val="-1"/>
        </w:rPr>
        <w:t>Electrical</w:t>
      </w:r>
      <w:r>
        <w:rPr>
          <w:spacing w:val="-13"/>
        </w:rPr>
        <w:t xml:space="preserve"> </w:t>
      </w:r>
      <w:r>
        <w:t>Contractors</w:t>
      </w:r>
      <w:r>
        <w:rPr>
          <w:spacing w:val="-11"/>
        </w:rPr>
        <w:t xml:space="preserve"> </w:t>
      </w:r>
      <w:r>
        <w:rPr>
          <w:spacing w:val="-1"/>
        </w:rPr>
        <w:t>Association</w:t>
      </w:r>
      <w:r>
        <w:rPr>
          <w:spacing w:val="-11"/>
        </w:rPr>
        <w:t xml:space="preserve"> </w:t>
      </w:r>
      <w:r>
        <w:t>(NECA)</w:t>
      </w:r>
    </w:p>
    <w:p w14:paraId="3A155B05" w14:textId="77777777" w:rsidR="00067F5D" w:rsidRDefault="00067F5D">
      <w:pPr>
        <w:pStyle w:val="BodyText"/>
        <w:numPr>
          <w:ilvl w:val="4"/>
          <w:numId w:val="10"/>
        </w:numPr>
        <w:tabs>
          <w:tab w:val="left" w:pos="1919"/>
        </w:tabs>
        <w:kinsoku w:val="0"/>
        <w:overflowPunct w:val="0"/>
        <w:spacing w:line="229" w:lineRule="exact"/>
      </w:pPr>
      <w:r>
        <w:rPr>
          <w:spacing w:val="-1"/>
        </w:rPr>
        <w:t>National</w:t>
      </w:r>
      <w:r>
        <w:rPr>
          <w:spacing w:val="-8"/>
        </w:rPr>
        <w:t xml:space="preserve"> </w:t>
      </w:r>
      <w:r>
        <w:rPr>
          <w:spacing w:val="-1"/>
        </w:rPr>
        <w:t>Bureau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Standards</w:t>
      </w:r>
      <w:r>
        <w:rPr>
          <w:spacing w:val="-7"/>
        </w:rPr>
        <w:t xml:space="preserve"> </w:t>
      </w:r>
      <w:r>
        <w:rPr>
          <w:spacing w:val="-1"/>
        </w:rPr>
        <w:t>(NBS)</w:t>
      </w:r>
    </w:p>
    <w:p w14:paraId="6051A415" w14:textId="77777777" w:rsidR="00067F5D" w:rsidRDefault="00067F5D">
      <w:pPr>
        <w:pStyle w:val="BodyText"/>
        <w:numPr>
          <w:ilvl w:val="4"/>
          <w:numId w:val="10"/>
        </w:numPr>
        <w:tabs>
          <w:tab w:val="left" w:pos="1919"/>
        </w:tabs>
        <w:kinsoku w:val="0"/>
        <w:overflowPunct w:val="0"/>
        <w:spacing w:line="229" w:lineRule="exact"/>
      </w:pPr>
      <w:r>
        <w:rPr>
          <w:spacing w:val="-1"/>
        </w:rPr>
        <w:t>Federal</w:t>
      </w:r>
      <w:r>
        <w:rPr>
          <w:spacing w:val="-15"/>
        </w:rPr>
        <w:t xml:space="preserve"> </w:t>
      </w:r>
      <w:r>
        <w:t>Communications</w:t>
      </w:r>
      <w:r>
        <w:rPr>
          <w:spacing w:val="-13"/>
        </w:rPr>
        <w:t xml:space="preserve"> </w:t>
      </w:r>
      <w:r>
        <w:t>Commission</w:t>
      </w:r>
      <w:r>
        <w:rPr>
          <w:spacing w:val="-14"/>
        </w:rPr>
        <w:t xml:space="preserve"> </w:t>
      </w:r>
      <w:r>
        <w:t>(FCC)</w:t>
      </w:r>
    </w:p>
    <w:p w14:paraId="3710AE98" w14:textId="77777777" w:rsidR="00067F5D" w:rsidRDefault="00067F5D">
      <w:pPr>
        <w:pStyle w:val="BodyText"/>
        <w:numPr>
          <w:ilvl w:val="4"/>
          <w:numId w:val="10"/>
        </w:numPr>
        <w:tabs>
          <w:tab w:val="left" w:pos="1919"/>
        </w:tabs>
        <w:kinsoku w:val="0"/>
        <w:overflowPunct w:val="0"/>
      </w:pPr>
      <w:r>
        <w:rPr>
          <w:spacing w:val="-1"/>
        </w:rPr>
        <w:t>Utilities</w:t>
      </w:r>
      <w:r>
        <w:rPr>
          <w:spacing w:val="-10"/>
        </w:rPr>
        <w:t xml:space="preserve"> </w:t>
      </w:r>
      <w:r>
        <w:rPr>
          <w:spacing w:val="-1"/>
        </w:rPr>
        <w:t>Serving</w:t>
      </w:r>
      <w:r>
        <w:rPr>
          <w:spacing w:val="-9"/>
        </w:rPr>
        <w:t xml:space="preserve"> </w:t>
      </w:r>
      <w:r>
        <w:rPr>
          <w:spacing w:val="-1"/>
        </w:rPr>
        <w:t>Project.</w:t>
      </w:r>
    </w:p>
    <w:p w14:paraId="1606C574" w14:textId="77777777" w:rsidR="00067F5D" w:rsidRDefault="00067F5D">
      <w:pPr>
        <w:pStyle w:val="BodyText"/>
        <w:numPr>
          <w:ilvl w:val="4"/>
          <w:numId w:val="10"/>
        </w:numPr>
        <w:tabs>
          <w:tab w:val="left" w:pos="1919"/>
        </w:tabs>
        <w:kinsoku w:val="0"/>
        <w:overflowPunct w:val="0"/>
      </w:pPr>
      <w:r>
        <w:rPr>
          <w:spacing w:val="-1"/>
        </w:rPr>
        <w:t>Fire</w:t>
      </w:r>
      <w:r>
        <w:rPr>
          <w:spacing w:val="-16"/>
        </w:rPr>
        <w:t xml:space="preserve"> </w:t>
      </w:r>
      <w:r>
        <w:t>Department.</w:t>
      </w:r>
    </w:p>
    <w:p w14:paraId="1CD1AA84" w14:textId="77777777" w:rsidR="00067F5D" w:rsidRDefault="00067F5D">
      <w:pPr>
        <w:pStyle w:val="BodyText"/>
        <w:numPr>
          <w:ilvl w:val="4"/>
          <w:numId w:val="10"/>
        </w:numPr>
        <w:tabs>
          <w:tab w:val="left" w:pos="1919"/>
        </w:tabs>
        <w:kinsoku w:val="0"/>
        <w:overflowPunct w:val="0"/>
      </w:pPr>
      <w:r>
        <w:t>Americans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Disabilities</w:t>
      </w:r>
      <w:r>
        <w:rPr>
          <w:spacing w:val="-7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rPr>
          <w:spacing w:val="-1"/>
        </w:rPr>
        <w:t>Applications</w:t>
      </w:r>
      <w:r>
        <w:rPr>
          <w:spacing w:val="-9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(ADAAG).</w:t>
      </w:r>
    </w:p>
    <w:p w14:paraId="32874659" w14:textId="77777777" w:rsidR="00067F5D" w:rsidRDefault="00067F5D">
      <w:pPr>
        <w:pStyle w:val="BodyText"/>
        <w:numPr>
          <w:ilvl w:val="4"/>
          <w:numId w:val="10"/>
        </w:numPr>
        <w:tabs>
          <w:tab w:val="left" w:pos="1919"/>
        </w:tabs>
        <w:kinsoku w:val="0"/>
        <w:overflowPunct w:val="0"/>
      </w:pPr>
      <w:r>
        <w:t>Accessibility</w:t>
      </w:r>
      <w:r>
        <w:rPr>
          <w:spacing w:val="-13"/>
        </w:rPr>
        <w:t xml:space="preserve"> </w:t>
      </w:r>
      <w:r>
        <w:t>Guidelines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Buildings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Facilities.</w:t>
      </w:r>
    </w:p>
    <w:p w14:paraId="0AA2873F" w14:textId="77777777" w:rsidR="00067F5D" w:rsidRDefault="00067F5D">
      <w:pPr>
        <w:pStyle w:val="BodyText"/>
        <w:numPr>
          <w:ilvl w:val="4"/>
          <w:numId w:val="10"/>
        </w:numPr>
        <w:tabs>
          <w:tab w:val="left" w:pos="1919"/>
        </w:tabs>
        <w:kinsoku w:val="0"/>
        <w:overflowPunct w:val="0"/>
        <w:ind w:right="134"/>
      </w:pPr>
      <w:proofErr w:type="gramStart"/>
      <w:r>
        <w:rPr>
          <w:spacing w:val="1"/>
        </w:rPr>
        <w:t>Any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all</w:t>
      </w:r>
      <w:proofErr w:type="gramEnd"/>
      <w:r>
        <w:rPr>
          <w:spacing w:val="53"/>
        </w:rPr>
        <w:t xml:space="preserve"> </w:t>
      </w:r>
      <w:r>
        <w:rPr>
          <w:spacing w:val="-1"/>
        </w:rPr>
        <w:t>Federal,</w:t>
      </w:r>
      <w:r w:rsidR="001E2C64">
        <w:t xml:space="preserve"> </w:t>
      </w:r>
      <w:r>
        <w:rPr>
          <w:spacing w:val="-1"/>
        </w:rPr>
        <w:t>State</w:t>
      </w:r>
      <w:r>
        <w:rPr>
          <w:spacing w:val="51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Local</w:t>
      </w:r>
      <w:r>
        <w:rPr>
          <w:spacing w:val="53"/>
        </w:rPr>
        <w:t xml:space="preserve"> </w:t>
      </w:r>
      <w:r>
        <w:t>Standards,</w:t>
      </w:r>
      <w:r>
        <w:rPr>
          <w:spacing w:val="53"/>
        </w:rPr>
        <w:t xml:space="preserve"> </w:t>
      </w:r>
      <w:r>
        <w:rPr>
          <w:spacing w:val="-1"/>
        </w:rPr>
        <w:t>Codes</w:t>
      </w:r>
      <w:r>
        <w:rPr>
          <w:spacing w:val="55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-1"/>
        </w:rPr>
        <w:t>Authorities</w:t>
      </w:r>
      <w:r>
        <w:rPr>
          <w:spacing w:val="54"/>
        </w:rPr>
        <w:t xml:space="preserve"> </w:t>
      </w:r>
      <w:r>
        <w:rPr>
          <w:spacing w:val="-1"/>
        </w:rPr>
        <w:t>having</w:t>
      </w:r>
      <w:r>
        <w:rPr>
          <w:spacing w:val="56"/>
          <w:w w:val="99"/>
        </w:rPr>
        <w:t xml:space="preserve"> </w:t>
      </w:r>
      <w:r>
        <w:rPr>
          <w:spacing w:val="-1"/>
        </w:rPr>
        <w:t>Jurisdiction.</w:t>
      </w:r>
    </w:p>
    <w:p w14:paraId="182B373C" w14:textId="33E083C0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119" w:hanging="540"/>
        <w:jc w:val="both"/>
      </w:pPr>
      <w:r>
        <w:rPr>
          <w:spacing w:val="-1"/>
        </w:rP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3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phases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Structured</w:t>
      </w:r>
      <w:r>
        <w:rPr>
          <w:spacing w:val="3"/>
        </w:rPr>
        <w:t xml:space="preserve"> </w:t>
      </w:r>
      <w:r>
        <w:t>Cabling</w:t>
      </w:r>
      <w:r>
        <w:rPr>
          <w:spacing w:val="3"/>
        </w:rPr>
        <w:t xml:space="preserve"> </w:t>
      </w:r>
      <w:r>
        <w:rPr>
          <w:spacing w:val="-1"/>
        </w:rPr>
        <w:t>System</w:t>
      </w:r>
      <w:r>
        <w:rPr>
          <w:spacing w:val="5"/>
        </w:rPr>
        <w:t xml:space="preserve"> </w:t>
      </w:r>
      <w:r>
        <w:rPr>
          <w:spacing w:val="-1"/>
        </w:rPr>
        <w:t>installation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adhere</w:t>
      </w:r>
      <w:r>
        <w:rPr>
          <w:spacing w:val="3"/>
        </w:rPr>
        <w:t xml:space="preserve"> </w:t>
      </w:r>
      <w:r>
        <w:rPr>
          <w:spacing w:val="1"/>
        </w:rPr>
        <w:t>to</w:t>
      </w:r>
      <w:r>
        <w:rPr>
          <w:spacing w:val="57"/>
          <w:w w:val="99"/>
        </w:rPr>
        <w:t xml:space="preserve"> </w:t>
      </w:r>
      <w:r>
        <w:rPr>
          <w:spacing w:val="-1"/>
        </w:rPr>
        <w:t>applicable</w:t>
      </w:r>
      <w:r>
        <w:rPr>
          <w:spacing w:val="38"/>
        </w:rPr>
        <w:t xml:space="preserve"> </w:t>
      </w:r>
      <w:r>
        <w:t>Local</w:t>
      </w:r>
      <w:r>
        <w:rPr>
          <w:spacing w:val="35"/>
        </w:rPr>
        <w:t xml:space="preserve"> </w:t>
      </w:r>
      <w:r>
        <w:t>Area</w:t>
      </w:r>
      <w:r>
        <w:rPr>
          <w:spacing w:val="36"/>
        </w:rPr>
        <w:t xml:space="preserve"> </w:t>
      </w:r>
      <w:r>
        <w:t>Network</w:t>
      </w:r>
      <w:r>
        <w:rPr>
          <w:spacing w:val="39"/>
        </w:rPr>
        <w:t xml:space="preserve"> </w:t>
      </w:r>
      <w:r>
        <w:rPr>
          <w:spacing w:val="-1"/>
        </w:rPr>
        <w:t>(LAN)</w:t>
      </w:r>
      <w:r>
        <w:rPr>
          <w:spacing w:val="38"/>
        </w:rPr>
        <w:t xml:space="preserve"> </w:t>
      </w:r>
      <w:r>
        <w:rPr>
          <w:spacing w:val="-1"/>
        </w:rPr>
        <w:t>Specifications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IEEE,</w:t>
      </w:r>
      <w:r>
        <w:rPr>
          <w:spacing w:val="38"/>
        </w:rPr>
        <w:t xml:space="preserve"> </w:t>
      </w:r>
      <w:r>
        <w:rPr>
          <w:spacing w:val="-1"/>
        </w:rPr>
        <w:t>Electronics</w:t>
      </w:r>
      <w:r>
        <w:rPr>
          <w:spacing w:val="38"/>
        </w:rPr>
        <w:t xml:space="preserve"> </w:t>
      </w:r>
      <w:r>
        <w:rPr>
          <w:spacing w:val="-1"/>
        </w:rPr>
        <w:t>Industry</w:t>
      </w:r>
      <w:r>
        <w:rPr>
          <w:spacing w:val="91"/>
          <w:w w:val="99"/>
        </w:rPr>
        <w:t xml:space="preserve"> </w:t>
      </w:r>
      <w:r>
        <w:rPr>
          <w:spacing w:val="-1"/>
        </w:rPr>
        <w:t>Association/Telecommunications</w:t>
      </w:r>
      <w:r>
        <w:rPr>
          <w:spacing w:val="40"/>
        </w:rPr>
        <w:t xml:space="preserve"> </w:t>
      </w:r>
      <w:r>
        <w:t>Industry</w:t>
      </w:r>
      <w:r>
        <w:rPr>
          <w:spacing w:val="38"/>
        </w:rPr>
        <w:t xml:space="preserve"> </w:t>
      </w:r>
      <w:r>
        <w:t>Association</w:t>
      </w:r>
      <w:r>
        <w:rPr>
          <w:spacing w:val="39"/>
        </w:rPr>
        <w:t xml:space="preserve"> </w:t>
      </w:r>
      <w:r>
        <w:t>(TIA/EIA</w:t>
      </w:r>
      <w:r w:rsidR="00916C0A">
        <w:t>) and</w:t>
      </w:r>
      <w:r>
        <w:rPr>
          <w:spacing w:val="41"/>
        </w:rPr>
        <w:t xml:space="preserve"> </w:t>
      </w:r>
      <w:r>
        <w:rPr>
          <w:spacing w:val="-1"/>
        </w:rPr>
        <w:t>Building</w:t>
      </w:r>
      <w:r>
        <w:rPr>
          <w:spacing w:val="42"/>
        </w:rPr>
        <w:t xml:space="preserve"> </w:t>
      </w:r>
      <w:r>
        <w:t>Industry</w:t>
      </w:r>
      <w:r>
        <w:rPr>
          <w:spacing w:val="76"/>
          <w:w w:val="99"/>
        </w:rPr>
        <w:t xml:space="preserve"> </w:t>
      </w:r>
      <w:r>
        <w:rPr>
          <w:spacing w:val="-1"/>
        </w:rPr>
        <w:t>Consulting</w:t>
      </w:r>
      <w:r>
        <w:rPr>
          <w:spacing w:val="12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rPr>
          <w:spacing w:val="-1"/>
        </w:rPr>
        <w:t>International</w:t>
      </w:r>
      <w:r>
        <w:rPr>
          <w:spacing w:val="12"/>
        </w:rPr>
        <w:t xml:space="preserve"> </w:t>
      </w:r>
      <w:r>
        <w:t>(BICSI).</w:t>
      </w:r>
      <w:r>
        <w:rPr>
          <w:spacing w:val="2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entire</w:t>
      </w:r>
      <w:r>
        <w:rPr>
          <w:spacing w:val="13"/>
        </w:rPr>
        <w:t xml:space="preserve"> </w:t>
      </w:r>
      <w:r>
        <w:rPr>
          <w:spacing w:val="-1"/>
        </w:rPr>
        <w:t>system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components</w:t>
      </w:r>
      <w:r>
        <w:rPr>
          <w:spacing w:val="17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82"/>
          <w:w w:val="99"/>
        </w:rPr>
        <w:t xml:space="preserve"> </w:t>
      </w:r>
      <w:r>
        <w:t>Nationally</w:t>
      </w:r>
      <w:r>
        <w:rPr>
          <w:spacing w:val="20"/>
        </w:rPr>
        <w:t xml:space="preserve"> </w:t>
      </w:r>
      <w:r>
        <w:t>Recognized</w:t>
      </w:r>
      <w:r>
        <w:rPr>
          <w:spacing w:val="24"/>
        </w:rPr>
        <w:t xml:space="preserve"> </w:t>
      </w:r>
      <w:r>
        <w:t>Testing</w:t>
      </w:r>
      <w:r>
        <w:rPr>
          <w:spacing w:val="24"/>
        </w:rPr>
        <w:t xml:space="preserve"> </w:t>
      </w:r>
      <w:r>
        <w:t>Laboratory</w:t>
      </w:r>
      <w:r>
        <w:rPr>
          <w:spacing w:val="21"/>
        </w:rPr>
        <w:t xml:space="preserve"> </w:t>
      </w:r>
      <w:r>
        <w:t>(NRTL)</w:t>
      </w:r>
      <w:r>
        <w:rPr>
          <w:spacing w:val="26"/>
        </w:rPr>
        <w:t xml:space="preserve"> </w:t>
      </w:r>
      <w:r>
        <w:rPr>
          <w:spacing w:val="-1"/>
        </w:rPr>
        <w:t>certified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t>appropriate</w:t>
      </w:r>
      <w:r>
        <w:rPr>
          <w:spacing w:val="27"/>
        </w:rPr>
        <w:t xml:space="preserve"> </w:t>
      </w:r>
      <w:r>
        <w:rPr>
          <w:spacing w:val="-1"/>
        </w:rPr>
        <w:t>TIA/EIA</w:t>
      </w:r>
      <w:r>
        <w:rPr>
          <w:spacing w:val="38"/>
          <w:w w:val="99"/>
        </w:rPr>
        <w:t xml:space="preserve"> </w:t>
      </w:r>
      <w:r>
        <w:t>performance</w:t>
      </w:r>
      <w:r>
        <w:rPr>
          <w:spacing w:val="25"/>
        </w:rPr>
        <w:t xml:space="preserve"> </w:t>
      </w:r>
      <w:r>
        <w:rPr>
          <w:spacing w:val="-1"/>
        </w:rPr>
        <w:t>rating</w:t>
      </w:r>
      <w:r>
        <w:rPr>
          <w:spacing w:val="26"/>
        </w:rPr>
        <w:t xml:space="preserve"> </w:t>
      </w:r>
      <w:r>
        <w:t>Category,</w:t>
      </w:r>
      <w:r>
        <w:rPr>
          <w:spacing w:val="26"/>
        </w:rPr>
        <w:t xml:space="preserve"> </w:t>
      </w:r>
      <w:r>
        <w:t>Latest</w:t>
      </w:r>
      <w:r>
        <w:rPr>
          <w:spacing w:val="27"/>
        </w:rPr>
        <w:t xml:space="preserve"> </w:t>
      </w:r>
      <w:r>
        <w:rPr>
          <w:spacing w:val="-1"/>
        </w:rPr>
        <w:t>ANSI/TIA/EIA</w:t>
      </w:r>
      <w:r>
        <w:rPr>
          <w:spacing w:val="28"/>
        </w:rPr>
        <w:t xml:space="preserve"> </w:t>
      </w:r>
      <w:r>
        <w:rPr>
          <w:spacing w:val="-1"/>
        </w:rPr>
        <w:t>Standards</w:t>
      </w:r>
      <w:r>
        <w:rPr>
          <w:spacing w:val="27"/>
        </w:rPr>
        <w:t xml:space="preserve"> </w:t>
      </w:r>
      <w:r>
        <w:rPr>
          <w:spacing w:val="-1"/>
        </w:rPr>
        <w:t>455-A,</w:t>
      </w:r>
      <w:r>
        <w:rPr>
          <w:spacing w:val="27"/>
        </w:rPr>
        <w:t xml:space="preserve"> </w:t>
      </w:r>
      <w:r>
        <w:rPr>
          <w:spacing w:val="-1"/>
        </w:rPr>
        <w:t>492,</w:t>
      </w:r>
      <w:r>
        <w:rPr>
          <w:spacing w:val="28"/>
        </w:rPr>
        <w:t xml:space="preserve"> </w:t>
      </w:r>
      <w:r>
        <w:t>568,</w:t>
      </w:r>
      <w:r>
        <w:rPr>
          <w:spacing w:val="28"/>
        </w:rPr>
        <w:t xml:space="preserve"> </w:t>
      </w:r>
      <w:r>
        <w:rPr>
          <w:spacing w:val="-1"/>
        </w:rPr>
        <w:t>569-A,</w:t>
      </w:r>
      <w:r>
        <w:rPr>
          <w:spacing w:val="75"/>
          <w:w w:val="99"/>
        </w:rPr>
        <w:t xml:space="preserve"> </w:t>
      </w:r>
      <w:r>
        <w:rPr>
          <w:spacing w:val="-1"/>
        </w:rPr>
        <w:t>570,</w:t>
      </w:r>
      <w:r>
        <w:rPr>
          <w:spacing w:val="-3"/>
        </w:rPr>
        <w:t xml:space="preserve"> </w:t>
      </w:r>
      <w:r>
        <w:t>606,</w:t>
      </w:r>
      <w:r>
        <w:rPr>
          <w:spacing w:val="-3"/>
        </w:rPr>
        <w:t xml:space="preserve"> </w:t>
      </w:r>
      <w:r>
        <w:t>607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758</w:t>
      </w:r>
      <w:r>
        <w:rPr>
          <w:spacing w:val="-5"/>
        </w:rPr>
        <w:t xml:space="preserve"> </w:t>
      </w:r>
      <w:r>
        <w:t>(latest</w:t>
      </w:r>
      <w:r>
        <w:rPr>
          <w:spacing w:val="-5"/>
        </w:rPr>
        <w:t xml:space="preserve"> </w:t>
      </w:r>
      <w:r>
        <w:t>revisions),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ANSI/TIA</w:t>
      </w:r>
      <w:r>
        <w:rPr>
          <w:spacing w:val="-3"/>
        </w:rPr>
        <w:t xml:space="preserve"> </w:t>
      </w:r>
      <w:r>
        <w:t>TSB</w:t>
      </w:r>
      <w:r>
        <w:rPr>
          <w:spacing w:val="-3"/>
        </w:rPr>
        <w:t xml:space="preserve"> </w:t>
      </w:r>
      <w:r>
        <w:rPr>
          <w:spacing w:val="-1"/>
        </w:rPr>
        <w:t>67,</w:t>
      </w:r>
      <w:r>
        <w:rPr>
          <w:spacing w:val="-3"/>
        </w:rPr>
        <w:t xml:space="preserve"> </w:t>
      </w:r>
      <w:r>
        <w:t>TSB</w:t>
      </w:r>
      <w:r>
        <w:rPr>
          <w:spacing w:val="-3"/>
        </w:rPr>
        <w:t xml:space="preserve"> </w:t>
      </w:r>
      <w:r>
        <w:rPr>
          <w:spacing w:val="-1"/>
        </w:rPr>
        <w:t>72,</w:t>
      </w:r>
      <w:r>
        <w:rPr>
          <w:spacing w:val="-3"/>
        </w:rPr>
        <w:t xml:space="preserve"> </w:t>
      </w:r>
      <w:r>
        <w:t>TSB</w:t>
      </w:r>
      <w:r>
        <w:rPr>
          <w:spacing w:val="-3"/>
        </w:rPr>
        <w:t xml:space="preserve"> </w:t>
      </w:r>
      <w:r>
        <w:rPr>
          <w:spacing w:val="-1"/>
        </w:rPr>
        <w:t>75,</w:t>
      </w:r>
      <w:r>
        <w:t xml:space="preserve"> TSB</w:t>
      </w:r>
      <w:r>
        <w:rPr>
          <w:spacing w:val="-6"/>
        </w:rPr>
        <w:t xml:space="preserve"> </w:t>
      </w:r>
      <w:r>
        <w:rPr>
          <w:spacing w:val="-1"/>
        </w:rPr>
        <w:t>95</w:t>
      </w:r>
      <w:r>
        <w:rPr>
          <w:spacing w:val="45"/>
          <w:w w:val="99"/>
        </w:rPr>
        <w:t xml:space="preserve"> </w:t>
      </w:r>
      <w:r>
        <w:rPr>
          <w:spacing w:val="-1"/>
        </w:rPr>
        <w:t>plus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standards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applicable.</w:t>
      </w:r>
    </w:p>
    <w:p w14:paraId="4CF2A6E1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122" w:hanging="540"/>
        <w:jc w:val="both"/>
      </w:pPr>
      <w:r>
        <w:t>The</w:t>
      </w:r>
      <w:r>
        <w:rPr>
          <w:spacing w:val="-1"/>
        </w:rPr>
        <w:t xml:space="preserve"> Installer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t xml:space="preserve"> </w:t>
      </w:r>
      <w:proofErr w:type="gramStart"/>
      <w:r>
        <w:rPr>
          <w:spacing w:val="-1"/>
        </w:rPr>
        <w:t>have</w:t>
      </w:r>
      <w:r>
        <w:t xml:space="preserve"> available</w:t>
      </w:r>
      <w:r>
        <w:rPr>
          <w:spacing w:val="-1"/>
        </w:rPr>
        <w:t xml:space="preserve"> 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job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1"/>
        </w:rPr>
        <w:t>all</w:t>
      </w:r>
      <w:r>
        <w:t xml:space="preserve"> </w:t>
      </w:r>
      <w:r>
        <w:rPr>
          <w:spacing w:val="-1"/>
        </w:rPr>
        <w:t>times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1"/>
        </w:rPr>
        <w:t>copy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latest</w:t>
      </w:r>
      <w:r>
        <w:t xml:space="preserve"> edition </w:t>
      </w:r>
      <w:r>
        <w:rPr>
          <w:spacing w:val="-1"/>
        </w:rPr>
        <w:t>of</w:t>
      </w:r>
      <w:r>
        <w:rPr>
          <w:spacing w:val="58"/>
          <w:w w:val="99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Electrical</w:t>
      </w:r>
      <w:r>
        <w:rPr>
          <w:spacing w:val="10"/>
        </w:rPr>
        <w:t xml:space="preserve"> </w:t>
      </w:r>
      <w:r>
        <w:rPr>
          <w:spacing w:val="-1"/>
        </w:rPr>
        <w:t>Code,</w:t>
      </w:r>
      <w:r>
        <w:rPr>
          <w:spacing w:val="13"/>
        </w:rPr>
        <w:t xml:space="preserve"> </w:t>
      </w:r>
      <w:r>
        <w:t>TIA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BICSI</w:t>
      </w:r>
      <w:r>
        <w:rPr>
          <w:spacing w:val="13"/>
        </w:rPr>
        <w:t xml:space="preserve"> </w:t>
      </w:r>
      <w:r>
        <w:rPr>
          <w:spacing w:val="-1"/>
        </w:rPr>
        <w:t>Standards</w:t>
      </w:r>
      <w:r>
        <w:rPr>
          <w:spacing w:val="15"/>
        </w:rPr>
        <w:t xml:space="preserve"> </w:t>
      </w:r>
      <w:r>
        <w:rPr>
          <w:spacing w:val="-1"/>
        </w:rPr>
        <w:t>applicable</w:t>
      </w:r>
      <w:r>
        <w:rPr>
          <w:spacing w:val="11"/>
        </w:rPr>
        <w:t xml:space="preserve"> </w:t>
      </w:r>
      <w:r>
        <w:rPr>
          <w:spacing w:val="1"/>
        </w:rP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rPr>
          <w:spacing w:val="-1"/>
        </w:rPr>
        <w:t>within</w:t>
      </w:r>
      <w:r>
        <w:rPr>
          <w:spacing w:val="77"/>
          <w:w w:val="99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t>document.</w:t>
      </w:r>
    </w:p>
    <w:p w14:paraId="13F8D46A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119" w:hanging="540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1"/>
        </w:rPr>
        <w:t>any</w:t>
      </w:r>
      <w:r>
        <w:t xml:space="preserve"> way </w:t>
      </w:r>
      <w:r>
        <w:rPr>
          <w:spacing w:val="-1"/>
        </w:rPr>
        <w:t>limit</w:t>
      </w:r>
      <w:r>
        <w:rPr>
          <w:spacing w:val="2"/>
        </w:rPr>
        <w:t xml:space="preserve"> </w:t>
      </w:r>
      <w:r>
        <w:t xml:space="preserve">responsibility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requirements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comply</w:t>
      </w:r>
      <w:r>
        <w:rPr>
          <w:spacing w:val="81"/>
          <w:w w:val="9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codes,</w:t>
      </w:r>
      <w:r>
        <w:rPr>
          <w:spacing w:val="-6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laws.</w:t>
      </w:r>
    </w:p>
    <w:p w14:paraId="4BF9B5B5" w14:textId="33BE281C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118" w:hanging="540"/>
        <w:jc w:val="both"/>
      </w:pPr>
      <w:r>
        <w:rPr>
          <w:spacing w:val="-1"/>
        </w:rPr>
        <w:t xml:space="preserve">Material, </w:t>
      </w:r>
      <w:r>
        <w:t>equipment,</w:t>
      </w:r>
      <w:r>
        <w:rPr>
          <w:spacing w:val="-1"/>
        </w:rPr>
        <w:t xml:space="preserve"> enclosures, and</w:t>
      </w:r>
      <w:r>
        <w:rPr>
          <w:spacing w:val="1"/>
        </w:rPr>
        <w:t xml:space="preserve"> </w:t>
      </w:r>
      <w:r>
        <w:t xml:space="preserve">systems </w:t>
      </w:r>
      <w:r>
        <w:rPr>
          <w:spacing w:val="-1"/>
        </w:rPr>
        <w:t xml:space="preserve">will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for use</w:t>
      </w:r>
      <w:r>
        <w:rPr>
          <w:spacing w:val="-1"/>
        </w:rPr>
        <w:t xml:space="preserve"> as</w:t>
      </w:r>
      <w:r>
        <w:t xml:space="preserve"> required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suit</w:t>
      </w:r>
      <w:r>
        <w:rPr>
          <w:spacing w:val="57"/>
          <w:w w:val="99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t>conditions,</w:t>
      </w:r>
      <w:r>
        <w:rPr>
          <w:spacing w:val="29"/>
        </w:rPr>
        <w:t xml:space="preserve"> </w:t>
      </w:r>
      <w:r>
        <w:rPr>
          <w:spacing w:val="-1"/>
        </w:rPr>
        <w:t>exterior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rPr>
          <w:spacing w:val="32"/>
        </w:rPr>
        <w:t xml:space="preserve"> </w:t>
      </w:r>
      <w:r>
        <w:rPr>
          <w:spacing w:val="-1"/>
        </w:rPr>
        <w:t>interior</w:t>
      </w:r>
      <w:r>
        <w:rPr>
          <w:spacing w:val="30"/>
        </w:rPr>
        <w:t xml:space="preserve"> </w:t>
      </w:r>
      <w:r>
        <w:rPr>
          <w:spacing w:val="-1"/>
        </w:rPr>
        <w:t>operation,</w:t>
      </w:r>
      <w:r>
        <w:rPr>
          <w:spacing w:val="32"/>
        </w:rPr>
        <w:t xml:space="preserve"> </w:t>
      </w:r>
      <w:r>
        <w:rPr>
          <w:spacing w:val="-1"/>
        </w:rPr>
        <w:t>dust</w:t>
      </w:r>
      <w:r>
        <w:rPr>
          <w:spacing w:val="29"/>
        </w:rPr>
        <w:t xml:space="preserve"> </w:t>
      </w:r>
      <w:r>
        <w:t>tight,</w:t>
      </w:r>
      <w:r>
        <w:rPr>
          <w:spacing w:val="32"/>
        </w:rPr>
        <w:t xml:space="preserve"> </w:t>
      </w:r>
      <w:r w:rsidR="00916C0A">
        <w:rPr>
          <w:spacing w:val="-1"/>
        </w:rPr>
        <w:t>water</w:t>
      </w:r>
      <w:r w:rsidR="00916C0A">
        <w:rPr>
          <w:spacing w:val="30"/>
        </w:rPr>
        <w:t>tight</w:t>
      </w:r>
      <w:r>
        <w:rPr>
          <w:spacing w:val="-1"/>
        </w:rPr>
        <w:t>,</w:t>
      </w:r>
      <w:r>
        <w:rPr>
          <w:spacing w:val="32"/>
        </w:rPr>
        <w:t xml:space="preserve"> </w:t>
      </w:r>
      <w:r>
        <w:t>explosion-proof,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68"/>
          <w:w w:val="99"/>
        </w:rPr>
        <w:t xml:space="preserve"> </w:t>
      </w:r>
      <w:r>
        <w:rPr>
          <w:spacing w:val="-1"/>
        </w:rPr>
        <w:t>other</w:t>
      </w:r>
      <w:r>
        <w:rPr>
          <w:spacing w:val="-9"/>
        </w:rPr>
        <w:t xml:space="preserve"> </w:t>
      </w:r>
      <w:r>
        <w:t>special</w:t>
      </w:r>
      <w:r>
        <w:rPr>
          <w:spacing w:val="-10"/>
        </w:rPr>
        <w:t xml:space="preserve"> </w:t>
      </w:r>
      <w:r>
        <w:rPr>
          <w:spacing w:val="-1"/>
        </w:rPr>
        <w:t>types.</w:t>
      </w:r>
    </w:p>
    <w:p w14:paraId="45BCBA5E" w14:textId="77777777" w:rsidR="00067F5D" w:rsidRDefault="00067F5D">
      <w:pPr>
        <w:pStyle w:val="BodyText"/>
        <w:numPr>
          <w:ilvl w:val="3"/>
          <w:numId w:val="10"/>
        </w:numPr>
        <w:tabs>
          <w:tab w:val="left" w:pos="1559"/>
        </w:tabs>
        <w:kinsoku w:val="0"/>
        <w:overflowPunct w:val="0"/>
        <w:ind w:left="1558" w:right="194" w:hanging="540"/>
        <w:jc w:val="both"/>
      </w:pPr>
      <w:r>
        <w:t>All</w:t>
      </w:r>
      <w:r>
        <w:rPr>
          <w:spacing w:val="-8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purchased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Distributors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rPr>
          <w:spacing w:val="-1"/>
        </w:rPr>
        <w:t>Manufacturers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65"/>
          <w:w w:val="99"/>
        </w:rPr>
        <w:t xml:space="preserve"> </w:t>
      </w:r>
      <w:r>
        <w:rPr>
          <w:spacing w:val="-1"/>
        </w:rPr>
        <w:t>sell</w:t>
      </w:r>
      <w:r>
        <w:rPr>
          <w:spacing w:val="-8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unused</w:t>
      </w:r>
      <w:r>
        <w:rPr>
          <w:spacing w:val="-7"/>
        </w:rPr>
        <w:t xml:space="preserve"> </w:t>
      </w:r>
      <w:r>
        <w:t>components.</w:t>
      </w:r>
    </w:p>
    <w:p w14:paraId="74468B47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515A088B" w14:textId="77777777" w:rsidR="00067F5D" w:rsidRDefault="00067F5D">
      <w:pPr>
        <w:pStyle w:val="BodyText"/>
        <w:numPr>
          <w:ilvl w:val="1"/>
          <w:numId w:val="10"/>
        </w:numPr>
        <w:tabs>
          <w:tab w:val="left" w:pos="983"/>
        </w:tabs>
        <w:kinsoku w:val="0"/>
        <w:overflowPunct w:val="0"/>
        <w:ind w:left="982" w:hanging="864"/>
      </w:pPr>
      <w:r>
        <w:t>PREMISE</w:t>
      </w:r>
      <w:r>
        <w:rPr>
          <w:spacing w:val="-20"/>
        </w:rPr>
        <w:t xml:space="preserve"> </w:t>
      </w:r>
      <w:r>
        <w:rPr>
          <w:spacing w:val="1"/>
        </w:rPr>
        <w:t>WIRING</w:t>
      </w:r>
      <w:r>
        <w:rPr>
          <w:spacing w:val="-16"/>
        </w:rPr>
        <w:t xml:space="preserve"> </w:t>
      </w:r>
      <w:r>
        <w:t>CONTRACTOR</w:t>
      </w:r>
      <w:r>
        <w:rPr>
          <w:spacing w:val="-17"/>
        </w:rPr>
        <w:t xml:space="preserve"> </w:t>
      </w:r>
      <w:r>
        <w:t>QUALIFICATIONS</w:t>
      </w:r>
    </w:p>
    <w:p w14:paraId="0606B01D" w14:textId="77777777" w:rsidR="00067F5D" w:rsidRDefault="00067F5D">
      <w:pPr>
        <w:pStyle w:val="BodyText"/>
        <w:numPr>
          <w:ilvl w:val="2"/>
          <w:numId w:val="10"/>
        </w:numPr>
        <w:tabs>
          <w:tab w:val="left" w:pos="1451"/>
        </w:tabs>
        <w:kinsoku w:val="0"/>
        <w:overflowPunct w:val="0"/>
        <w:ind w:left="1450" w:right="120" w:hanging="982"/>
        <w:jc w:val="both"/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contractor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t>fully</w:t>
      </w:r>
      <w:r>
        <w:rPr>
          <w:spacing w:val="5"/>
        </w:rPr>
        <w:t xml:space="preserve"> </w:t>
      </w:r>
      <w:r>
        <w:rPr>
          <w:spacing w:val="-1"/>
        </w:rPr>
        <w:t>conversant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capable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cabling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low</w:t>
      </w:r>
      <w:r>
        <w:rPr>
          <w:spacing w:val="8"/>
        </w:rPr>
        <w:t xml:space="preserve"> </w:t>
      </w:r>
      <w:r>
        <w:rPr>
          <w:spacing w:val="-1"/>
        </w:rPr>
        <w:t>voltage</w:t>
      </w:r>
      <w:r>
        <w:rPr>
          <w:spacing w:val="66"/>
          <w:w w:val="99"/>
        </w:rPr>
        <w:t xml:space="preserve"> </w:t>
      </w:r>
      <w:r>
        <w:rPr>
          <w:spacing w:val="-1"/>
        </w:rPr>
        <w:t>applications</w:t>
      </w:r>
      <w:r>
        <w:rPr>
          <w:spacing w:val="27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>as,</w:t>
      </w:r>
      <w:r>
        <w:rPr>
          <w:spacing w:val="26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6"/>
        </w:rPr>
        <w:t xml:space="preserve"> </w:t>
      </w:r>
      <w:r>
        <w:t>limited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data,</w:t>
      </w:r>
      <w:r>
        <w:rPr>
          <w:spacing w:val="26"/>
        </w:rPr>
        <w:t xml:space="preserve"> </w:t>
      </w:r>
      <w:r>
        <w:t>voice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imaging</w:t>
      </w:r>
      <w:r>
        <w:rPr>
          <w:spacing w:val="26"/>
        </w:rPr>
        <w:t xml:space="preserve"> </w:t>
      </w:r>
      <w:r>
        <w:rPr>
          <w:spacing w:val="-1"/>
        </w:rPr>
        <w:t>network</w:t>
      </w:r>
      <w:r>
        <w:rPr>
          <w:spacing w:val="28"/>
        </w:rPr>
        <w:t xml:space="preserve"> </w:t>
      </w:r>
      <w:r>
        <w:t>systems.</w:t>
      </w:r>
      <w:r>
        <w:rPr>
          <w:spacing w:val="50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7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possess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qualifications:</w:t>
      </w:r>
    </w:p>
    <w:p w14:paraId="499F066D" w14:textId="77777777" w:rsidR="00067F5D" w:rsidRDefault="00067F5D">
      <w:pPr>
        <w:pStyle w:val="BodyText"/>
        <w:numPr>
          <w:ilvl w:val="3"/>
          <w:numId w:val="10"/>
        </w:numPr>
        <w:tabs>
          <w:tab w:val="left" w:pos="2279"/>
        </w:tabs>
        <w:kinsoku w:val="0"/>
        <w:overflowPunct w:val="0"/>
        <w:ind w:left="2280" w:hanging="722"/>
      </w:pPr>
      <w:r>
        <w:t>Possess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valid</w:t>
      </w:r>
      <w:r>
        <w:rPr>
          <w:spacing w:val="-11"/>
        </w:rPr>
        <w:t xml:space="preserve"> </w:t>
      </w:r>
      <w:r>
        <w:t>Washington</w:t>
      </w:r>
      <w:r>
        <w:rPr>
          <w:spacing w:val="-9"/>
        </w:rPr>
        <w:t xml:space="preserve"> </w:t>
      </w:r>
      <w:r>
        <w:t>EL06</w:t>
      </w:r>
      <w:r>
        <w:rPr>
          <w:spacing w:val="-8"/>
        </w:rPr>
        <w:t xml:space="preserve"> </w:t>
      </w:r>
      <w:r>
        <w:t>Contractors</w:t>
      </w:r>
      <w:r>
        <w:rPr>
          <w:spacing w:val="-8"/>
        </w:rPr>
        <w:t xml:space="preserve"> </w:t>
      </w:r>
      <w:r>
        <w:rPr>
          <w:spacing w:val="-1"/>
        </w:rPr>
        <w:t>License.</w:t>
      </w:r>
    </w:p>
    <w:p w14:paraId="74C65EC8" w14:textId="77777777" w:rsidR="00067F5D" w:rsidRDefault="00067F5D">
      <w:pPr>
        <w:pStyle w:val="BodyText"/>
        <w:numPr>
          <w:ilvl w:val="3"/>
          <w:numId w:val="10"/>
        </w:numPr>
        <w:tabs>
          <w:tab w:val="left" w:pos="2279"/>
        </w:tabs>
        <w:kinsoku w:val="0"/>
        <w:overflowPunct w:val="0"/>
        <w:spacing w:before="5" w:line="228" w:lineRule="exact"/>
        <w:ind w:left="2280" w:right="134" w:hanging="722"/>
      </w:pPr>
      <w:r>
        <w:rPr>
          <w:spacing w:val="-1"/>
        </w:rPr>
        <w:t>Shall</w:t>
      </w:r>
      <w:r>
        <w:rPr>
          <w:spacing w:val="27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fully</w:t>
      </w:r>
      <w:r>
        <w:rPr>
          <w:spacing w:val="25"/>
        </w:rPr>
        <w:t xml:space="preserve"> </w:t>
      </w:r>
      <w:r>
        <w:t>Certified</w:t>
      </w:r>
      <w:r>
        <w:rPr>
          <w:spacing w:val="27"/>
        </w:rPr>
        <w:t xml:space="preserve"> </w:t>
      </w:r>
      <w:r>
        <w:rPr>
          <w:spacing w:val="-1"/>
        </w:rPr>
        <w:t>Leviton</w:t>
      </w:r>
      <w:r>
        <w:rPr>
          <w:spacing w:val="28"/>
        </w:rPr>
        <w:t xml:space="preserve"> </w:t>
      </w:r>
      <w:r w:rsidRPr="00916C0A">
        <w:rPr>
          <w:b/>
          <w:bCs/>
          <w:u w:val="single"/>
        </w:rPr>
        <w:t>Premier</w:t>
      </w:r>
      <w:r>
        <w:rPr>
          <w:spacing w:val="30"/>
          <w:u w:val="single"/>
        </w:rPr>
        <w:t xml:space="preserve"> </w:t>
      </w:r>
      <w:r>
        <w:rPr>
          <w:spacing w:val="-1"/>
        </w:rPr>
        <w:t>Network</w:t>
      </w:r>
      <w:r>
        <w:rPr>
          <w:spacing w:val="31"/>
        </w:rPr>
        <w:t xml:space="preserve"> </w:t>
      </w:r>
      <w:r>
        <w:rPr>
          <w:spacing w:val="-1"/>
        </w:rPr>
        <w:t>Contractor</w:t>
      </w:r>
      <w:r>
        <w:rPr>
          <w:spacing w:val="28"/>
        </w:rPr>
        <w:t xml:space="preserve"> </w:t>
      </w:r>
      <w:r>
        <w:rPr>
          <w:spacing w:val="-1"/>
        </w:rPr>
        <w:t>prior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proposal</w:t>
      </w:r>
      <w:r>
        <w:rPr>
          <w:spacing w:val="63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stay</w:t>
      </w:r>
      <w:r>
        <w:rPr>
          <w:spacing w:val="-8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till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project.</w:t>
      </w:r>
    </w:p>
    <w:p w14:paraId="792F2107" w14:textId="77777777" w:rsidR="00067F5D" w:rsidRDefault="00067F5D">
      <w:pPr>
        <w:pStyle w:val="BodyText"/>
        <w:numPr>
          <w:ilvl w:val="3"/>
          <w:numId w:val="10"/>
        </w:numPr>
        <w:tabs>
          <w:tab w:val="left" w:pos="2280"/>
        </w:tabs>
        <w:kinsoku w:val="0"/>
        <w:overflowPunct w:val="0"/>
        <w:spacing w:line="239" w:lineRule="auto"/>
        <w:ind w:left="2279" w:right="117" w:hanging="719"/>
        <w:jc w:val="both"/>
      </w:pPr>
      <w:r>
        <w:t>All</w:t>
      </w:r>
      <w:r>
        <w:rPr>
          <w:spacing w:val="29"/>
        </w:rPr>
        <w:t xml:space="preserve"> </w:t>
      </w:r>
      <w:r>
        <w:rPr>
          <w:spacing w:val="-1"/>
        </w:rPr>
        <w:t>installation</w:t>
      </w:r>
      <w:r>
        <w:rPr>
          <w:spacing w:val="31"/>
        </w:rPr>
        <w:t xml:space="preserve"> </w:t>
      </w:r>
      <w:r>
        <w:rPr>
          <w:spacing w:val="-1"/>
        </w:rPr>
        <w:t>technicians</w:t>
      </w:r>
      <w:r>
        <w:rPr>
          <w:spacing w:val="31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t>possess</w:t>
      </w:r>
      <w:r>
        <w:rPr>
          <w:spacing w:val="30"/>
        </w:rPr>
        <w:t xml:space="preserve"> </w:t>
      </w:r>
      <w:r>
        <w:rPr>
          <w:spacing w:val="-1"/>
        </w:rPr>
        <w:t>current</w:t>
      </w:r>
      <w:r>
        <w:rPr>
          <w:spacing w:val="30"/>
        </w:rPr>
        <w:t xml:space="preserve"> </w:t>
      </w:r>
      <w:r>
        <w:rPr>
          <w:spacing w:val="-1"/>
        </w:rPr>
        <w:t>Leviton</w:t>
      </w:r>
      <w:r>
        <w:rPr>
          <w:spacing w:val="31"/>
        </w:rPr>
        <w:t xml:space="preserve"> </w:t>
      </w:r>
      <w:r>
        <w:rPr>
          <w:spacing w:val="-1"/>
        </w:rPr>
        <w:t>Installers</w:t>
      </w:r>
      <w:r>
        <w:rPr>
          <w:spacing w:val="29"/>
        </w:rPr>
        <w:t xml:space="preserve"> </w:t>
      </w:r>
      <w:r>
        <w:t>Certificates,</w:t>
      </w:r>
      <w:r>
        <w:rPr>
          <w:spacing w:val="81"/>
          <w:w w:val="9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contractor</w:t>
      </w:r>
      <w:r>
        <w:rPr>
          <w:spacing w:val="29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rPr>
          <w:spacing w:val="-1"/>
        </w:rPr>
        <w:t>have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minimum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t>6</w:t>
      </w:r>
      <w:r>
        <w:rPr>
          <w:spacing w:val="24"/>
        </w:rPr>
        <w:t xml:space="preserve"> </w:t>
      </w:r>
      <w:r>
        <w:rPr>
          <w:spacing w:val="-1"/>
        </w:rPr>
        <w:t>Current</w:t>
      </w:r>
      <w:r>
        <w:rPr>
          <w:spacing w:val="30"/>
        </w:rPr>
        <w:t xml:space="preserve"> </w:t>
      </w:r>
      <w:r>
        <w:t>Leviton</w:t>
      </w:r>
      <w:r>
        <w:rPr>
          <w:spacing w:val="27"/>
        </w:rPr>
        <w:t xml:space="preserve"> </w:t>
      </w:r>
      <w:r>
        <w:t>Certified</w:t>
      </w:r>
      <w:r>
        <w:rPr>
          <w:spacing w:val="49"/>
          <w:w w:val="99"/>
        </w:rPr>
        <w:t xml:space="preserve"> </w:t>
      </w:r>
      <w:r>
        <w:rPr>
          <w:spacing w:val="-1"/>
        </w:rPr>
        <w:t>technicians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local</w:t>
      </w:r>
      <w:r>
        <w:rPr>
          <w:spacing w:val="20"/>
        </w:rPr>
        <w:t xml:space="preserve"> </w:t>
      </w:r>
      <w:r>
        <w:rPr>
          <w:spacing w:val="-1"/>
        </w:rPr>
        <w:t>area</w:t>
      </w:r>
      <w:r>
        <w:rPr>
          <w:spacing w:val="18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rPr>
          <w:spacing w:val="-1"/>
        </w:rPr>
        <w:t>(50</w:t>
      </w:r>
      <w:r>
        <w:rPr>
          <w:spacing w:val="18"/>
        </w:rPr>
        <w:t xml:space="preserve"> </w:t>
      </w:r>
      <w:r>
        <w:t>miles)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where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work</w:t>
      </w:r>
      <w:r>
        <w:rPr>
          <w:spacing w:val="20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t>being</w:t>
      </w:r>
      <w:r>
        <w:rPr>
          <w:spacing w:val="53"/>
          <w:w w:val="99"/>
        </w:rPr>
        <w:t xml:space="preserve"> </w:t>
      </w:r>
      <w:r>
        <w:rPr>
          <w:spacing w:val="-1"/>
        </w:rPr>
        <w:t>performed.</w:t>
      </w:r>
    </w:p>
    <w:p w14:paraId="20130BD8" w14:textId="77777777" w:rsidR="00067F5D" w:rsidRDefault="00067F5D">
      <w:pPr>
        <w:pStyle w:val="BodyText"/>
        <w:numPr>
          <w:ilvl w:val="3"/>
          <w:numId w:val="10"/>
        </w:numPr>
        <w:tabs>
          <w:tab w:val="left" w:pos="2280"/>
        </w:tabs>
        <w:kinsoku w:val="0"/>
        <w:overflowPunct w:val="0"/>
        <w:ind w:left="2279" w:right="134" w:hanging="720"/>
      </w:pPr>
      <w:r>
        <w:rPr>
          <w:spacing w:val="-1"/>
        </w:rPr>
        <w:t>Personnel</w:t>
      </w:r>
      <w:r>
        <w:rPr>
          <w:spacing w:val="37"/>
        </w:rPr>
        <w:t xml:space="preserve"> </w:t>
      </w:r>
      <w:r>
        <w:t xml:space="preserve">trained </w:t>
      </w:r>
      <w:r>
        <w:rPr>
          <w:spacing w:val="-1"/>
        </w:rPr>
        <w:t>in</w:t>
      </w:r>
      <w:r>
        <w:t xml:space="preserve"> fiber </w:t>
      </w:r>
      <w:r>
        <w:rPr>
          <w:spacing w:val="-1"/>
        </w:rPr>
        <w:t>optic</w:t>
      </w:r>
      <w:r>
        <w:t xml:space="preserve"> </w:t>
      </w:r>
      <w:r>
        <w:rPr>
          <w:spacing w:val="-1"/>
        </w:rPr>
        <w:t>cabling,</w:t>
      </w:r>
      <w:r>
        <w:t xml:space="preserve"> </w:t>
      </w:r>
      <w:r w:rsidR="001E2C64">
        <w:t>splicing,</w:t>
      </w:r>
      <w:r>
        <w:rPr>
          <w:spacing w:val="41"/>
        </w:rPr>
        <w:t xml:space="preserve"> </w:t>
      </w:r>
      <w:r>
        <w:rPr>
          <w:spacing w:val="-1"/>
        </w:rPr>
        <w:t>termination</w:t>
      </w:r>
      <w:r>
        <w:t xml:space="preserve"> and </w:t>
      </w:r>
      <w:r>
        <w:rPr>
          <w:spacing w:val="-1"/>
        </w:rPr>
        <w:t>testing</w:t>
      </w:r>
      <w:r>
        <w:rPr>
          <w:spacing w:val="55"/>
          <w:w w:val="99"/>
        </w:rPr>
        <w:t xml:space="preserve"> </w:t>
      </w:r>
      <w:r>
        <w:rPr>
          <w:spacing w:val="-1"/>
        </w:rPr>
        <w:t>techniques.</w:t>
      </w:r>
      <w:r>
        <w:rPr>
          <w:spacing w:val="-6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experience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light</w:t>
      </w:r>
      <w:r>
        <w:rPr>
          <w:spacing w:val="-7"/>
        </w:rPr>
        <w:t xml:space="preserve"> </w:t>
      </w:r>
      <w:r>
        <w:t>meter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OTDR.</w:t>
      </w:r>
    </w:p>
    <w:p w14:paraId="15BA3284" w14:textId="05780F8E" w:rsidR="00067F5D" w:rsidRDefault="00916C0A">
      <w:pPr>
        <w:pStyle w:val="BodyText"/>
        <w:numPr>
          <w:ilvl w:val="3"/>
          <w:numId w:val="10"/>
        </w:numPr>
        <w:tabs>
          <w:tab w:val="left" w:pos="2280"/>
        </w:tabs>
        <w:kinsoku w:val="0"/>
        <w:overflowPunct w:val="0"/>
        <w:ind w:left="2279" w:right="134" w:hanging="720"/>
      </w:pPr>
      <w:r>
        <w:rPr>
          <w:spacing w:val="-1"/>
        </w:rPr>
        <w:t>Personnel</w:t>
      </w:r>
      <w:r>
        <w:t xml:space="preserve"> </w:t>
      </w:r>
      <w:r>
        <w:rPr>
          <w:spacing w:val="18"/>
        </w:rPr>
        <w:t>trained</w:t>
      </w:r>
      <w:r>
        <w:t xml:space="preserve"> </w:t>
      </w:r>
      <w:r>
        <w:rPr>
          <w:spacing w:val="19"/>
        </w:rPr>
        <w:t>in</w:t>
      </w:r>
      <w:r>
        <w:t xml:space="preserve"> </w:t>
      </w:r>
      <w:r>
        <w:rPr>
          <w:spacing w:val="19"/>
        </w:rPr>
        <w:t>the</w:t>
      </w:r>
      <w:r>
        <w:t xml:space="preserve"> </w:t>
      </w:r>
      <w:r>
        <w:rPr>
          <w:spacing w:val="21"/>
        </w:rPr>
        <w:t>installation</w:t>
      </w:r>
      <w:r>
        <w:t xml:space="preserve"> </w:t>
      </w:r>
      <w:r>
        <w:rPr>
          <w:spacing w:val="19"/>
        </w:rPr>
        <w:t>of</w:t>
      </w:r>
      <w:r>
        <w:t xml:space="preserve"> </w:t>
      </w:r>
      <w:r>
        <w:rPr>
          <w:spacing w:val="22"/>
        </w:rPr>
        <w:t>pathways</w:t>
      </w:r>
      <w:r>
        <w:t xml:space="preserve"> </w:t>
      </w:r>
      <w:r>
        <w:rPr>
          <w:spacing w:val="23"/>
        </w:rPr>
        <w:t>and</w:t>
      </w:r>
      <w:r>
        <w:t xml:space="preserve"> </w:t>
      </w:r>
      <w:r w:rsidR="007948E1">
        <w:rPr>
          <w:spacing w:val="19"/>
        </w:rPr>
        <w:t>support</w:t>
      </w:r>
      <w:r w:rsidR="007948E1">
        <w:t xml:space="preserve"> </w:t>
      </w:r>
      <w:r w:rsidR="007948E1">
        <w:rPr>
          <w:spacing w:val="19"/>
        </w:rPr>
        <w:t>for</w:t>
      </w:r>
      <w:r w:rsidR="007948E1">
        <w:t xml:space="preserve"> </w:t>
      </w:r>
      <w:r w:rsidR="007948E1">
        <w:rPr>
          <w:spacing w:val="20"/>
        </w:rPr>
        <w:t xml:space="preserve">housing </w:t>
      </w:r>
      <w:r w:rsidR="00067F5D">
        <w:rPr>
          <w:spacing w:val="-1"/>
        </w:rPr>
        <w:t>horizontal</w:t>
      </w:r>
      <w:r w:rsidR="00067F5D">
        <w:rPr>
          <w:spacing w:val="-10"/>
        </w:rPr>
        <w:t xml:space="preserve"> </w:t>
      </w:r>
      <w:r w:rsidR="00067F5D">
        <w:t>and</w:t>
      </w:r>
      <w:r w:rsidR="00067F5D">
        <w:rPr>
          <w:spacing w:val="-10"/>
        </w:rPr>
        <w:t xml:space="preserve"> </w:t>
      </w:r>
      <w:r w:rsidR="00067F5D">
        <w:rPr>
          <w:spacing w:val="-1"/>
        </w:rPr>
        <w:t>backbone</w:t>
      </w:r>
      <w:r w:rsidR="00067F5D">
        <w:rPr>
          <w:spacing w:val="-10"/>
        </w:rPr>
        <w:t xml:space="preserve"> </w:t>
      </w:r>
      <w:r w:rsidR="00067F5D">
        <w:rPr>
          <w:spacing w:val="-1"/>
        </w:rPr>
        <w:t>cabling.</w:t>
      </w:r>
    </w:p>
    <w:p w14:paraId="2330ABA6" w14:textId="66B45257" w:rsidR="00067F5D" w:rsidRDefault="00916C0A">
      <w:pPr>
        <w:pStyle w:val="BodyText"/>
        <w:numPr>
          <w:ilvl w:val="3"/>
          <w:numId w:val="10"/>
        </w:numPr>
        <w:tabs>
          <w:tab w:val="left" w:pos="2280"/>
        </w:tabs>
        <w:kinsoku w:val="0"/>
        <w:overflowPunct w:val="0"/>
        <w:spacing w:line="228" w:lineRule="exact"/>
        <w:ind w:left="2279" w:hanging="720"/>
      </w:pPr>
      <w:r>
        <w:rPr>
          <w:spacing w:val="-1"/>
        </w:rPr>
        <w:t>Personnel</w:t>
      </w:r>
      <w:r>
        <w:t xml:space="preserve"> </w:t>
      </w:r>
      <w:r>
        <w:rPr>
          <w:spacing w:val="8"/>
        </w:rPr>
        <w:t>knowledgeable</w:t>
      </w:r>
      <w:r>
        <w:t xml:space="preserve"> </w:t>
      </w:r>
      <w:r>
        <w:rPr>
          <w:spacing w:val="11"/>
        </w:rPr>
        <w:t>in</w:t>
      </w:r>
      <w:r>
        <w:t xml:space="preserve"> </w:t>
      </w:r>
      <w:r>
        <w:rPr>
          <w:spacing w:val="8"/>
        </w:rPr>
        <w:t>local</w:t>
      </w:r>
      <w:r>
        <w:rPr>
          <w:spacing w:val="-1"/>
        </w:rPr>
        <w:t>,</w:t>
      </w:r>
      <w:r>
        <w:t xml:space="preserve"> </w:t>
      </w:r>
      <w:r>
        <w:rPr>
          <w:spacing w:val="9"/>
        </w:rPr>
        <w:t>state</w:t>
      </w:r>
      <w:r>
        <w:t xml:space="preserve">, </w:t>
      </w:r>
      <w:r>
        <w:rPr>
          <w:spacing w:val="8"/>
        </w:rPr>
        <w:t>province</w:t>
      </w:r>
      <w:r>
        <w:t xml:space="preserve"> </w:t>
      </w:r>
      <w:r>
        <w:rPr>
          <w:spacing w:val="11"/>
        </w:rPr>
        <w:t>and</w:t>
      </w:r>
      <w:r>
        <w:t xml:space="preserve"> </w:t>
      </w:r>
      <w:r>
        <w:rPr>
          <w:spacing w:val="8"/>
        </w:rPr>
        <w:t>national</w:t>
      </w:r>
      <w:r>
        <w:t xml:space="preserve"> </w:t>
      </w:r>
      <w:r w:rsidR="00F2286E">
        <w:rPr>
          <w:spacing w:val="8"/>
        </w:rPr>
        <w:t>codes</w:t>
      </w:r>
      <w:r w:rsidR="00F2286E">
        <w:rPr>
          <w:spacing w:val="-1"/>
        </w:rPr>
        <w:t>,</w:t>
      </w:r>
      <w:r w:rsidR="00F2286E">
        <w:t xml:space="preserve"> </w:t>
      </w:r>
      <w:r w:rsidR="00F2286E">
        <w:rPr>
          <w:spacing w:val="8"/>
        </w:rPr>
        <w:t>and</w:t>
      </w:r>
    </w:p>
    <w:p w14:paraId="1D35D3E7" w14:textId="77777777" w:rsidR="00067F5D" w:rsidRDefault="00067F5D">
      <w:pPr>
        <w:pStyle w:val="BodyText"/>
        <w:numPr>
          <w:ilvl w:val="3"/>
          <w:numId w:val="10"/>
        </w:numPr>
        <w:tabs>
          <w:tab w:val="left" w:pos="2280"/>
        </w:tabs>
        <w:kinsoku w:val="0"/>
        <w:overflowPunct w:val="0"/>
        <w:spacing w:line="228" w:lineRule="exact"/>
        <w:ind w:left="2279" w:hanging="720"/>
        <w:sectPr w:rsidR="00067F5D">
          <w:headerReference w:type="default" r:id="rId28"/>
          <w:pgSz w:w="12240" w:h="15840"/>
          <w:pgMar w:top="1380" w:right="1320" w:bottom="1320" w:left="1320" w:header="0" w:footer="1121" w:gutter="0"/>
          <w:cols w:space="720" w:equalWidth="0">
            <w:col w:w="9600"/>
          </w:cols>
          <w:noEndnote/>
        </w:sectPr>
      </w:pPr>
    </w:p>
    <w:p w14:paraId="350EFB2B" w14:textId="77777777" w:rsidR="00067F5D" w:rsidRDefault="00067F5D">
      <w:pPr>
        <w:pStyle w:val="BodyText"/>
        <w:kinsoku w:val="0"/>
        <w:overflowPunct w:val="0"/>
        <w:spacing w:before="59"/>
        <w:ind w:right="118" w:firstLine="0"/>
        <w:jc w:val="both"/>
      </w:pPr>
      <w:r>
        <w:rPr>
          <w:spacing w:val="-1"/>
        </w:rPr>
        <w:lastRenderedPageBreak/>
        <w:t>regulations.</w:t>
      </w:r>
      <w:r>
        <w:rPr>
          <w:spacing w:val="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latest</w:t>
      </w:r>
      <w:r>
        <w:rPr>
          <w:spacing w:val="2"/>
        </w:rPr>
        <w:t xml:space="preserve"> </w:t>
      </w:r>
      <w:r>
        <w:rPr>
          <w:spacing w:val="-1"/>
        </w:rPr>
        <w:t>revision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codes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48"/>
          <w:w w:val="99"/>
        </w:rPr>
        <w:t xml:space="preserve"> </w:t>
      </w:r>
      <w:r>
        <w:rPr>
          <w:spacing w:val="-1"/>
        </w:rPr>
        <w:t>regulations.</w:t>
      </w:r>
      <w:r>
        <w:rPr>
          <w:spacing w:val="5"/>
        </w:rPr>
        <w:t xml:space="preserve"> </w:t>
      </w:r>
      <w:r>
        <w:rPr>
          <w:spacing w:val="1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conflict</w:t>
      </w:r>
      <w:r>
        <w:rPr>
          <w:spacing w:val="5"/>
        </w:rPr>
        <w:t xml:space="preserve"> </w:t>
      </w:r>
      <w:r>
        <w:rPr>
          <w:spacing w:val="-1"/>
        </w:rPr>
        <w:t>exists</w:t>
      </w:r>
      <w:r>
        <w:rPr>
          <w:spacing w:val="5"/>
        </w:rPr>
        <w:t xml:space="preserve"> </w:t>
      </w:r>
      <w:r>
        <w:rPr>
          <w:spacing w:val="-1"/>
        </w:rPr>
        <w:t>between</w:t>
      </w:r>
      <w:r>
        <w:rPr>
          <w:spacing w:val="6"/>
        </w:rPr>
        <w:t xml:space="preserve"> </w:t>
      </w:r>
      <w:r>
        <w:t>local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t>national</w:t>
      </w:r>
      <w:r>
        <w:rPr>
          <w:spacing w:val="3"/>
        </w:rPr>
        <w:t xml:space="preserve"> </w:t>
      </w:r>
      <w:r>
        <w:rPr>
          <w:spacing w:val="-1"/>
        </w:rPr>
        <w:t>codes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t>regulations,</w:t>
      </w:r>
      <w:r>
        <w:rPr>
          <w:spacing w:val="69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most</w:t>
      </w:r>
      <w:r>
        <w:rPr>
          <w:spacing w:val="-7"/>
        </w:rPr>
        <w:t xml:space="preserve"> </w:t>
      </w:r>
      <w:r>
        <w:rPr>
          <w:spacing w:val="-1"/>
        </w:rPr>
        <w:t>stringent</w:t>
      </w:r>
      <w:r>
        <w:rPr>
          <w:spacing w:val="-5"/>
        </w:rPr>
        <w:t xml:space="preserve"> </w:t>
      </w:r>
      <w:r>
        <w:rPr>
          <w:spacing w:val="-1"/>
        </w:rPr>
        <w:t>codes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followed.</w:t>
      </w:r>
    </w:p>
    <w:p w14:paraId="1AC66795" w14:textId="77777777" w:rsidR="00067F5D" w:rsidRDefault="00067F5D">
      <w:pPr>
        <w:pStyle w:val="BodyText"/>
        <w:numPr>
          <w:ilvl w:val="3"/>
          <w:numId w:val="10"/>
        </w:numPr>
        <w:tabs>
          <w:tab w:val="left" w:pos="2280"/>
        </w:tabs>
        <w:kinsoku w:val="0"/>
        <w:overflowPunct w:val="0"/>
        <w:ind w:left="2279" w:right="116" w:hanging="720"/>
        <w:jc w:val="both"/>
      </w:pPr>
      <w:r>
        <w:t>Been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t xml:space="preserve"> Low</w:t>
      </w:r>
      <w:r>
        <w:rPr>
          <w:spacing w:val="54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54"/>
        </w:rPr>
        <w:t xml:space="preserve"> </w:t>
      </w:r>
      <w:r>
        <w:rPr>
          <w:spacing w:val="-1"/>
        </w:rPr>
        <w:t>Telecommunications</w:t>
      </w:r>
      <w:r>
        <w:rPr>
          <w:spacing w:val="55"/>
        </w:rP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business</w:t>
      </w:r>
      <w:r>
        <w:rPr>
          <w:spacing w:val="55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a</w:t>
      </w:r>
      <w:r>
        <w:rPr>
          <w:spacing w:val="77"/>
          <w:w w:val="99"/>
        </w:rPr>
        <w:t xml:space="preserve">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years.</w:t>
      </w:r>
    </w:p>
    <w:p w14:paraId="48807321" w14:textId="77777777" w:rsidR="00067F5D" w:rsidRDefault="00067F5D">
      <w:pPr>
        <w:pStyle w:val="BodyText"/>
        <w:numPr>
          <w:ilvl w:val="3"/>
          <w:numId w:val="10"/>
        </w:numPr>
        <w:tabs>
          <w:tab w:val="left" w:pos="2280"/>
        </w:tabs>
        <w:kinsoku w:val="0"/>
        <w:overflowPunct w:val="0"/>
        <w:ind w:left="2279" w:right="120" w:hanging="720"/>
        <w:jc w:val="both"/>
      </w:pPr>
      <w:r>
        <w:t>All</w:t>
      </w:r>
      <w:r>
        <w:rPr>
          <w:spacing w:val="-3"/>
        </w:rPr>
        <w:t xml:space="preserve"> </w:t>
      </w:r>
      <w:r>
        <w:t>Licensing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rPr>
          <w:spacing w:val="-3"/>
        </w:rPr>
        <w:t xml:space="preserve"> </w:t>
      </w:r>
      <w:r>
        <w:rPr>
          <w:spacing w:val="1"/>
        </w:rPr>
        <w:t>must</w:t>
      </w:r>
      <w:r>
        <w:rPr>
          <w:spacing w:val="-1"/>
        </w:rP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submitted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52"/>
          <w:w w:val="9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time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bid.</w:t>
      </w:r>
    </w:p>
    <w:p w14:paraId="02CD9514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23DCDCCF" w14:textId="77777777" w:rsidR="00067F5D" w:rsidRDefault="00067F5D">
      <w:pPr>
        <w:pStyle w:val="BodyText"/>
        <w:numPr>
          <w:ilvl w:val="1"/>
          <w:numId w:val="10"/>
        </w:numPr>
        <w:tabs>
          <w:tab w:val="left" w:pos="984"/>
        </w:tabs>
        <w:kinsoku w:val="0"/>
        <w:overflowPunct w:val="0"/>
        <w:spacing w:line="229" w:lineRule="exact"/>
        <w:ind w:hanging="864"/>
      </w:pPr>
      <w:r>
        <w:t>WARRANTY</w:t>
      </w:r>
    </w:p>
    <w:p w14:paraId="6B0FC20C" w14:textId="33F9A017" w:rsidR="00067F5D" w:rsidRDefault="00067F5D">
      <w:pPr>
        <w:pStyle w:val="BodyText"/>
        <w:numPr>
          <w:ilvl w:val="2"/>
          <w:numId w:val="10"/>
        </w:numPr>
        <w:tabs>
          <w:tab w:val="left" w:pos="1452"/>
        </w:tabs>
        <w:kinsoku w:val="0"/>
        <w:overflowPunct w:val="0"/>
        <w:ind w:left="1451" w:right="121" w:hanging="982"/>
        <w:jc w:val="both"/>
      </w:pPr>
      <w:r>
        <w:t>A</w:t>
      </w:r>
      <w:r>
        <w:rPr>
          <w:spacing w:val="-8"/>
        </w:rPr>
        <w:t xml:space="preserve"> </w:t>
      </w:r>
      <w:r>
        <w:t>Leviton</w:t>
      </w:r>
      <w:r>
        <w:rPr>
          <w:spacing w:val="-7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rPr>
          <w:spacing w:val="-1"/>
        </w:rPr>
        <w:t>Solutions</w:t>
      </w:r>
      <w:r>
        <w:rPr>
          <w:spacing w:val="-6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Lifetime</w:t>
      </w:r>
      <w:r>
        <w:rPr>
          <w:spacing w:val="-7"/>
        </w:rPr>
        <w:t xml:space="preserve"> </w:t>
      </w:r>
      <w:r>
        <w:rPr>
          <w:spacing w:val="-1"/>
        </w:rPr>
        <w:t>Product</w:t>
      </w:r>
      <w:r>
        <w:rPr>
          <w:spacing w:val="-5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Warranty</w:t>
      </w:r>
      <w:r>
        <w:rPr>
          <w:spacing w:val="-12"/>
        </w:rPr>
        <w:t xml:space="preserve"> </w:t>
      </w:r>
      <w:r>
        <w:t>covering</w:t>
      </w:r>
      <w:r>
        <w:rPr>
          <w:spacing w:val="-5"/>
        </w:rPr>
        <w:t xml:space="preserve"> </w:t>
      </w:r>
      <w:r>
        <w:t>all</w:t>
      </w:r>
      <w:r>
        <w:rPr>
          <w:spacing w:val="62"/>
          <w:w w:val="99"/>
        </w:rPr>
        <w:t xml:space="preserve"> </w:t>
      </w:r>
      <w:r>
        <w:rPr>
          <w:spacing w:val="-1"/>
        </w:rPr>
        <w:t>components,</w:t>
      </w:r>
      <w:r>
        <w:rPr>
          <w:spacing w:val="43"/>
        </w:rPr>
        <w:t xml:space="preserve"> </w:t>
      </w:r>
      <w:r>
        <w:t>equipment</w:t>
      </w:r>
      <w:r>
        <w:rPr>
          <w:spacing w:val="40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spacing w:val="-1"/>
        </w:rPr>
        <w:t>workmanship</w:t>
      </w:r>
      <w:r>
        <w:rPr>
          <w:spacing w:val="41"/>
        </w:rPr>
        <w:t xml:space="preserve"> </w:t>
      </w:r>
      <w:r>
        <w:t>shall</w:t>
      </w:r>
      <w:r>
        <w:rPr>
          <w:spacing w:val="42"/>
        </w:rPr>
        <w:t xml:space="preserve"> </w:t>
      </w:r>
      <w:r>
        <w:rPr>
          <w:spacing w:val="-1"/>
        </w:rPr>
        <w:t>be</w:t>
      </w:r>
      <w:r>
        <w:rPr>
          <w:spacing w:val="42"/>
        </w:rPr>
        <w:t xml:space="preserve"> </w:t>
      </w:r>
      <w:r>
        <w:rPr>
          <w:spacing w:val="-1"/>
        </w:rPr>
        <w:t>provided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 w:rsidR="00F2286E">
        <w:t>Richland</w:t>
      </w:r>
      <w:r>
        <w:rPr>
          <w:spacing w:val="42"/>
        </w:rPr>
        <w:t xml:space="preserve"> </w:t>
      </w:r>
      <w:r>
        <w:t>School</w:t>
      </w:r>
      <w:r>
        <w:rPr>
          <w:spacing w:val="42"/>
        </w:rPr>
        <w:t xml:space="preserve"> </w:t>
      </w:r>
      <w:r>
        <w:rPr>
          <w:spacing w:val="-1"/>
        </w:rPr>
        <w:t>District,</w:t>
      </w:r>
      <w:r>
        <w:rPr>
          <w:spacing w:val="69"/>
          <w:w w:val="99"/>
        </w:rPr>
        <w:t xml:space="preserve"> </w:t>
      </w:r>
      <w:r>
        <w:rPr>
          <w:spacing w:val="-1"/>
        </w:rPr>
        <w:t>submitted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writing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rPr>
          <w:spacing w:val="-1"/>
        </w:rPr>
        <w:t>documentation.</w:t>
      </w:r>
    </w:p>
    <w:p w14:paraId="569436D3" w14:textId="77777777" w:rsidR="00067F5D" w:rsidRDefault="00067F5D">
      <w:pPr>
        <w:pStyle w:val="BodyText"/>
        <w:numPr>
          <w:ilvl w:val="3"/>
          <w:numId w:val="10"/>
        </w:numPr>
        <w:tabs>
          <w:tab w:val="left" w:pos="2280"/>
        </w:tabs>
        <w:kinsoku w:val="0"/>
        <w:overflowPunct w:val="0"/>
        <w:ind w:left="2279" w:right="121" w:hanging="720"/>
        <w:jc w:val="both"/>
      </w:pPr>
      <w:r>
        <w:rPr>
          <w:spacing w:val="-1"/>
        </w:rPr>
        <w:t>Horizontal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t>completed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Leviton/Berk-Tek</w:t>
      </w:r>
      <w:r>
        <w:rPr>
          <w:spacing w:val="4"/>
        </w:rPr>
        <w:t xml:space="preserve"> </w:t>
      </w:r>
      <w:r>
        <w:rPr>
          <w:spacing w:val="-1"/>
        </w:rPr>
        <w:t>Network</w:t>
      </w:r>
      <w:r>
        <w:rPr>
          <w:spacing w:val="4"/>
        </w:rPr>
        <w:t xml:space="preserve"> </w:t>
      </w:r>
      <w:r>
        <w:rPr>
          <w:spacing w:val="-1"/>
        </w:rPr>
        <w:t>Solutions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1"/>
        </w:rPr>
        <w:t>be</w:t>
      </w:r>
      <w:r>
        <w:rPr>
          <w:spacing w:val="51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rPr>
          <w:spacing w:val="-1"/>
        </w:rPr>
        <w:t>Leviton</w:t>
      </w:r>
      <w:r>
        <w:rPr>
          <w:spacing w:val="-10"/>
        </w:rPr>
        <w:t xml:space="preserve"> </w:t>
      </w:r>
      <w:r>
        <w:rPr>
          <w:spacing w:val="1"/>
        </w:rPr>
        <w:t>Warranty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link</w:t>
      </w:r>
      <w:r>
        <w:rPr>
          <w:spacing w:val="-5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rPr>
          <w:spacing w:val="-1"/>
        </w:rPr>
        <w:t>guarantees.</w:t>
      </w:r>
    </w:p>
    <w:p w14:paraId="0F082F39" w14:textId="77777777" w:rsidR="00067F5D" w:rsidRDefault="00067F5D">
      <w:pPr>
        <w:pStyle w:val="BodyText"/>
        <w:numPr>
          <w:ilvl w:val="3"/>
          <w:numId w:val="10"/>
        </w:numPr>
        <w:tabs>
          <w:tab w:val="left" w:pos="2280"/>
        </w:tabs>
        <w:kinsoku w:val="0"/>
        <w:overflowPunct w:val="0"/>
        <w:ind w:left="2279" w:right="119" w:hanging="720"/>
        <w:jc w:val="both"/>
      </w:pPr>
      <w:r>
        <w:rPr>
          <w:spacing w:val="-1"/>
        </w:rPr>
        <w:t>Approved</w:t>
      </w:r>
      <w:r>
        <w:rPr>
          <w:spacing w:val="30"/>
        </w:rPr>
        <w:t xml:space="preserve"> </w:t>
      </w:r>
      <w:r>
        <w:t>product</w:t>
      </w:r>
      <w:r>
        <w:rPr>
          <w:spacing w:val="29"/>
        </w:rPr>
        <w:t xml:space="preserve"> </w:t>
      </w:r>
      <w:r>
        <w:t>shall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rPr>
          <w:spacing w:val="-1"/>
        </w:rPr>
        <w:t>listed</w:t>
      </w:r>
      <w:r>
        <w:rPr>
          <w:spacing w:val="30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1"/>
        </w:rPr>
        <w:t>most</w:t>
      </w:r>
      <w:r>
        <w:rPr>
          <w:spacing w:val="30"/>
        </w:rPr>
        <w:t xml:space="preserve"> </w:t>
      </w:r>
      <w:r>
        <w:rPr>
          <w:spacing w:val="-1"/>
        </w:rPr>
        <w:t>recent</w:t>
      </w:r>
      <w:r>
        <w:rPr>
          <w:spacing w:val="33"/>
        </w:rPr>
        <w:t xml:space="preserve"> </w:t>
      </w:r>
      <w:r>
        <w:rPr>
          <w:spacing w:val="-1"/>
        </w:rPr>
        <w:t>version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t>applicable</w:t>
      </w:r>
      <w:r>
        <w:rPr>
          <w:spacing w:val="55"/>
          <w:w w:val="99"/>
        </w:rPr>
        <w:t xml:space="preserve"> </w:t>
      </w:r>
      <w:r>
        <w:rPr>
          <w:spacing w:val="-1"/>
        </w:rPr>
        <w:t>Leviton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sheets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t>Berk-Tek</w:t>
      </w:r>
      <w:r>
        <w:rPr>
          <w:spacing w:val="-4"/>
        </w:rPr>
        <w:t xml:space="preserve"> </w:t>
      </w:r>
      <w:r>
        <w:rPr>
          <w:spacing w:val="-1"/>
        </w:rPr>
        <w:t>Leviton</w:t>
      </w:r>
      <w:r>
        <w:rPr>
          <w:spacing w:val="-8"/>
        </w:rPr>
        <w:t xml:space="preserve"> </w:t>
      </w:r>
      <w:r>
        <w:t>Technologies</w:t>
      </w:r>
      <w:r>
        <w:rPr>
          <w:spacing w:val="-7"/>
        </w:rPr>
        <w:t xml:space="preserve"> </w:t>
      </w:r>
      <w:r>
        <w:rPr>
          <w:spacing w:val="-1"/>
        </w:rPr>
        <w:t>solution.</w:t>
      </w:r>
    </w:p>
    <w:p w14:paraId="480846C4" w14:textId="543019CD" w:rsidR="00067F5D" w:rsidRDefault="00067F5D">
      <w:pPr>
        <w:pStyle w:val="BodyText"/>
        <w:numPr>
          <w:ilvl w:val="3"/>
          <w:numId w:val="10"/>
        </w:numPr>
        <w:tabs>
          <w:tab w:val="left" w:pos="2279"/>
        </w:tabs>
        <w:kinsoku w:val="0"/>
        <w:overflowPunct w:val="0"/>
        <w:ind w:left="2278" w:right="121" w:hanging="719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Contractor </w:t>
      </w:r>
      <w:r>
        <w:rPr>
          <w:spacing w:val="1"/>
        </w:rPr>
        <w:t>must</w:t>
      </w:r>
      <w:r>
        <w:rPr>
          <w:spacing w:val="-1"/>
        </w:rPr>
        <w:t xml:space="preserve"> pre-register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t xml:space="preserve">Premier </w:t>
      </w:r>
      <w:r>
        <w:rPr>
          <w:spacing w:val="-1"/>
        </w:rPr>
        <w:t>Contractor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Leviton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70"/>
          <w:w w:val="99"/>
        </w:rPr>
        <w:t xml:space="preserve"> </w:t>
      </w:r>
      <w:r>
        <w:rPr>
          <w:spacing w:val="-1"/>
        </w:rPr>
        <w:t>bid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installation.</w:t>
      </w:r>
      <w:r>
        <w:rPr>
          <w:spacing w:val="9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rPr>
          <w:spacing w:val="-1"/>
        </w:rPr>
        <w:t>project</w:t>
      </w:r>
      <w:r>
        <w:rPr>
          <w:spacing w:val="11"/>
        </w:rPr>
        <w:t xml:space="preserve"> </w:t>
      </w:r>
      <w:r>
        <w:rPr>
          <w:spacing w:val="-1"/>
        </w:rPr>
        <w:t>completion,</w:t>
      </w:r>
      <w:r>
        <w:rPr>
          <w:spacing w:val="9"/>
        </w:rPr>
        <w:t xml:space="preserve"> </w:t>
      </w:r>
      <w:r>
        <w:rPr>
          <w:spacing w:val="-1"/>
        </w:rPr>
        <w:t>contractor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77"/>
          <w:w w:val="99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completing</w:t>
      </w:r>
      <w:r>
        <w:rPr>
          <w:spacing w:val="2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warranty</w:t>
      </w:r>
      <w:r>
        <w:rPr>
          <w:spacing w:val="54"/>
        </w:rPr>
        <w:t xml:space="preserve"> </w:t>
      </w:r>
      <w:r>
        <w:rPr>
          <w:spacing w:val="-1"/>
        </w:rPr>
        <w:t>registration</w:t>
      </w:r>
      <w:r>
        <w:rPr>
          <w:spacing w:val="4"/>
        </w:rPr>
        <w:t xml:space="preserve"> </w:t>
      </w:r>
      <w:r>
        <w:rPr>
          <w:spacing w:val="-1"/>
        </w:rPr>
        <w:t>procedures</w:t>
      </w:r>
      <w:r>
        <w:rPr>
          <w:spacing w:val="4"/>
        </w:rPr>
        <w:t xml:space="preserve"> </w:t>
      </w:r>
      <w:r>
        <w:rPr>
          <w:spacing w:val="-1"/>
        </w:rPr>
        <w:t>on</w:t>
      </w:r>
      <w:r>
        <w:rPr>
          <w:spacing w:val="4"/>
        </w:rPr>
        <w:t xml:space="preserve"> </w:t>
      </w:r>
      <w:r>
        <w:rPr>
          <w:spacing w:val="-1"/>
        </w:rPr>
        <w:t>behalf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72"/>
          <w:w w:val="99"/>
        </w:rPr>
        <w:t xml:space="preserve"> </w:t>
      </w:r>
      <w:r w:rsidR="00F2286E">
        <w:t>Richland</w:t>
      </w:r>
      <w:r>
        <w:rPr>
          <w:spacing w:val="-11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District.</w:t>
      </w:r>
    </w:p>
    <w:p w14:paraId="008FBBBA" w14:textId="383592AE" w:rsidR="00067F5D" w:rsidRDefault="00067F5D">
      <w:pPr>
        <w:pStyle w:val="BodyText"/>
        <w:numPr>
          <w:ilvl w:val="3"/>
          <w:numId w:val="10"/>
        </w:numPr>
        <w:tabs>
          <w:tab w:val="left" w:pos="2279"/>
        </w:tabs>
        <w:kinsoku w:val="0"/>
        <w:overflowPunct w:val="0"/>
        <w:ind w:left="2278" w:right="119" w:hanging="720"/>
        <w:jc w:val="both"/>
      </w:pPr>
      <w:r>
        <w:t>Should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cabling</w:t>
      </w:r>
      <w:r>
        <w:rPr>
          <w:spacing w:val="53"/>
        </w:rPr>
        <w:t xml:space="preserve"> </w:t>
      </w:r>
      <w:r>
        <w:t>system</w:t>
      </w:r>
      <w:r>
        <w:rPr>
          <w:spacing w:val="54"/>
        </w:rPr>
        <w:t xml:space="preserve"> </w:t>
      </w:r>
      <w:r>
        <w:t>fail</w:t>
      </w:r>
      <w:r>
        <w:rPr>
          <w:spacing w:val="51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53"/>
        </w:rPr>
        <w:t xml:space="preserve"> </w:t>
      </w:r>
      <w:r>
        <w:rPr>
          <w:spacing w:val="-1"/>
        </w:rPr>
        <w:t>expected</w:t>
      </w:r>
      <w:r>
        <w:rPr>
          <w:spacing w:val="53"/>
        </w:rPr>
        <w:t xml:space="preserve"> </w:t>
      </w:r>
      <w:r>
        <w:rPr>
          <w:spacing w:val="-1"/>
        </w:rPr>
        <w:t>operation</w:t>
      </w:r>
      <w:r>
        <w:rPr>
          <w:spacing w:val="54"/>
        </w:rPr>
        <w:t xml:space="preserve"> </w:t>
      </w:r>
      <w:r>
        <w:rPr>
          <w:spacing w:val="-1"/>
        </w:rPr>
        <w:t>within</w:t>
      </w:r>
      <w:r>
        <w:rPr>
          <w:spacing w:val="53"/>
        </w:rPr>
        <w:t xml:space="preserve"> </w:t>
      </w:r>
      <w:r>
        <w:t>this</w:t>
      </w:r>
      <w:r>
        <w:rPr>
          <w:spacing w:val="59"/>
          <w:w w:val="99"/>
        </w:rPr>
        <w:t xml:space="preserve"> </w:t>
      </w:r>
      <w:r>
        <w:t>warranty</w:t>
      </w:r>
      <w:r>
        <w:rPr>
          <w:spacing w:val="11"/>
        </w:rPr>
        <w:t xml:space="preserve"> </w:t>
      </w:r>
      <w:r>
        <w:rPr>
          <w:spacing w:val="-1"/>
        </w:rPr>
        <w:t>period</w:t>
      </w:r>
      <w:r>
        <w:rPr>
          <w:spacing w:val="17"/>
        </w:rPr>
        <w:t xml:space="preserve"> </w:t>
      </w:r>
      <w:r>
        <w:rPr>
          <w:spacing w:val="-1"/>
        </w:rPr>
        <w:t>due</w:t>
      </w:r>
      <w:r>
        <w:rPr>
          <w:spacing w:val="14"/>
        </w:rPr>
        <w:t xml:space="preserve"> </w:t>
      </w:r>
      <w:r>
        <w:rPr>
          <w:spacing w:val="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inferior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t>faulty</w:t>
      </w:r>
      <w:r>
        <w:rPr>
          <w:spacing w:val="12"/>
        </w:rPr>
        <w:t xml:space="preserve"> </w:t>
      </w:r>
      <w:r>
        <w:t>material</w:t>
      </w:r>
      <w:r>
        <w:rPr>
          <w:spacing w:val="17"/>
        </w:rPr>
        <w:t xml:space="preserve"> </w:t>
      </w:r>
      <w:r>
        <w:rPr>
          <w:spacing w:val="-1"/>
        </w:rPr>
        <w:t>and/or</w:t>
      </w:r>
      <w:r>
        <w:rPr>
          <w:spacing w:val="15"/>
        </w:rPr>
        <w:t xml:space="preserve"> </w:t>
      </w:r>
      <w:r>
        <w:t>workmanship,</w:t>
      </w:r>
      <w:r>
        <w:rPr>
          <w:spacing w:val="14"/>
        </w:rPr>
        <w:t xml:space="preserve"> </w:t>
      </w:r>
      <w: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39"/>
        </w:rPr>
        <w:t xml:space="preserve"> </w:t>
      </w:r>
      <w:r>
        <w:t>shall</w:t>
      </w:r>
      <w:r>
        <w:rPr>
          <w:spacing w:val="38"/>
        </w:rPr>
        <w:t xml:space="preserve"> </w:t>
      </w:r>
      <w:r>
        <w:t>promptly</w:t>
      </w:r>
      <w:r>
        <w:rPr>
          <w:spacing w:val="39"/>
        </w:rPr>
        <w:t xml:space="preserve"> </w:t>
      </w:r>
      <w:r>
        <w:rPr>
          <w:spacing w:val="1"/>
        </w:rPr>
        <w:t>make</w:t>
      </w:r>
      <w:r>
        <w:rPr>
          <w:spacing w:val="39"/>
        </w:rPr>
        <w:t xml:space="preserve"> </w:t>
      </w:r>
      <w:r>
        <w:rPr>
          <w:spacing w:val="-1"/>
        </w:rPr>
        <w:t>all</w:t>
      </w:r>
      <w:r>
        <w:rPr>
          <w:spacing w:val="38"/>
        </w:rPr>
        <w:t xml:space="preserve"> </w:t>
      </w:r>
      <w:r>
        <w:rPr>
          <w:spacing w:val="-1"/>
        </w:rPr>
        <w:t>required</w:t>
      </w:r>
      <w:r>
        <w:rPr>
          <w:spacing w:val="39"/>
        </w:rPr>
        <w:t xml:space="preserve"> </w:t>
      </w:r>
      <w:r>
        <w:rPr>
          <w:spacing w:val="-1"/>
        </w:rPr>
        <w:t>corrections</w:t>
      </w:r>
      <w:r>
        <w:rPr>
          <w:spacing w:val="42"/>
        </w:rPr>
        <w:t xml:space="preserve"> </w:t>
      </w:r>
      <w:r>
        <w:rPr>
          <w:spacing w:val="-1"/>
        </w:rPr>
        <w:t>without</w:t>
      </w:r>
      <w:r>
        <w:rPr>
          <w:spacing w:val="39"/>
        </w:rPr>
        <w:t xml:space="preserve"> </w:t>
      </w:r>
      <w:r>
        <w:t>cost</w:t>
      </w:r>
      <w:r>
        <w:rPr>
          <w:spacing w:val="39"/>
        </w:rPr>
        <w:t xml:space="preserve"> </w:t>
      </w:r>
      <w:r>
        <w:rPr>
          <w:spacing w:val="1"/>
        </w:rPr>
        <w:t>to</w:t>
      </w:r>
      <w:r>
        <w:rPr>
          <w:spacing w:val="39"/>
        </w:rPr>
        <w:t xml:space="preserve"> </w:t>
      </w:r>
      <w:r w:rsidR="00F2286E">
        <w:t>Richland</w:t>
      </w:r>
      <w:r>
        <w:rPr>
          <w:spacing w:val="61"/>
          <w:w w:val="99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District.</w:t>
      </w:r>
    </w:p>
    <w:p w14:paraId="25217EFA" w14:textId="599F9D66" w:rsidR="00067F5D" w:rsidRDefault="00067F5D">
      <w:pPr>
        <w:pStyle w:val="BodyText"/>
        <w:numPr>
          <w:ilvl w:val="2"/>
          <w:numId w:val="10"/>
        </w:numPr>
        <w:tabs>
          <w:tab w:val="left" w:pos="1451"/>
        </w:tabs>
        <w:kinsoku w:val="0"/>
        <w:overflowPunct w:val="0"/>
        <w:ind w:left="1450" w:right="116" w:hanging="981"/>
        <w:jc w:val="both"/>
      </w:pPr>
      <w:r>
        <w:rPr>
          <w:spacing w:val="-1"/>
        </w:rPr>
        <w:t>Certified</w:t>
      </w:r>
      <w:r>
        <w:rPr>
          <w:spacing w:val="33"/>
        </w:rPr>
        <w:t xml:space="preserve"> </w:t>
      </w:r>
      <w:r>
        <w:rPr>
          <w:spacing w:val="-1"/>
        </w:rPr>
        <w:t>Installer</w:t>
      </w:r>
      <w:r>
        <w:rPr>
          <w:spacing w:val="34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rPr>
          <w:spacing w:val="-1"/>
        </w:rPr>
        <w:t>provide</w:t>
      </w:r>
      <w:r>
        <w:rPr>
          <w:spacing w:val="33"/>
        </w:rPr>
        <w:t xml:space="preserve"> </w:t>
      </w:r>
      <w:r>
        <w:rPr>
          <w:spacing w:val="-1"/>
        </w:rPr>
        <w:t>labor,</w:t>
      </w:r>
      <w:r>
        <w:rPr>
          <w:spacing w:val="33"/>
        </w:rPr>
        <w:t xml:space="preserve"> </w:t>
      </w:r>
      <w:r>
        <w:t>materials,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documentation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t>accordance</w:t>
      </w:r>
      <w:r>
        <w:rPr>
          <w:spacing w:val="33"/>
        </w:rPr>
        <w:t xml:space="preserve"> </w:t>
      </w:r>
      <w:r>
        <w:rPr>
          <w:spacing w:val="-1"/>
        </w:rPr>
        <w:t>with</w:t>
      </w:r>
      <w:r>
        <w:rPr>
          <w:spacing w:val="77"/>
          <w:w w:val="99"/>
        </w:rPr>
        <w:t xml:space="preserve"> </w:t>
      </w:r>
      <w:r>
        <w:rPr>
          <w:spacing w:val="-1"/>
        </w:rPr>
        <w:t>Leviton</w:t>
      </w:r>
      <w:r>
        <w:rPr>
          <w:spacing w:val="23"/>
        </w:rPr>
        <w:t xml:space="preserve"> </w:t>
      </w:r>
      <w:r>
        <w:t>Network</w:t>
      </w:r>
      <w:r>
        <w:rPr>
          <w:spacing w:val="27"/>
        </w:rPr>
        <w:t xml:space="preserve"> </w:t>
      </w:r>
      <w:r>
        <w:rPr>
          <w:spacing w:val="-1"/>
        </w:rPr>
        <w:t>Solutions</w:t>
      </w:r>
      <w:r>
        <w:rPr>
          <w:spacing w:val="27"/>
        </w:rPr>
        <w:t xml:space="preserve"> </w:t>
      </w:r>
      <w:r>
        <w:rPr>
          <w:spacing w:val="-1"/>
        </w:rPr>
        <w:t>requirements</w:t>
      </w:r>
      <w:r>
        <w:rPr>
          <w:spacing w:val="25"/>
        </w:rPr>
        <w:t xml:space="preserve"> </w:t>
      </w:r>
      <w:r>
        <w:t>necessary</w:t>
      </w:r>
      <w:r>
        <w:rPr>
          <w:spacing w:val="21"/>
        </w:rPr>
        <w:t xml:space="preserve"> </w:t>
      </w:r>
      <w:r>
        <w:rPr>
          <w:spacing w:val="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ensure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 w:rsidR="00F2286E">
        <w:t>Richland</w:t>
      </w:r>
      <w:r>
        <w:rPr>
          <w:spacing w:val="23"/>
        </w:rPr>
        <w:t xml:space="preserve"> </w:t>
      </w:r>
      <w:r>
        <w:t>School</w:t>
      </w:r>
      <w:r>
        <w:rPr>
          <w:spacing w:val="24"/>
        </w:rPr>
        <w:t xml:space="preserve"> </w:t>
      </w:r>
      <w:r>
        <w:rPr>
          <w:spacing w:val="-1"/>
        </w:rPr>
        <w:t>District</w:t>
      </w:r>
      <w:r>
        <w:rPr>
          <w:spacing w:val="63"/>
          <w:w w:val="99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t>furnished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maximum</w:t>
      </w:r>
      <w:r>
        <w:rPr>
          <w:spacing w:val="8"/>
        </w:rPr>
        <w:t xml:space="preserve"> </w:t>
      </w:r>
      <w:r>
        <w:rPr>
          <w:spacing w:val="-1"/>
        </w:rPr>
        <w:t>available</w:t>
      </w:r>
      <w:r>
        <w:rPr>
          <w:spacing w:val="6"/>
        </w:rPr>
        <w:t xml:space="preserve"> </w:t>
      </w:r>
      <w:r>
        <w:t>Manufacturer’s</w:t>
      </w:r>
      <w:r>
        <w:rPr>
          <w:spacing w:val="3"/>
        </w:rPr>
        <w:t xml:space="preserve"> </w:t>
      </w:r>
      <w:r>
        <w:t>Warranty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force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time</w:t>
      </w:r>
      <w:r>
        <w:rPr>
          <w:spacing w:val="49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project.</w:t>
      </w:r>
    </w:p>
    <w:p w14:paraId="1110FD57" w14:textId="77777777" w:rsidR="00067F5D" w:rsidRDefault="00067F5D">
      <w:pPr>
        <w:pStyle w:val="BodyText"/>
        <w:numPr>
          <w:ilvl w:val="2"/>
          <w:numId w:val="10"/>
        </w:numPr>
        <w:tabs>
          <w:tab w:val="left" w:pos="1451"/>
        </w:tabs>
        <w:kinsoku w:val="0"/>
        <w:overflowPunct w:val="0"/>
        <w:ind w:left="1450" w:right="118" w:hanging="991"/>
        <w:jc w:val="both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installed</w:t>
      </w:r>
      <w:r>
        <w:rPr>
          <w:spacing w:val="-6"/>
        </w:rPr>
        <w:t xml:space="preserve"> </w:t>
      </w:r>
      <w:r>
        <w:rPr>
          <w:spacing w:val="-1"/>
        </w:rPr>
        <w:t>structured</w:t>
      </w:r>
      <w:r>
        <w:rPr>
          <w:spacing w:val="-5"/>
        </w:rPr>
        <w:t xml:space="preserve"> </w:t>
      </w:r>
      <w:r>
        <w:t>cabling</w:t>
      </w:r>
      <w:r>
        <w:rPr>
          <w:spacing w:val="-6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 xml:space="preserve">provide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warranty</w:t>
      </w:r>
      <w:r>
        <w:rPr>
          <w:spacing w:val="-7"/>
        </w:rPr>
        <w:t xml:space="preserve"> </w:t>
      </w:r>
      <w:r>
        <w:rPr>
          <w:spacing w:val="-1"/>
        </w:rPr>
        <w:t>guaranteeing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104"/>
          <w:w w:val="99"/>
        </w:rPr>
        <w:t xml:space="preserve"> </w:t>
      </w:r>
      <w:r>
        <w:t>performance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installed</w:t>
      </w:r>
      <w:r>
        <w:rPr>
          <w:spacing w:val="13"/>
        </w:rPr>
        <w:t xml:space="preserve"> </w:t>
      </w:r>
      <w:r>
        <w:rPr>
          <w:spacing w:val="-1"/>
        </w:rPr>
        <w:t>channel</w:t>
      </w:r>
      <w:r>
        <w:rPr>
          <w:spacing w:val="14"/>
        </w:rPr>
        <w:t xml:space="preserve"> </w:t>
      </w:r>
      <w:r>
        <w:t>performance</w:t>
      </w:r>
      <w:r>
        <w:rPr>
          <w:spacing w:val="13"/>
        </w:rPr>
        <w:t xml:space="preserve"> </w:t>
      </w:r>
      <w:r>
        <w:rPr>
          <w:spacing w:val="-1"/>
        </w:rPr>
        <w:t>above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ANSI/TIA-568</w:t>
      </w:r>
      <w:r>
        <w:rPr>
          <w:spacing w:val="13"/>
        </w:rPr>
        <w:t xml:space="preserve"> </w:t>
      </w:r>
      <w:r>
        <w:t>requirements</w:t>
      </w:r>
      <w:r>
        <w:rPr>
          <w:spacing w:val="52"/>
          <w:w w:val="99"/>
        </w:rPr>
        <w:t xml:space="preserve"> </w:t>
      </w:r>
      <w:r>
        <w:rPr>
          <w:position w:val="1"/>
        </w:rPr>
        <w:t>for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Category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6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ISO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11801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requirements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Class</w:t>
      </w:r>
      <w:r>
        <w:rPr>
          <w:spacing w:val="-5"/>
          <w:position w:val="1"/>
        </w:rPr>
        <w:t xml:space="preserve"> </w:t>
      </w:r>
      <w:r>
        <w:rPr>
          <w:spacing w:val="8"/>
          <w:position w:val="1"/>
        </w:rPr>
        <w:t>E</w:t>
      </w:r>
      <w:r>
        <w:rPr>
          <w:spacing w:val="8"/>
          <w:sz w:val="13"/>
          <w:szCs w:val="13"/>
        </w:rPr>
        <w:t>A</w:t>
      </w:r>
      <w:r>
        <w:rPr>
          <w:spacing w:val="8"/>
          <w:position w:val="1"/>
        </w:rPr>
        <w:t>.</w:t>
      </w:r>
    </w:p>
    <w:p w14:paraId="53D39A47" w14:textId="77777777" w:rsidR="00067F5D" w:rsidRDefault="00067F5D">
      <w:pPr>
        <w:pStyle w:val="BodyText"/>
        <w:numPr>
          <w:ilvl w:val="3"/>
          <w:numId w:val="10"/>
        </w:numPr>
        <w:tabs>
          <w:tab w:val="left" w:pos="2280"/>
        </w:tabs>
        <w:kinsoku w:val="0"/>
        <w:overflowPunct w:val="0"/>
        <w:spacing w:before="1"/>
        <w:ind w:left="2279" w:right="118" w:hanging="720"/>
        <w:jc w:val="both"/>
      </w:pPr>
      <w:r>
        <w:rPr>
          <w:spacing w:val="-1"/>
        </w:rPr>
        <w:t>Standards-compliant</w:t>
      </w:r>
      <w:r>
        <w:rPr>
          <w:spacing w:val="12"/>
        </w:rPr>
        <w:t xml:space="preserve"> </w:t>
      </w:r>
      <w:r>
        <w:t>channel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t>permanent</w:t>
      </w:r>
      <w:r>
        <w:rPr>
          <w:spacing w:val="13"/>
        </w:rPr>
        <w:t xml:space="preserve"> </w:t>
      </w:r>
      <w:r>
        <w:rPr>
          <w:spacing w:val="-1"/>
        </w:rPr>
        <w:t>link</w:t>
      </w:r>
      <w:r>
        <w:rPr>
          <w:spacing w:val="17"/>
        </w:rPr>
        <w:t xml:space="preserve"> </w:t>
      </w:r>
      <w:r>
        <w:t>performance</w:t>
      </w:r>
      <w:r>
        <w:rPr>
          <w:spacing w:val="13"/>
        </w:rPr>
        <w:t xml:space="preserve"> </w:t>
      </w:r>
      <w:r>
        <w:rPr>
          <w:spacing w:val="-1"/>
        </w:rPr>
        <w:t>tests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1"/>
        </w:rPr>
        <w:t>be</w:t>
      </w:r>
      <w:r>
        <w:rPr>
          <w:spacing w:val="53"/>
          <w:w w:val="99"/>
        </w:rPr>
        <w:t xml:space="preserve"> </w:t>
      </w:r>
      <w:r>
        <w:t>performed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t>field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Leviton-approved</w:t>
      </w:r>
      <w:r>
        <w:rPr>
          <w:spacing w:val="38"/>
        </w:rPr>
        <w:t xml:space="preserve"> </w:t>
      </w:r>
      <w:r>
        <w:rPr>
          <w:spacing w:val="-1"/>
        </w:rPr>
        <w:t>certification</w:t>
      </w:r>
      <w:r>
        <w:rPr>
          <w:spacing w:val="36"/>
        </w:rPr>
        <w:t xml:space="preserve"> </w:t>
      </w:r>
      <w:r>
        <w:t>tester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rPr>
          <w:spacing w:val="-1"/>
        </w:rPr>
        <w:t>appropriate</w:t>
      </w:r>
      <w:r>
        <w:rPr>
          <w:spacing w:val="-9"/>
        </w:rPr>
        <w:t xml:space="preserve"> </w:t>
      </w:r>
      <w:r>
        <w:t>channel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permanent</w:t>
      </w:r>
      <w:r>
        <w:rPr>
          <w:spacing w:val="-8"/>
        </w:rPr>
        <w:t xml:space="preserve"> </w:t>
      </w:r>
      <w:r>
        <w:rPr>
          <w:spacing w:val="-1"/>
        </w:rPr>
        <w:t>link</w:t>
      </w:r>
      <w:r>
        <w:rPr>
          <w:spacing w:val="-5"/>
        </w:rPr>
        <w:t xml:space="preserve"> </w:t>
      </w:r>
      <w:r>
        <w:rPr>
          <w:spacing w:val="-1"/>
        </w:rPr>
        <w:t>test</w:t>
      </w:r>
      <w:r>
        <w:rPr>
          <w:spacing w:val="-9"/>
        </w:rPr>
        <w:t xml:space="preserve"> </w:t>
      </w:r>
      <w:r>
        <w:rPr>
          <w:spacing w:val="-1"/>
        </w:rPr>
        <w:t>configuration.</w:t>
      </w:r>
    </w:p>
    <w:p w14:paraId="77D289AB" w14:textId="77777777" w:rsidR="00067F5D" w:rsidRDefault="00067F5D">
      <w:pPr>
        <w:pStyle w:val="BodyText"/>
        <w:numPr>
          <w:ilvl w:val="2"/>
          <w:numId w:val="10"/>
        </w:numPr>
        <w:tabs>
          <w:tab w:val="left" w:pos="1452"/>
        </w:tabs>
        <w:kinsoku w:val="0"/>
        <w:overflowPunct w:val="0"/>
        <w:ind w:left="1451" w:right="118" w:hanging="991"/>
        <w:jc w:val="both"/>
      </w:pPr>
      <w:r>
        <w:t>Necessary</w:t>
      </w:r>
      <w:r>
        <w:rPr>
          <w:spacing w:val="11"/>
        </w:rPr>
        <w:t xml:space="preserve"> </w:t>
      </w:r>
      <w:r>
        <w:rPr>
          <w:spacing w:val="-1"/>
        </w:rPr>
        <w:t>documentation</w:t>
      </w:r>
      <w:r>
        <w:rPr>
          <w:spacing w:val="16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warranty</w:t>
      </w:r>
      <w:r>
        <w:rPr>
          <w:spacing w:val="11"/>
        </w:rPr>
        <w:t xml:space="preserve"> </w:t>
      </w:r>
      <w:r>
        <w:rPr>
          <w:spacing w:val="-1"/>
        </w:rPr>
        <w:t>registration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rPr>
          <w:spacing w:val="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provided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manufacturer</w:t>
      </w:r>
      <w:r>
        <w:rPr>
          <w:spacing w:val="104"/>
          <w:w w:val="99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installer.</w:t>
      </w:r>
    </w:p>
    <w:p w14:paraId="62F84E9E" w14:textId="77777777" w:rsidR="00067F5D" w:rsidRDefault="00067F5D">
      <w:pPr>
        <w:pStyle w:val="BodyText"/>
        <w:numPr>
          <w:ilvl w:val="3"/>
          <w:numId w:val="10"/>
        </w:numPr>
        <w:tabs>
          <w:tab w:val="left" w:pos="2280"/>
        </w:tabs>
        <w:kinsoku w:val="0"/>
        <w:overflowPunct w:val="0"/>
        <w:ind w:left="2279" w:right="119" w:hanging="720"/>
        <w:jc w:val="both"/>
      </w:pPr>
      <w:r>
        <w:rPr>
          <w:spacing w:val="-1"/>
        </w:rPr>
        <w:t>Certified</w:t>
      </w:r>
      <w:r>
        <w:rPr>
          <w:spacing w:val="44"/>
        </w:rPr>
        <w:t xml:space="preserve"> </w:t>
      </w:r>
      <w:r>
        <w:t>Premier</w:t>
      </w:r>
      <w:r>
        <w:rPr>
          <w:spacing w:val="42"/>
        </w:rPr>
        <w:t xml:space="preserve"> </w:t>
      </w:r>
      <w:r>
        <w:t>Contractor</w:t>
      </w:r>
      <w:r>
        <w:rPr>
          <w:spacing w:val="43"/>
        </w:rPr>
        <w:t xml:space="preserve"> </w:t>
      </w:r>
      <w:r>
        <w:rPr>
          <w:spacing w:val="1"/>
        </w:rPr>
        <w:t>must</w:t>
      </w:r>
      <w:r>
        <w:rPr>
          <w:spacing w:val="42"/>
        </w:rPr>
        <w:t xml:space="preserve"> </w:t>
      </w:r>
      <w:r>
        <w:rPr>
          <w:spacing w:val="-1"/>
        </w:rPr>
        <w:t>adhere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terms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conditions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respective</w:t>
      </w:r>
      <w:r>
        <w:rPr>
          <w:spacing w:val="-15"/>
        </w:rPr>
        <w:t xml:space="preserve"> </w:t>
      </w:r>
      <w:r>
        <w:rPr>
          <w:spacing w:val="-1"/>
        </w:rPr>
        <w:t>manufacturer’s</w:t>
      </w:r>
      <w:r>
        <w:rPr>
          <w:spacing w:val="-13"/>
        </w:rPr>
        <w:t xml:space="preserve"> </w:t>
      </w:r>
      <w:r>
        <w:t>warranty</w:t>
      </w:r>
      <w:r>
        <w:rPr>
          <w:spacing w:val="-17"/>
        </w:rPr>
        <w:t xml:space="preserve"> </w:t>
      </w:r>
      <w:r>
        <w:t>programs.</w:t>
      </w:r>
    </w:p>
    <w:p w14:paraId="6AECFA02" w14:textId="77777777" w:rsidR="00067F5D" w:rsidRDefault="00067F5D">
      <w:pPr>
        <w:pStyle w:val="BodyText"/>
        <w:numPr>
          <w:ilvl w:val="3"/>
          <w:numId w:val="10"/>
        </w:numPr>
        <w:tabs>
          <w:tab w:val="left" w:pos="2280"/>
        </w:tabs>
        <w:kinsoku w:val="0"/>
        <w:overflowPunct w:val="0"/>
        <w:ind w:left="2279" w:right="121" w:hanging="720"/>
        <w:jc w:val="both"/>
      </w:pP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include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1"/>
        </w:rPr>
        <w:t>copy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all</w:t>
      </w:r>
      <w:r>
        <w:rPr>
          <w:spacing w:val="32"/>
        </w:rPr>
        <w:t xml:space="preserve"> </w:t>
      </w:r>
      <w:r>
        <w:rPr>
          <w:spacing w:val="-1"/>
        </w:rPr>
        <w:t>licensing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certification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deliverable</w:t>
      </w:r>
      <w:r>
        <w:rPr>
          <w:spacing w:val="93"/>
          <w:w w:val="99"/>
        </w:rPr>
        <w:t xml:space="preserve"> </w:t>
      </w:r>
      <w:r>
        <w:rPr>
          <w:spacing w:val="-1"/>
        </w:rPr>
        <w:t>package.</w:t>
      </w:r>
    </w:p>
    <w:p w14:paraId="20400D2C" w14:textId="77777777" w:rsidR="00067F5D" w:rsidRDefault="00067F5D">
      <w:pPr>
        <w:pStyle w:val="BodyText"/>
        <w:kinsoku w:val="0"/>
        <w:overflowPunct w:val="0"/>
        <w:ind w:left="0" w:firstLine="0"/>
      </w:pPr>
    </w:p>
    <w:p w14:paraId="544620EF" w14:textId="77777777" w:rsidR="00067F5D" w:rsidRDefault="00067F5D">
      <w:pPr>
        <w:pStyle w:val="BodyText"/>
        <w:kinsoku w:val="0"/>
        <w:overflowPunct w:val="0"/>
        <w:spacing w:before="9"/>
        <w:ind w:left="0" w:firstLine="0"/>
        <w:rPr>
          <w:sz w:val="21"/>
          <w:szCs w:val="21"/>
        </w:rPr>
      </w:pPr>
    </w:p>
    <w:p w14:paraId="216A4366" w14:textId="77777777" w:rsidR="00067F5D" w:rsidRDefault="00067F5D">
      <w:pPr>
        <w:pStyle w:val="BodyText"/>
        <w:kinsoku w:val="0"/>
        <w:overflowPunct w:val="0"/>
        <w:ind w:left="119" w:firstLine="0"/>
      </w:pPr>
      <w:r>
        <w:rPr>
          <w:spacing w:val="-1"/>
        </w:rPr>
        <w:t>PART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PRODUCTS</w:t>
      </w:r>
    </w:p>
    <w:p w14:paraId="04A859FA" w14:textId="77777777" w:rsidR="00067F5D" w:rsidRDefault="00067F5D">
      <w:pPr>
        <w:pStyle w:val="BodyText"/>
        <w:kinsoku w:val="0"/>
        <w:overflowPunct w:val="0"/>
        <w:spacing w:before="1"/>
        <w:ind w:left="0" w:firstLine="0"/>
      </w:pPr>
    </w:p>
    <w:p w14:paraId="49908EF5" w14:textId="77777777" w:rsidR="00067F5D" w:rsidRDefault="00067F5D">
      <w:pPr>
        <w:pStyle w:val="BodyText"/>
        <w:numPr>
          <w:ilvl w:val="1"/>
          <w:numId w:val="9"/>
        </w:numPr>
        <w:tabs>
          <w:tab w:val="left" w:pos="840"/>
        </w:tabs>
        <w:kinsoku w:val="0"/>
        <w:overflowPunct w:val="0"/>
        <w:spacing w:line="229" w:lineRule="exact"/>
        <w:ind w:hanging="720"/>
      </w:pPr>
      <w:r>
        <w:rPr>
          <w:spacing w:val="-1"/>
        </w:rPr>
        <w:t>GENERAL</w:t>
      </w:r>
    </w:p>
    <w:p w14:paraId="49C91D40" w14:textId="77777777" w:rsidR="00067F5D" w:rsidRDefault="00067F5D">
      <w:pPr>
        <w:pStyle w:val="BodyText"/>
        <w:numPr>
          <w:ilvl w:val="2"/>
          <w:numId w:val="9"/>
        </w:numPr>
        <w:tabs>
          <w:tab w:val="left" w:pos="1452"/>
        </w:tabs>
        <w:kinsoku w:val="0"/>
        <w:overflowPunct w:val="0"/>
        <w:spacing w:line="229" w:lineRule="exact"/>
      </w:pP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cabling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device</w:t>
      </w:r>
      <w:r>
        <w:rPr>
          <w:spacing w:val="-6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rPr>
          <w:spacing w:val="-1"/>
        </w:rPr>
        <w:t>herein.</w:t>
      </w:r>
    </w:p>
    <w:p w14:paraId="43740EB2" w14:textId="77777777" w:rsidR="00067F5D" w:rsidRDefault="00067F5D">
      <w:pPr>
        <w:pStyle w:val="BodyText"/>
        <w:numPr>
          <w:ilvl w:val="2"/>
          <w:numId w:val="9"/>
        </w:numPr>
        <w:tabs>
          <w:tab w:val="left" w:pos="1452"/>
        </w:tabs>
        <w:kinsoku w:val="0"/>
        <w:overflowPunct w:val="0"/>
        <w:ind w:right="118"/>
        <w:jc w:val="both"/>
      </w:pPr>
      <w:r>
        <w:t>Work</w:t>
      </w:r>
      <w:r>
        <w:rPr>
          <w:spacing w:val="32"/>
        </w:rPr>
        <w:t xml:space="preserve"> </w:t>
      </w:r>
      <w:r>
        <w:rPr>
          <w:spacing w:val="-1"/>
        </w:rPr>
        <w:t>area</w:t>
      </w:r>
      <w:r>
        <w:rPr>
          <w:spacing w:val="28"/>
        </w:rPr>
        <w:t xml:space="preserve"> </w:t>
      </w:r>
      <w:r>
        <w:rPr>
          <w:spacing w:val="-1"/>
        </w:rPr>
        <w:t>connectors</w:t>
      </w:r>
      <w:r>
        <w:rPr>
          <w:spacing w:val="31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non-proprietary</w:t>
      </w:r>
      <w:r>
        <w:rPr>
          <w:spacing w:val="27"/>
        </w:rPr>
        <w:t xml:space="preserve"> </w:t>
      </w:r>
      <w:r>
        <w:rPr>
          <w:spacing w:val="-1"/>
        </w:rPr>
        <w:t>“Keystone”-style</w:t>
      </w:r>
      <w:r>
        <w:rPr>
          <w:spacing w:val="32"/>
        </w:rPr>
        <w:t xml:space="preserve"> </w:t>
      </w:r>
      <w:r>
        <w:rPr>
          <w:spacing w:val="-1"/>
        </w:rPr>
        <w:t>port</w:t>
      </w:r>
      <w:r>
        <w:rPr>
          <w:spacing w:val="31"/>
        </w:rPr>
        <w:t xml:space="preserve"> </w:t>
      </w:r>
      <w:r>
        <w:rPr>
          <w:spacing w:val="-1"/>
        </w:rPr>
        <w:t>configuration,</w:t>
      </w:r>
      <w:r>
        <w:rPr>
          <w:spacing w:val="84"/>
          <w:w w:val="99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fit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rPr>
          <w:spacing w:val="-1"/>
        </w:rPr>
        <w:t>furniture,</w:t>
      </w:r>
      <w:r>
        <w:rPr>
          <w:spacing w:val="13"/>
        </w:rPr>
        <w:t xml:space="preserve"> </w:t>
      </w:r>
      <w:r>
        <w:t>panels,</w:t>
      </w:r>
      <w:r>
        <w:rPr>
          <w:spacing w:val="16"/>
        </w:rPr>
        <w:t xml:space="preserve"> </w:t>
      </w:r>
      <w:r>
        <w:rPr>
          <w:spacing w:val="-1"/>
        </w:rPr>
        <w:t>wall</w:t>
      </w:r>
      <w:r>
        <w:rPr>
          <w:spacing w:val="12"/>
        </w:rPr>
        <w:t xml:space="preserve"> </w:t>
      </w:r>
      <w:r>
        <w:rPr>
          <w:spacing w:val="-1"/>
        </w:rPr>
        <w:t>plates,</w:t>
      </w:r>
      <w:r>
        <w:rPr>
          <w:spacing w:val="16"/>
        </w:rPr>
        <w:t xml:space="preserve"> </w:t>
      </w:r>
      <w:r>
        <w:rPr>
          <w:spacing w:val="-1"/>
        </w:rPr>
        <w:t>raceways,</w:t>
      </w:r>
      <w:r>
        <w:rPr>
          <w:spacing w:val="13"/>
        </w:rPr>
        <w:t xml:space="preserve"> </w:t>
      </w:r>
      <w:r>
        <w:rPr>
          <w:spacing w:val="-1"/>
        </w:rPr>
        <w:t>floor</w:t>
      </w:r>
      <w:r>
        <w:rPr>
          <w:spacing w:val="14"/>
        </w:rPr>
        <w:t xml:space="preserve"> </w:t>
      </w:r>
      <w:r>
        <w:t>monuments,</w:t>
      </w:r>
      <w:r>
        <w:rPr>
          <w:spacing w:val="13"/>
        </w:rPr>
        <w:t xml:space="preserve"> </w:t>
      </w:r>
      <w:r>
        <w:t>poke-</w:t>
      </w:r>
      <w:r>
        <w:rPr>
          <w:spacing w:val="61"/>
          <w:w w:val="99"/>
        </w:rPr>
        <w:t xml:space="preserve"> </w:t>
      </w:r>
      <w:r>
        <w:rPr>
          <w:spacing w:val="-1"/>
        </w:rPr>
        <w:t>throughs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AV</w:t>
      </w:r>
      <w:r>
        <w:rPr>
          <w:spacing w:val="5"/>
        </w:rPr>
        <w:t xml:space="preserve"> </w:t>
      </w:r>
      <w:r>
        <w:t>boxes</w:t>
      </w:r>
      <w:r>
        <w:rPr>
          <w:spacing w:val="7"/>
        </w:rPr>
        <w:t xml:space="preserve"> </w:t>
      </w:r>
      <w:r>
        <w:rPr>
          <w:spacing w:val="-1"/>
        </w:rPr>
        <w:t>without</w:t>
      </w:r>
      <w:r>
        <w:rPr>
          <w:spacing w:val="6"/>
        </w:rPr>
        <w:t xml:space="preserve"> </w:t>
      </w:r>
      <w:r>
        <w:t>adapters.</w:t>
      </w:r>
      <w:r>
        <w:rPr>
          <w:spacing w:val="4"/>
        </w:rPr>
        <w:t xml:space="preserve"> </w:t>
      </w:r>
      <w:r>
        <w:t>Maximum</w:t>
      </w:r>
      <w:r>
        <w:rPr>
          <w:spacing w:val="8"/>
        </w:rPr>
        <w:t xml:space="preserve"> </w:t>
      </w:r>
      <w:r>
        <w:t>density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6</w:t>
      </w:r>
      <w:r>
        <w:rPr>
          <w:spacing w:val="4"/>
        </w:rPr>
        <w:t xml:space="preserve"> </w:t>
      </w:r>
      <w:r>
        <w:rPr>
          <w:spacing w:val="-1"/>
        </w:rPr>
        <w:t>outlets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rPr>
          <w:spacing w:val="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available</w:t>
      </w:r>
      <w:r>
        <w:rPr>
          <w:spacing w:val="61"/>
          <w:w w:val="9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Decora</w:t>
      </w:r>
      <w:r>
        <w:rPr>
          <w:spacing w:val="-8"/>
        </w:rPr>
        <w:t xml:space="preserve"> </w:t>
      </w:r>
      <w:r>
        <w:rPr>
          <w:spacing w:val="-1"/>
        </w:rPr>
        <w:t>footprint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8"/>
        </w:rPr>
        <w:t xml:space="preserve"> </w:t>
      </w:r>
      <w:r>
        <w:rPr>
          <w:spacing w:val="-1"/>
        </w:rPr>
        <w:t>required.</w:t>
      </w:r>
    </w:p>
    <w:p w14:paraId="56649276" w14:textId="77777777" w:rsidR="00067F5D" w:rsidRDefault="00067F5D">
      <w:pPr>
        <w:pStyle w:val="BodyText"/>
        <w:kinsoku w:val="0"/>
        <w:overflowPunct w:val="0"/>
        <w:spacing w:before="10"/>
        <w:ind w:left="0" w:firstLine="0"/>
        <w:rPr>
          <w:sz w:val="19"/>
          <w:szCs w:val="19"/>
        </w:rPr>
      </w:pPr>
    </w:p>
    <w:p w14:paraId="6B53A3DD" w14:textId="77777777" w:rsidR="00067F5D" w:rsidRDefault="00067F5D">
      <w:pPr>
        <w:pStyle w:val="BodyText"/>
        <w:numPr>
          <w:ilvl w:val="1"/>
          <w:numId w:val="9"/>
        </w:numPr>
        <w:tabs>
          <w:tab w:val="left" w:pos="840"/>
        </w:tabs>
        <w:kinsoku w:val="0"/>
        <w:overflowPunct w:val="0"/>
        <w:ind w:hanging="720"/>
      </w:pPr>
      <w:r>
        <w:t>ACCEPTABLE</w:t>
      </w:r>
      <w:r>
        <w:rPr>
          <w:spacing w:val="-21"/>
        </w:rPr>
        <w:t xml:space="preserve"> </w:t>
      </w:r>
      <w:r>
        <w:t>MANUFACTURER</w:t>
      </w:r>
      <w:r>
        <w:rPr>
          <w:spacing w:val="-22"/>
        </w:rPr>
        <w:t xml:space="preserve"> </w:t>
      </w:r>
      <w:r>
        <w:t>SOLUTIONS:</w:t>
      </w:r>
    </w:p>
    <w:p w14:paraId="02C23DD0" w14:textId="77777777" w:rsidR="00067F5D" w:rsidRDefault="00067F5D">
      <w:pPr>
        <w:pStyle w:val="BodyText"/>
        <w:numPr>
          <w:ilvl w:val="2"/>
          <w:numId w:val="9"/>
        </w:numPr>
        <w:tabs>
          <w:tab w:val="left" w:pos="1452"/>
        </w:tabs>
        <w:kinsoku w:val="0"/>
        <w:overflowPunct w:val="0"/>
      </w:pPr>
      <w:r>
        <w:rPr>
          <w:spacing w:val="-1"/>
        </w:rPr>
        <w:t>Subject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requirements,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products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following:</w:t>
      </w:r>
    </w:p>
    <w:p w14:paraId="70CA1705" w14:textId="77777777" w:rsidR="00067F5D" w:rsidRDefault="00067F5D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</w:pPr>
      <w:r>
        <w:rPr>
          <w:spacing w:val="-1"/>
        </w:rPr>
        <w:t>Leviton</w:t>
      </w:r>
      <w:r>
        <w:rPr>
          <w:spacing w:val="-10"/>
        </w:rPr>
        <w:t xml:space="preserve"> </w:t>
      </w:r>
      <w:r>
        <w:rPr>
          <w:spacing w:val="-1"/>
        </w:rPr>
        <w:t>Manufacturing</w:t>
      </w:r>
      <w:r>
        <w:rPr>
          <w:spacing w:val="-9"/>
        </w:rPr>
        <w:t xml:space="preserve"> </w:t>
      </w:r>
      <w:r>
        <w:t>Co,</w:t>
      </w:r>
      <w:r>
        <w:rPr>
          <w:spacing w:val="-10"/>
        </w:rPr>
        <w:t xml:space="preserve"> </w:t>
      </w:r>
      <w:r>
        <w:t>Inc.</w:t>
      </w:r>
    </w:p>
    <w:p w14:paraId="13E21F72" w14:textId="77777777" w:rsidR="00067F5D" w:rsidRDefault="00067F5D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</w:pPr>
      <w:r>
        <w:t>Berk-Tek,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Nexans</w:t>
      </w:r>
      <w:r>
        <w:rPr>
          <w:spacing w:val="-9"/>
        </w:rPr>
        <w:t xml:space="preserve"> </w:t>
      </w:r>
      <w:r>
        <w:t>Company</w:t>
      </w:r>
    </w:p>
    <w:p w14:paraId="64DD0FEF" w14:textId="6AF70C26" w:rsidR="00067F5D" w:rsidRDefault="00067F5D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/>
      </w:pPr>
      <w:r>
        <w:t>No</w:t>
      </w:r>
      <w:r>
        <w:rPr>
          <w:spacing w:val="-1"/>
        </w:rPr>
        <w:t xml:space="preserve"> </w:t>
      </w:r>
      <w:r w:rsidR="00136C2B">
        <w:rPr>
          <w:spacing w:val="-1"/>
        </w:rPr>
        <w:t>substitutions</w:t>
      </w:r>
      <w:r>
        <w:rPr>
          <w:spacing w:val="1"/>
        </w:rPr>
        <w:t xml:space="preserve"> </w:t>
      </w:r>
      <w:r>
        <w:t>allowed</w:t>
      </w:r>
      <w:r>
        <w:rPr>
          <w:spacing w:val="1"/>
        </w:rPr>
        <w:t xml:space="preserve"> </w:t>
      </w:r>
      <w:r>
        <w:t xml:space="preserve">unless </w:t>
      </w:r>
      <w:r>
        <w:rPr>
          <w:spacing w:val="-1"/>
        </w:rPr>
        <w:t>pre-approved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writing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 w:rsidR="00F2286E">
        <w:t>Richland</w:t>
      </w:r>
      <w:r>
        <w:rPr>
          <w:spacing w:val="1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rPr>
          <w:spacing w:val="-1"/>
        </w:rPr>
        <w:lastRenderedPageBreak/>
        <w:t>Districts</w:t>
      </w:r>
    </w:p>
    <w:p w14:paraId="0FB93485" w14:textId="77777777" w:rsidR="00067F5D" w:rsidRDefault="00067F5D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/>
        <w:sectPr w:rsidR="00067F5D">
          <w:headerReference w:type="default" r:id="rId29"/>
          <w:pgSz w:w="12240" w:h="15840"/>
          <w:pgMar w:top="1380" w:right="1320" w:bottom="1320" w:left="1320" w:header="0" w:footer="1121" w:gutter="0"/>
          <w:cols w:space="720"/>
          <w:noEndnote/>
        </w:sectPr>
      </w:pPr>
    </w:p>
    <w:p w14:paraId="4F208CFC" w14:textId="726A11FF" w:rsidR="00067F5D" w:rsidRDefault="00136C2B">
      <w:pPr>
        <w:pStyle w:val="BodyText"/>
        <w:kinsoku w:val="0"/>
        <w:overflowPunct w:val="0"/>
        <w:spacing w:before="59"/>
        <w:ind w:left="2379" w:firstLine="0"/>
      </w:pPr>
      <w:r>
        <w:rPr>
          <w:spacing w:val="-1"/>
        </w:rPr>
        <w:lastRenderedPageBreak/>
        <w:t>Director of Technology</w:t>
      </w:r>
      <w:r w:rsidR="00067F5D">
        <w:rPr>
          <w:spacing w:val="-5"/>
        </w:rPr>
        <w:t xml:space="preserve"> </w:t>
      </w:r>
      <w:r w:rsidR="00067F5D">
        <w:t>Glenn</w:t>
      </w:r>
      <w:r w:rsidR="00067F5D">
        <w:rPr>
          <w:spacing w:val="-6"/>
        </w:rPr>
        <w:t xml:space="preserve"> </w:t>
      </w:r>
      <w:r w:rsidR="00067F5D">
        <w:t>R.</w:t>
      </w:r>
      <w:r w:rsidR="00067F5D">
        <w:rPr>
          <w:spacing w:val="-7"/>
        </w:rPr>
        <w:t xml:space="preserve"> </w:t>
      </w:r>
      <w:r w:rsidR="00067F5D">
        <w:t>Whitcomb</w:t>
      </w:r>
      <w:r w:rsidR="00067F5D">
        <w:rPr>
          <w:spacing w:val="-6"/>
        </w:rPr>
        <w:t xml:space="preserve"> </w:t>
      </w:r>
      <w:r w:rsidR="00067F5D">
        <w:rPr>
          <w:spacing w:val="-1"/>
        </w:rPr>
        <w:t>90</w:t>
      </w:r>
      <w:r w:rsidR="00067F5D">
        <w:rPr>
          <w:spacing w:val="-6"/>
        </w:rPr>
        <w:t xml:space="preserve"> </w:t>
      </w:r>
      <w:r w:rsidR="00067F5D">
        <w:rPr>
          <w:spacing w:val="-1"/>
        </w:rPr>
        <w:t>days</w:t>
      </w:r>
      <w:r w:rsidR="00067F5D">
        <w:rPr>
          <w:spacing w:val="-5"/>
        </w:rPr>
        <w:t xml:space="preserve"> </w:t>
      </w:r>
      <w:r w:rsidR="00067F5D">
        <w:rPr>
          <w:spacing w:val="-1"/>
        </w:rPr>
        <w:t>prior</w:t>
      </w:r>
      <w:r w:rsidR="00067F5D">
        <w:rPr>
          <w:spacing w:val="-5"/>
        </w:rPr>
        <w:t xml:space="preserve"> </w:t>
      </w:r>
      <w:r w:rsidR="00067F5D">
        <w:rPr>
          <w:spacing w:val="-1"/>
        </w:rPr>
        <w:t>to</w:t>
      </w:r>
      <w:r w:rsidR="00067F5D">
        <w:rPr>
          <w:spacing w:val="-6"/>
        </w:rPr>
        <w:t xml:space="preserve"> </w:t>
      </w:r>
      <w:r w:rsidR="00067F5D">
        <w:t>bid</w:t>
      </w:r>
    </w:p>
    <w:p w14:paraId="2ECD8201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1D012DC4" w14:textId="77777777" w:rsidR="00067F5D" w:rsidRDefault="00067F5D">
      <w:pPr>
        <w:pStyle w:val="BodyText"/>
        <w:numPr>
          <w:ilvl w:val="1"/>
          <w:numId w:val="9"/>
        </w:numPr>
        <w:tabs>
          <w:tab w:val="left" w:pos="940"/>
        </w:tabs>
        <w:kinsoku w:val="0"/>
        <w:overflowPunct w:val="0"/>
        <w:spacing w:line="229" w:lineRule="exact"/>
        <w:ind w:left="939" w:hanging="720"/>
      </w:pPr>
      <w:r>
        <w:rPr>
          <w:spacing w:val="1"/>
        </w:rPr>
        <w:t>UTP</w:t>
      </w:r>
      <w:r>
        <w:rPr>
          <w:spacing w:val="-15"/>
        </w:rPr>
        <w:t xml:space="preserve"> </w:t>
      </w:r>
      <w:r>
        <w:rPr>
          <w:spacing w:val="-1"/>
        </w:rPr>
        <w:t>PIN/PAIR</w:t>
      </w:r>
      <w:r>
        <w:rPr>
          <w:spacing w:val="-12"/>
        </w:rPr>
        <w:t xml:space="preserve"> </w:t>
      </w:r>
      <w:r>
        <w:t>TERMINATION</w:t>
      </w:r>
      <w:r>
        <w:rPr>
          <w:spacing w:val="-14"/>
        </w:rPr>
        <w:t xml:space="preserve"> </w:t>
      </w:r>
      <w:r>
        <w:rPr>
          <w:spacing w:val="-1"/>
        </w:rPr>
        <w:t>ASSIGNMENT</w:t>
      </w:r>
    </w:p>
    <w:p w14:paraId="51458408" w14:textId="77777777" w:rsidR="00067F5D" w:rsidRDefault="00067F5D">
      <w:pPr>
        <w:pStyle w:val="BodyText"/>
        <w:numPr>
          <w:ilvl w:val="2"/>
          <w:numId w:val="9"/>
        </w:numPr>
        <w:tabs>
          <w:tab w:val="left" w:pos="1553"/>
        </w:tabs>
        <w:kinsoku w:val="0"/>
        <w:overflowPunct w:val="0"/>
        <w:ind w:left="1552" w:right="839"/>
        <w:jc w:val="both"/>
      </w:pPr>
      <w:r>
        <w:t>The</w:t>
      </w:r>
      <w:r>
        <w:rPr>
          <w:spacing w:val="27"/>
        </w:rPr>
        <w:t xml:space="preserve"> </w:t>
      </w:r>
      <w:r>
        <w:rPr>
          <w:spacing w:val="1"/>
        </w:rPr>
        <w:t>UTP</w:t>
      </w:r>
      <w:r>
        <w:rPr>
          <w:spacing w:val="26"/>
        </w:rPr>
        <w:t xml:space="preserve"> </w:t>
      </w:r>
      <w:r>
        <w:rPr>
          <w:spacing w:val="-1"/>
        </w:rPr>
        <w:t>cabling</w:t>
      </w:r>
      <w:r>
        <w:rPr>
          <w:spacing w:val="30"/>
        </w:rPr>
        <w:t xml:space="preserve"> </w:t>
      </w:r>
      <w:r>
        <w:rPr>
          <w:spacing w:val="-1"/>
        </w:rPr>
        <w:t>system</w:t>
      </w:r>
      <w:r>
        <w:rPr>
          <w:spacing w:val="32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TIA/EIA</w:t>
      </w:r>
      <w:r>
        <w:rPr>
          <w:spacing w:val="26"/>
        </w:rPr>
        <w:t xml:space="preserve"> </w:t>
      </w:r>
      <w:r>
        <w:t>T568B</w:t>
      </w:r>
      <w:r>
        <w:rPr>
          <w:spacing w:val="30"/>
        </w:rPr>
        <w:t xml:space="preserve"> </w:t>
      </w:r>
      <w:r>
        <w:rPr>
          <w:spacing w:val="-1"/>
        </w:rPr>
        <w:t>pin/pair</w:t>
      </w:r>
      <w:r>
        <w:rPr>
          <w:spacing w:val="28"/>
        </w:rPr>
        <w:t xml:space="preserve"> </w:t>
      </w:r>
      <w:r>
        <w:rPr>
          <w:spacing w:val="-1"/>
        </w:rPr>
        <w:t>termination</w:t>
      </w:r>
      <w:r>
        <w:rPr>
          <w:spacing w:val="29"/>
        </w:rPr>
        <w:t xml:space="preserve"> </w:t>
      </w:r>
      <w:r>
        <w:t xml:space="preserve">assignment.  </w:t>
      </w:r>
      <w:r>
        <w:rPr>
          <w:spacing w:val="-1"/>
        </w:rPr>
        <w:t>All</w:t>
      </w:r>
      <w:r>
        <w:rPr>
          <w:spacing w:val="84"/>
          <w:w w:val="99"/>
        </w:rPr>
        <w:t xml:space="preserve"> </w:t>
      </w:r>
      <w:r>
        <w:rPr>
          <w:spacing w:val="-1"/>
        </w:rPr>
        <w:t>conductors</w:t>
      </w:r>
      <w:r>
        <w:rPr>
          <w:spacing w:val="11"/>
        </w:rPr>
        <w:t xml:space="preserve"> </w:t>
      </w:r>
      <w:r>
        <w:rPr>
          <w:spacing w:val="-1"/>
        </w:rPr>
        <w:t>provided</w:t>
      </w:r>
      <w:r>
        <w:rPr>
          <w:spacing w:val="12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t>properly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consistently</w:t>
      </w:r>
      <w:r>
        <w:rPr>
          <w:spacing w:val="10"/>
        </w:rPr>
        <w:t xml:space="preserve"> </w:t>
      </w:r>
      <w:r>
        <w:rPr>
          <w:spacing w:val="-1"/>
        </w:rPr>
        <w:t>terminated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rPr>
          <w:spacing w:val="-1"/>
        </w:rPr>
        <w:t>ends</w:t>
      </w:r>
      <w:r>
        <w:rPr>
          <w:spacing w:val="11"/>
        </w:rPr>
        <w:t xml:space="preserve"> </w:t>
      </w:r>
      <w:r>
        <w:rPr>
          <w:spacing w:val="-1"/>
        </w:rPr>
        <w:t>throughout</w:t>
      </w:r>
      <w:r>
        <w:rPr>
          <w:spacing w:val="66"/>
          <w:w w:val="99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entire</w:t>
      </w:r>
      <w:r>
        <w:rPr>
          <w:spacing w:val="7"/>
        </w:rPr>
        <w:t xml:space="preserve"> </w:t>
      </w:r>
      <w:r>
        <w:t>systems.</w:t>
      </w:r>
      <w:r>
        <w:rPr>
          <w:spacing w:val="6"/>
        </w:rPr>
        <w:t xml:space="preserve"> </w:t>
      </w:r>
      <w:r>
        <w:rPr>
          <w:spacing w:val="-1"/>
        </w:rPr>
        <w:t>Maintain</w:t>
      </w:r>
      <w:r>
        <w:rPr>
          <w:spacing w:val="7"/>
        </w:rPr>
        <w:t xml:space="preserve"> </w:t>
      </w:r>
      <w:r>
        <w:rPr>
          <w:spacing w:val="-1"/>
        </w:rPr>
        <w:t>proper</w:t>
      </w:r>
      <w:r>
        <w:rPr>
          <w:spacing w:val="7"/>
        </w:rPr>
        <w:t xml:space="preserve"> </w:t>
      </w:r>
      <w:r>
        <w:t>untwist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pairs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removal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jacket</w:t>
      </w:r>
      <w:r>
        <w:rPr>
          <w:spacing w:val="7"/>
        </w:rPr>
        <w:t xml:space="preserve"> </w:t>
      </w:r>
      <w:r>
        <w:rPr>
          <w:spacing w:val="-1"/>
        </w:rPr>
        <w:t>per</w:t>
      </w:r>
      <w:r>
        <w:rPr>
          <w:spacing w:val="7"/>
        </w:rPr>
        <w:t xml:space="preserve"> </w:t>
      </w:r>
      <w:r>
        <w:rPr>
          <w:spacing w:val="-1"/>
        </w:rPr>
        <w:t>TIA,</w:t>
      </w:r>
      <w:r>
        <w:rPr>
          <w:spacing w:val="7"/>
        </w:rPr>
        <w:t xml:space="preserve"> </w:t>
      </w:r>
      <w:r>
        <w:rPr>
          <w:spacing w:val="-1"/>
        </w:rPr>
        <w:t>BICSI,</w:t>
      </w:r>
      <w:r>
        <w:rPr>
          <w:spacing w:val="79"/>
          <w:w w:val="99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Manufacturer’s</w:t>
      </w:r>
      <w:r>
        <w:rPr>
          <w:spacing w:val="-16"/>
        </w:rPr>
        <w:t xml:space="preserve"> </w:t>
      </w:r>
      <w:r>
        <w:rPr>
          <w:spacing w:val="-1"/>
        </w:rPr>
        <w:t>recommendations.</w:t>
      </w:r>
    </w:p>
    <w:p w14:paraId="72E6F9D9" w14:textId="77777777" w:rsidR="00067F5D" w:rsidRDefault="00067F5D">
      <w:pPr>
        <w:pStyle w:val="BodyText"/>
        <w:numPr>
          <w:ilvl w:val="2"/>
          <w:numId w:val="9"/>
        </w:numPr>
        <w:tabs>
          <w:tab w:val="left" w:pos="1553"/>
        </w:tabs>
        <w:kinsoku w:val="0"/>
        <w:overflowPunct w:val="0"/>
        <w:ind w:left="1552"/>
      </w:pPr>
      <w:r>
        <w:t>Category</w:t>
      </w:r>
      <w:r>
        <w:rPr>
          <w:spacing w:val="-9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Unshielded</w:t>
      </w:r>
      <w:r>
        <w:rPr>
          <w:spacing w:val="-8"/>
        </w:rPr>
        <w:t xml:space="preserve"> </w:t>
      </w:r>
      <w:r>
        <w:t>Twisted</w:t>
      </w:r>
      <w:r>
        <w:rPr>
          <w:spacing w:val="-8"/>
        </w:rPr>
        <w:t xml:space="preserve"> </w:t>
      </w:r>
      <w:r>
        <w:rPr>
          <w:spacing w:val="-1"/>
        </w:rPr>
        <w:t>Pair</w:t>
      </w:r>
      <w:r>
        <w:rPr>
          <w:spacing w:val="-7"/>
        </w:rPr>
        <w:t xml:space="preserve"> </w:t>
      </w:r>
      <w:r>
        <w:t>(UTP)</w:t>
      </w:r>
      <w:r>
        <w:rPr>
          <w:spacing w:val="-7"/>
        </w:rPr>
        <w:t xml:space="preserve"> </w:t>
      </w:r>
      <w:r>
        <w:t>Systems</w:t>
      </w:r>
    </w:p>
    <w:p w14:paraId="220BFCF5" w14:textId="77777777" w:rsidR="00067F5D" w:rsidRDefault="00067F5D">
      <w:pPr>
        <w:pStyle w:val="BodyText"/>
        <w:numPr>
          <w:ilvl w:val="3"/>
          <w:numId w:val="9"/>
        </w:numPr>
        <w:tabs>
          <w:tab w:val="left" w:pos="2292"/>
        </w:tabs>
        <w:kinsoku w:val="0"/>
        <w:overflowPunct w:val="0"/>
        <w:ind w:left="2291" w:right="837" w:hanging="631"/>
        <w:jc w:val="both"/>
      </w:pPr>
      <w:r>
        <w:t>Category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1"/>
        </w:rPr>
        <w:t>UTP</w:t>
      </w:r>
      <w:r>
        <w:t xml:space="preserve"> 24AWG </w:t>
      </w:r>
      <w:r>
        <w:rPr>
          <w:spacing w:val="-1"/>
        </w:rPr>
        <w:t>copper</w:t>
      </w:r>
      <w:r>
        <w:rPr>
          <w:spacing w:val="2"/>
        </w:rPr>
        <w:t xml:space="preserve"> </w:t>
      </w:r>
      <w:r>
        <w:t>cabling</w:t>
      </w:r>
      <w:r>
        <w:rPr>
          <w:spacing w:val="-2"/>
        </w:rPr>
        <w:t xml:space="preserve"> </w:t>
      </w:r>
      <w:r>
        <w:t>system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guaranteed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rPr>
          <w:spacing w:val="1"/>
        </w:rPr>
        <w:t>all</w:t>
      </w:r>
      <w:r>
        <w:rPr>
          <w:spacing w:val="24"/>
          <w:w w:val="99"/>
        </w:rPr>
        <w:t xml:space="preserve"> </w:t>
      </w:r>
      <w:r>
        <w:rPr>
          <w:spacing w:val="-1"/>
        </w:rPr>
        <w:t>TIA-568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channel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capable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supporting</w:t>
      </w:r>
      <w:r>
        <w:rPr>
          <w:spacing w:val="63"/>
          <w:w w:val="99"/>
        </w:rPr>
        <w:t xml:space="preserve"> </w:t>
      </w:r>
      <w:r>
        <w:rPr>
          <w:spacing w:val="-1"/>
        </w:rPr>
        <w:t>1000Base-T</w:t>
      </w:r>
      <w:r>
        <w:rPr>
          <w:spacing w:val="15"/>
        </w:rPr>
        <w:t xml:space="preserve"> </w:t>
      </w:r>
      <w:r>
        <w:rPr>
          <w:spacing w:val="-1"/>
        </w:rPr>
        <w:t>(802.3ab)</w:t>
      </w:r>
      <w:r>
        <w:rPr>
          <w:spacing w:val="13"/>
        </w:rPr>
        <w:t xml:space="preserve"> </w:t>
      </w:r>
      <w:r>
        <w:rPr>
          <w:spacing w:val="1"/>
        </w:rPr>
        <w:t>and</w:t>
      </w:r>
      <w:r>
        <w:rPr>
          <w:spacing w:val="13"/>
        </w:rPr>
        <w:t xml:space="preserve"> </w:t>
      </w:r>
      <w:r>
        <w:t>ISO/IEC</w:t>
      </w:r>
      <w:r>
        <w:rPr>
          <w:spacing w:val="12"/>
        </w:rPr>
        <w:t xml:space="preserve"> </w:t>
      </w:r>
      <w:r>
        <w:t>11801</w:t>
      </w:r>
      <w:r>
        <w:rPr>
          <w:spacing w:val="15"/>
        </w:rPr>
        <w:t xml:space="preserve"> </w:t>
      </w:r>
      <w:r>
        <w:rPr>
          <w:spacing w:val="-1"/>
        </w:rPr>
        <w:t>Class</w:t>
      </w:r>
      <w:r>
        <w:rPr>
          <w:spacing w:val="16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applications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total</w:t>
      </w:r>
      <w:r>
        <w:rPr>
          <w:spacing w:val="62"/>
          <w:w w:val="99"/>
        </w:rPr>
        <w:t xml:space="preserve"> </w:t>
      </w:r>
      <w:r>
        <w:rPr>
          <w:spacing w:val="-1"/>
        </w:rPr>
        <w:t>distance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100</w:t>
      </w:r>
      <w:r>
        <w:rPr>
          <w:spacing w:val="-7"/>
        </w:rPr>
        <w:t xml:space="preserve"> </w:t>
      </w:r>
      <w:r>
        <w:t>meters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cords.</w:t>
      </w:r>
    </w:p>
    <w:p w14:paraId="40F4180C" w14:textId="07B267C5" w:rsidR="00067F5D" w:rsidRDefault="00067F5D">
      <w:pPr>
        <w:pStyle w:val="BodyText"/>
        <w:numPr>
          <w:ilvl w:val="3"/>
          <w:numId w:val="9"/>
        </w:numPr>
        <w:tabs>
          <w:tab w:val="left" w:pos="2291"/>
        </w:tabs>
        <w:kinsoku w:val="0"/>
        <w:overflowPunct w:val="0"/>
        <w:ind w:left="2290" w:right="838" w:hanging="631"/>
        <w:jc w:val="both"/>
      </w:pPr>
      <w:r>
        <w:rPr>
          <w:spacing w:val="-1"/>
        </w:rPr>
        <w:t>Basis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 xml:space="preserve">Design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t>Berk-Tek</w:t>
      </w:r>
      <w:r>
        <w:rPr>
          <w:spacing w:val="4"/>
        </w:rPr>
        <w:t xml:space="preserve"> </w:t>
      </w:r>
      <w:r>
        <w:rPr>
          <w:spacing w:val="-1"/>
        </w:rPr>
        <w:t>Leviton</w:t>
      </w:r>
      <w:r>
        <w:t xml:space="preserve"> Technologies</w:t>
      </w:r>
      <w:r>
        <w:rPr>
          <w:spacing w:val="1"/>
        </w:rPr>
        <w:t xml:space="preserve"> </w:t>
      </w:r>
      <w:r>
        <w:rPr>
          <w:spacing w:val="-1"/>
        </w:rPr>
        <w:t>CX6050</w:t>
      </w:r>
      <w:r>
        <w:t xml:space="preserve"> </w:t>
      </w:r>
      <w:r w:rsidR="008E2D15">
        <w:t>Category 6</w:t>
      </w:r>
      <w:r>
        <w:t xml:space="preserve"> </w:t>
      </w:r>
      <w:r>
        <w:rPr>
          <w:spacing w:val="1"/>
        </w:rPr>
        <w:t>UTP</w:t>
      </w:r>
      <w:r>
        <w:rPr>
          <w:spacing w:val="34"/>
          <w:w w:val="99"/>
        </w:rPr>
        <w:t xml:space="preserve"> </w:t>
      </w:r>
      <w:r>
        <w:t>System.</w:t>
      </w:r>
    </w:p>
    <w:p w14:paraId="6F4B646A" w14:textId="77777777" w:rsidR="00067F5D" w:rsidRDefault="00067F5D">
      <w:pPr>
        <w:pStyle w:val="BodyText"/>
        <w:numPr>
          <w:ilvl w:val="3"/>
          <w:numId w:val="9"/>
        </w:numPr>
        <w:tabs>
          <w:tab w:val="left" w:pos="2291"/>
        </w:tabs>
        <w:kinsoku w:val="0"/>
        <w:overflowPunct w:val="0"/>
        <w:ind w:left="2290" w:hanging="631"/>
      </w:pPr>
      <w:r>
        <w:t>Category</w:t>
      </w:r>
      <w:r>
        <w:rPr>
          <w:spacing w:val="-11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Parameters,</w:t>
      </w:r>
      <w:r>
        <w:rPr>
          <w:spacing w:val="-9"/>
        </w:rPr>
        <w:t xml:space="preserve"> </w:t>
      </w:r>
      <w:r>
        <w:rPr>
          <w:spacing w:val="-1"/>
        </w:rPr>
        <w:t>headroom</w:t>
      </w:r>
      <w:r>
        <w:rPr>
          <w:spacing w:val="-5"/>
        </w:rPr>
        <w:t xml:space="preserve"> </w:t>
      </w:r>
      <w:r>
        <w:rPr>
          <w:spacing w:val="-1"/>
        </w:rPr>
        <w:t>over</w:t>
      </w:r>
      <w:r>
        <w:rPr>
          <w:spacing w:val="-7"/>
        </w:rPr>
        <w:t xml:space="preserve"> </w:t>
      </w:r>
      <w:r>
        <w:rPr>
          <w:spacing w:val="-1"/>
        </w:rPr>
        <w:t>TIA-568</w:t>
      </w:r>
      <w:r>
        <w:rPr>
          <w:spacing w:val="-9"/>
        </w:rPr>
        <w:t xml:space="preserve"> </w:t>
      </w:r>
      <w:r>
        <w:rPr>
          <w:spacing w:val="-1"/>
        </w:rPr>
        <w:t>standard: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171"/>
        <w:gridCol w:w="1157"/>
        <w:gridCol w:w="1373"/>
        <w:gridCol w:w="1080"/>
        <w:gridCol w:w="989"/>
        <w:gridCol w:w="2261"/>
      </w:tblGrid>
      <w:tr w:rsidR="00067F5D" w:rsidRPr="00067F5D" w14:paraId="20AB6FCF" w14:textId="77777777">
        <w:trPr>
          <w:trHeight w:hRule="exact" w:val="46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3177" w14:textId="77777777" w:rsidR="00067F5D" w:rsidRPr="00067F5D" w:rsidRDefault="00067F5D">
            <w:pPr>
              <w:pStyle w:val="TableParagraph"/>
              <w:kinsoku w:val="0"/>
              <w:overflowPunct w:val="0"/>
              <w:ind w:left="102" w:right="198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Insertion</w:t>
            </w:r>
            <w:r w:rsidRPr="00067F5D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Loss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7EEA" w14:textId="77777777" w:rsidR="00067F5D" w:rsidRPr="00067F5D" w:rsidRDefault="00067F5D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9"/>
                <w:szCs w:val="19"/>
              </w:rPr>
            </w:pPr>
          </w:p>
          <w:p w14:paraId="7E07CB4B" w14:textId="77777777" w:rsidR="00067F5D" w:rsidRPr="00067F5D" w:rsidRDefault="00067F5D">
            <w:pPr>
              <w:pStyle w:val="TableParagraph"/>
              <w:kinsoku w:val="0"/>
              <w:overflowPunct w:val="0"/>
              <w:ind w:left="102"/>
            </w:pPr>
            <w:r w:rsidRPr="00067F5D">
              <w:rPr>
                <w:rFonts w:ascii="Arial" w:hAnsi="Arial" w:cs="Arial"/>
                <w:sz w:val="20"/>
                <w:szCs w:val="20"/>
              </w:rPr>
              <w:t>NEXT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F8DB" w14:textId="77777777" w:rsidR="00067F5D" w:rsidRPr="00067F5D" w:rsidRDefault="00067F5D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9"/>
                <w:szCs w:val="19"/>
              </w:rPr>
            </w:pPr>
          </w:p>
          <w:p w14:paraId="356D9FBC" w14:textId="77777777" w:rsidR="00067F5D" w:rsidRPr="00067F5D" w:rsidRDefault="00067F5D">
            <w:pPr>
              <w:pStyle w:val="TableParagraph"/>
              <w:kinsoku w:val="0"/>
              <w:overflowPunct w:val="0"/>
              <w:ind w:left="102"/>
            </w:pPr>
            <w:r w:rsidRPr="00067F5D">
              <w:rPr>
                <w:rFonts w:ascii="Arial" w:hAnsi="Arial" w:cs="Arial"/>
                <w:sz w:val="20"/>
                <w:szCs w:val="20"/>
              </w:rPr>
              <w:t>PSNEXT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AF49" w14:textId="77777777" w:rsidR="00067F5D" w:rsidRPr="00067F5D" w:rsidRDefault="00067F5D">
            <w:pPr>
              <w:pStyle w:val="TableParagraph"/>
              <w:kinsoku w:val="0"/>
              <w:overflowPunct w:val="0"/>
              <w:ind w:left="102" w:right="151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ACR-F</w:t>
            </w:r>
            <w:r w:rsidRPr="00067F5D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w w:val="95"/>
                <w:sz w:val="20"/>
                <w:szCs w:val="20"/>
              </w:rPr>
              <w:t>(ELFEXT)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6202" w14:textId="77777777" w:rsidR="00067F5D" w:rsidRPr="00067F5D" w:rsidRDefault="00067F5D">
            <w:pPr>
              <w:pStyle w:val="TableParagraph"/>
              <w:kinsoku w:val="0"/>
              <w:overflowPunct w:val="0"/>
              <w:ind w:left="102" w:right="100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PSACR-F</w:t>
            </w:r>
            <w:r w:rsidRPr="00067F5D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w w:val="95"/>
                <w:sz w:val="20"/>
                <w:szCs w:val="20"/>
              </w:rPr>
              <w:t>(PSELFEXT)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9C13" w14:textId="77777777" w:rsidR="00067F5D" w:rsidRPr="00067F5D" w:rsidRDefault="00067F5D">
            <w:pPr>
              <w:pStyle w:val="TableParagraph"/>
              <w:kinsoku w:val="0"/>
              <w:overflowPunct w:val="0"/>
              <w:ind w:left="102" w:right="366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Return</w:t>
            </w:r>
            <w:r w:rsidRPr="00067F5D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Loss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6B54" w14:textId="77777777" w:rsidR="00067F5D" w:rsidRPr="00067F5D" w:rsidRDefault="00067F5D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9"/>
                <w:szCs w:val="19"/>
              </w:rPr>
            </w:pPr>
          </w:p>
          <w:p w14:paraId="06A85AF9" w14:textId="77777777" w:rsidR="00067F5D" w:rsidRPr="00067F5D" w:rsidRDefault="00067F5D">
            <w:pPr>
              <w:pStyle w:val="TableParagraph"/>
              <w:kinsoku w:val="0"/>
              <w:overflowPunct w:val="0"/>
              <w:ind w:left="102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ACR-N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B3B0" w14:textId="77777777" w:rsidR="00067F5D" w:rsidRPr="00067F5D" w:rsidRDefault="00067F5D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9"/>
                <w:szCs w:val="19"/>
              </w:rPr>
            </w:pPr>
          </w:p>
          <w:p w14:paraId="13182761" w14:textId="77777777" w:rsidR="00067F5D" w:rsidRPr="00067F5D" w:rsidRDefault="00067F5D">
            <w:pPr>
              <w:pStyle w:val="TableParagraph"/>
              <w:kinsoku w:val="0"/>
              <w:overflowPunct w:val="0"/>
              <w:ind w:left="102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PSACR-N</w:t>
            </w:r>
          </w:p>
        </w:tc>
      </w:tr>
      <w:tr w:rsidR="00067F5D" w:rsidRPr="00067F5D" w14:paraId="617954B3" w14:textId="77777777">
        <w:trPr>
          <w:trHeight w:hRule="exact" w:val="2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1B2F" w14:textId="77777777" w:rsidR="00067F5D" w:rsidRPr="00067F5D" w:rsidRDefault="00067F5D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3%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C2C1" w14:textId="77777777" w:rsidR="00067F5D" w:rsidRPr="00067F5D" w:rsidRDefault="00067F5D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 w:rsidRPr="00067F5D">
              <w:rPr>
                <w:rFonts w:ascii="Arial" w:hAnsi="Arial" w:cs="Arial"/>
                <w:sz w:val="20"/>
                <w:szCs w:val="20"/>
              </w:rPr>
              <w:t>3</w:t>
            </w:r>
            <w:r w:rsidRPr="00067F5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dB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1026" w14:textId="77777777" w:rsidR="00067F5D" w:rsidRPr="00067F5D" w:rsidRDefault="00067F5D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 w:rsidRPr="00067F5D">
              <w:rPr>
                <w:rFonts w:ascii="Arial" w:hAnsi="Arial" w:cs="Arial"/>
                <w:sz w:val="20"/>
                <w:szCs w:val="20"/>
              </w:rPr>
              <w:t>3</w:t>
            </w:r>
            <w:r w:rsidRPr="00067F5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dB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57D4" w14:textId="77777777" w:rsidR="00067F5D" w:rsidRPr="00067F5D" w:rsidRDefault="00067F5D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 w:rsidRPr="00067F5D">
              <w:rPr>
                <w:rFonts w:ascii="Arial" w:hAnsi="Arial" w:cs="Arial"/>
                <w:sz w:val="20"/>
                <w:szCs w:val="20"/>
              </w:rPr>
              <w:t>3</w:t>
            </w:r>
            <w:r w:rsidRPr="00067F5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dB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1836" w14:textId="77777777" w:rsidR="00067F5D" w:rsidRPr="00067F5D" w:rsidRDefault="00067F5D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 w:rsidRPr="00067F5D">
              <w:rPr>
                <w:rFonts w:ascii="Arial" w:hAnsi="Arial" w:cs="Arial"/>
                <w:sz w:val="20"/>
                <w:szCs w:val="20"/>
              </w:rPr>
              <w:t>5</w:t>
            </w:r>
            <w:r w:rsidRPr="00067F5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dB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B24C" w14:textId="77777777" w:rsidR="00067F5D" w:rsidRPr="00067F5D" w:rsidRDefault="00067F5D">
            <w:pPr>
              <w:pStyle w:val="TableParagraph"/>
              <w:kinsoku w:val="0"/>
              <w:overflowPunct w:val="0"/>
              <w:spacing w:line="229" w:lineRule="exact"/>
              <w:ind w:left="378"/>
            </w:pPr>
            <w:r w:rsidRPr="00067F5D">
              <w:rPr>
                <w:rFonts w:ascii="Arial" w:hAnsi="Arial" w:cs="Arial"/>
                <w:sz w:val="20"/>
                <w:szCs w:val="20"/>
              </w:rPr>
              <w:t>2</w:t>
            </w:r>
            <w:r w:rsidRPr="00067F5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dB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EFFE" w14:textId="77777777" w:rsidR="00067F5D" w:rsidRPr="00067F5D" w:rsidRDefault="00067F5D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 w:rsidRPr="00067F5D">
              <w:rPr>
                <w:rFonts w:ascii="Arial" w:hAnsi="Arial" w:cs="Arial"/>
                <w:sz w:val="20"/>
                <w:szCs w:val="20"/>
              </w:rPr>
              <w:t>3</w:t>
            </w:r>
            <w:r w:rsidRPr="00067F5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dB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A9B4" w14:textId="77777777" w:rsidR="00067F5D" w:rsidRPr="00067F5D" w:rsidRDefault="00067F5D">
            <w:pPr>
              <w:pStyle w:val="TableParagraph"/>
              <w:tabs>
                <w:tab w:val="left" w:pos="1542"/>
              </w:tabs>
              <w:kinsoku w:val="0"/>
              <w:overflowPunct w:val="0"/>
              <w:spacing w:line="229" w:lineRule="exact"/>
              <w:ind w:left="1182"/>
            </w:pPr>
            <w:r w:rsidRPr="00067F5D">
              <w:rPr>
                <w:rFonts w:ascii="Arial" w:hAnsi="Arial" w:cs="Arial"/>
                <w:w w:val="95"/>
                <w:sz w:val="20"/>
                <w:szCs w:val="20"/>
              </w:rPr>
              <w:t>6</w:t>
            </w:r>
            <w:r w:rsidRPr="00067F5D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dB</w:t>
            </w:r>
          </w:p>
        </w:tc>
      </w:tr>
    </w:tbl>
    <w:p w14:paraId="06B34FF7" w14:textId="77777777" w:rsidR="00067F5D" w:rsidRDefault="00067F5D">
      <w:pPr>
        <w:pStyle w:val="BodyText"/>
        <w:kinsoku w:val="0"/>
        <w:overflowPunct w:val="0"/>
        <w:spacing w:before="3"/>
        <w:ind w:left="0" w:firstLine="0"/>
        <w:rPr>
          <w:sz w:val="13"/>
          <w:szCs w:val="13"/>
        </w:rPr>
      </w:pPr>
    </w:p>
    <w:p w14:paraId="280F70A7" w14:textId="77777777" w:rsidR="00067F5D" w:rsidRDefault="00067F5D">
      <w:pPr>
        <w:pStyle w:val="BodyText"/>
        <w:numPr>
          <w:ilvl w:val="1"/>
          <w:numId w:val="9"/>
        </w:numPr>
        <w:tabs>
          <w:tab w:val="left" w:pos="941"/>
        </w:tabs>
        <w:kinsoku w:val="0"/>
        <w:overflowPunct w:val="0"/>
        <w:spacing w:before="74"/>
        <w:ind w:left="940" w:hanging="720"/>
      </w:pPr>
      <w:r>
        <w:t>HORIZONTAL</w:t>
      </w:r>
      <w:r>
        <w:rPr>
          <w:spacing w:val="-17"/>
        </w:rPr>
        <w:t xml:space="preserve"> </w:t>
      </w:r>
      <w:r>
        <w:rPr>
          <w:spacing w:val="-1"/>
        </w:rPr>
        <w:t>CABLING</w:t>
      </w:r>
      <w:r>
        <w:rPr>
          <w:spacing w:val="-13"/>
        </w:rPr>
        <w:t xml:space="preserve"> </w:t>
      </w:r>
      <w:r>
        <w:t>SYSTEMS</w:t>
      </w:r>
    </w:p>
    <w:p w14:paraId="736179CD" w14:textId="77777777" w:rsidR="00067F5D" w:rsidRDefault="00067F5D">
      <w:pPr>
        <w:pStyle w:val="BodyText"/>
        <w:kinsoku w:val="0"/>
        <w:overflowPunct w:val="0"/>
        <w:spacing w:before="10"/>
        <w:ind w:left="0" w:firstLine="0"/>
      </w:pPr>
    </w:p>
    <w:p w14:paraId="7D8AA415" w14:textId="77777777" w:rsidR="00067F5D" w:rsidRDefault="00067F5D">
      <w:pPr>
        <w:pStyle w:val="BodyText"/>
        <w:numPr>
          <w:ilvl w:val="2"/>
          <w:numId w:val="9"/>
        </w:numPr>
        <w:tabs>
          <w:tab w:val="left" w:pos="941"/>
        </w:tabs>
        <w:kinsoku w:val="0"/>
        <w:overflowPunct w:val="0"/>
        <w:ind w:hanging="881"/>
      </w:pPr>
      <w:r>
        <w:t>CATEGORY-RATED</w:t>
      </w:r>
      <w:r>
        <w:rPr>
          <w:spacing w:val="-14"/>
        </w:rPr>
        <w:t xml:space="preserve"> </w:t>
      </w:r>
      <w:r>
        <w:rPr>
          <w:spacing w:val="1"/>
        </w:rPr>
        <w:t>DATA</w:t>
      </w:r>
      <w:r>
        <w:rPr>
          <w:spacing w:val="-15"/>
        </w:rPr>
        <w:t xml:space="preserve"> </w:t>
      </w:r>
      <w:r>
        <w:t>CONNECTORS</w:t>
      </w:r>
      <w:r>
        <w:rPr>
          <w:spacing w:val="-14"/>
        </w:rPr>
        <w:t xml:space="preserve"> </w:t>
      </w:r>
      <w:r>
        <w:t>(RJ45</w:t>
      </w:r>
      <w:r>
        <w:rPr>
          <w:spacing w:val="-14"/>
        </w:rPr>
        <w:t xml:space="preserve"> </w:t>
      </w:r>
      <w:r>
        <w:t>JACKS)</w:t>
      </w:r>
    </w:p>
    <w:p w14:paraId="4AC5A826" w14:textId="77777777" w:rsidR="00067F5D" w:rsidRDefault="00067F5D">
      <w:pPr>
        <w:pStyle w:val="BodyText"/>
        <w:numPr>
          <w:ilvl w:val="3"/>
          <w:numId w:val="9"/>
        </w:numPr>
        <w:tabs>
          <w:tab w:val="left" w:pos="2380"/>
        </w:tabs>
        <w:kinsoku w:val="0"/>
        <w:overflowPunct w:val="0"/>
        <w:ind w:left="2379" w:right="836" w:hanging="719"/>
        <w:jc w:val="both"/>
      </w:pPr>
      <w:r>
        <w:t>Provide</w:t>
      </w:r>
      <w:r>
        <w:rPr>
          <w:spacing w:val="5"/>
        </w:rPr>
        <w:t xml:space="preserve"> </w:t>
      </w:r>
      <w:r>
        <w:rPr>
          <w:spacing w:val="-1"/>
        </w:rPr>
        <w:t>modular-type,</w:t>
      </w:r>
      <w:r>
        <w:rPr>
          <w:spacing w:val="6"/>
        </w:rPr>
        <w:t xml:space="preserve"> </w:t>
      </w:r>
      <w:r>
        <w:rPr>
          <w:spacing w:val="-1"/>
        </w:rPr>
        <w:t>information</w:t>
      </w:r>
      <w:r>
        <w:rPr>
          <w:spacing w:val="5"/>
        </w:rPr>
        <w:t xml:space="preserve"> </w:t>
      </w:r>
      <w:r>
        <w:rPr>
          <w:spacing w:val="-1"/>
        </w:rPr>
        <w:t>connectors/outlets</w:t>
      </w:r>
      <w:r>
        <w:rPr>
          <w:spacing w:val="6"/>
        </w:rPr>
        <w:t xml:space="preserve"> </w:t>
      </w:r>
      <w:r>
        <w:t>(jacks)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24-23</w:t>
      </w:r>
      <w:r>
        <w:rPr>
          <w:spacing w:val="5"/>
        </w:rPr>
        <w:t xml:space="preserve"> </w:t>
      </w:r>
      <w:r>
        <w:rPr>
          <w:spacing w:val="1"/>
        </w:rPr>
        <w:t>AWG</w:t>
      </w:r>
      <w:r>
        <w:rPr>
          <w:spacing w:val="87"/>
          <w:w w:val="99"/>
        </w:rPr>
        <w:t xml:space="preserve"> </w:t>
      </w:r>
      <w:r>
        <w:rPr>
          <w:spacing w:val="-1"/>
        </w:rPr>
        <w:t>copper</w:t>
      </w:r>
      <w:r>
        <w:rPr>
          <w:spacing w:val="32"/>
        </w:rPr>
        <w:t xml:space="preserve"> </w:t>
      </w:r>
      <w:r>
        <w:t>cable.</w:t>
      </w:r>
      <w:r>
        <w:rPr>
          <w:spacing w:val="34"/>
        </w:rPr>
        <w:t xml:space="preserve"> </w:t>
      </w:r>
      <w:r>
        <w:t>These</w:t>
      </w:r>
      <w:r>
        <w:rPr>
          <w:spacing w:val="32"/>
        </w:rPr>
        <w:t xml:space="preserve"> </w:t>
      </w:r>
      <w:r>
        <w:t>connectors</w:t>
      </w:r>
      <w:r>
        <w:rPr>
          <w:spacing w:val="33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rPr>
          <w:spacing w:val="-1"/>
        </w:rPr>
        <w:t>individual</w:t>
      </w:r>
      <w:r>
        <w:rPr>
          <w:spacing w:val="36"/>
        </w:rPr>
        <w:t xml:space="preserve"> </w:t>
      </w:r>
      <w:r>
        <w:rPr>
          <w:spacing w:val="-1"/>
        </w:rPr>
        <w:t>snap-in</w:t>
      </w:r>
      <w:r>
        <w:rPr>
          <w:spacing w:val="34"/>
        </w:rPr>
        <w:t xml:space="preserve"> </w:t>
      </w:r>
      <w:proofErr w:type="gramStart"/>
      <w:r>
        <w:t>style,</w:t>
      </w:r>
      <w:r>
        <w:rPr>
          <w:spacing w:val="34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34"/>
        </w:rPr>
        <w:t xml:space="preserve"> </w:t>
      </w:r>
      <w:r>
        <w:t>exceed</w:t>
      </w:r>
      <w:r>
        <w:rPr>
          <w:spacing w:val="56"/>
          <w:w w:val="99"/>
        </w:rPr>
        <w:t xml:space="preserve"> </w:t>
      </w:r>
      <w:r>
        <w:t>compliance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TIA-568</w:t>
      </w:r>
      <w:r>
        <w:rPr>
          <w:spacing w:val="35"/>
        </w:rPr>
        <w:t xml:space="preserve"> </w:t>
      </w:r>
      <w:r>
        <w:t>specifications.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connectors</w:t>
      </w:r>
      <w:r>
        <w:rPr>
          <w:spacing w:val="35"/>
        </w:rPr>
        <w:t xml:space="preserve"> </w:t>
      </w:r>
      <w:r>
        <w:rPr>
          <w:spacing w:val="-1"/>
        </w:rPr>
        <w:t>shall</w:t>
      </w:r>
      <w:r>
        <w:rPr>
          <w:spacing w:val="33"/>
        </w:rPr>
        <w:t xml:space="preserve"> </w:t>
      </w:r>
      <w:r>
        <w:t>comply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56"/>
          <w:w w:val="99"/>
        </w:rPr>
        <w:t xml:space="preserve"> </w:t>
      </w:r>
      <w:r>
        <w:rPr>
          <w:spacing w:val="-1"/>
        </w:rPr>
        <w:t>following:</w:t>
      </w:r>
    </w:p>
    <w:p w14:paraId="1BD090A6" w14:textId="77777777" w:rsidR="00067F5D" w:rsidRDefault="00067F5D">
      <w:pPr>
        <w:pStyle w:val="BodyText"/>
        <w:numPr>
          <w:ilvl w:val="4"/>
          <w:numId w:val="9"/>
        </w:numPr>
        <w:tabs>
          <w:tab w:val="left" w:pos="3100"/>
        </w:tabs>
        <w:kinsoku w:val="0"/>
        <w:overflowPunct w:val="0"/>
        <w:ind w:right="836"/>
        <w:jc w:val="both"/>
      </w:pP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32"/>
        </w:rPr>
        <w:t xml:space="preserve"> </w:t>
      </w:r>
      <w:r>
        <w:t>8-position</w:t>
      </w:r>
      <w:r>
        <w:rPr>
          <w:spacing w:val="30"/>
        </w:rPr>
        <w:t xml:space="preserve"> </w:t>
      </w:r>
      <w:r>
        <w:rPr>
          <w:spacing w:val="-1"/>
        </w:rPr>
        <w:t>8-conductor</w:t>
      </w:r>
      <w:r>
        <w:rPr>
          <w:spacing w:val="30"/>
        </w:rPr>
        <w:t xml:space="preserve"> </w:t>
      </w:r>
      <w:r>
        <w:t>(8P8C)</w:t>
      </w:r>
      <w:r>
        <w:rPr>
          <w:spacing w:val="31"/>
        </w:rPr>
        <w:t xml:space="preserve"> </w:t>
      </w:r>
      <w:r>
        <w:t>“RJ45”-style</w:t>
      </w:r>
      <w:r>
        <w:rPr>
          <w:spacing w:val="32"/>
        </w:rPr>
        <w:t xml:space="preserve"> </w:t>
      </w:r>
      <w:r>
        <w:rPr>
          <w:spacing w:val="-1"/>
        </w:rPr>
        <w:t>modular</w:t>
      </w:r>
      <w:r>
        <w:rPr>
          <w:spacing w:val="30"/>
        </w:rPr>
        <w:t xml:space="preserve"> </w:t>
      </w:r>
      <w:r>
        <w:t>jack,</w:t>
      </w:r>
      <w:r>
        <w:rPr>
          <w:spacing w:val="50"/>
          <w:w w:val="99"/>
        </w:rPr>
        <w:t xml:space="preserve"> </w:t>
      </w:r>
      <w:r>
        <w:t>Category</w:t>
      </w:r>
      <w:r>
        <w:rPr>
          <w:spacing w:val="-9"/>
        </w:rPr>
        <w:t xml:space="preserve"> </w:t>
      </w:r>
      <w:r>
        <w:rPr>
          <w:spacing w:val="-1"/>
        </w:rPr>
        <w:t>6,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IDC</w:t>
      </w:r>
      <w:r>
        <w:rPr>
          <w:spacing w:val="-8"/>
        </w:rPr>
        <w:t xml:space="preserve"> </w:t>
      </w:r>
      <w:r>
        <w:rPr>
          <w:spacing w:val="-1"/>
        </w:rPr>
        <w:t>terminals,</w:t>
      </w:r>
      <w:r>
        <w:rPr>
          <w:spacing w:val="-7"/>
        </w:rPr>
        <w:t xml:space="preserve"> </w:t>
      </w:r>
      <w:r>
        <w:t>T568A/B</w:t>
      </w:r>
      <w:r>
        <w:rPr>
          <w:spacing w:val="-4"/>
        </w:rPr>
        <w:t xml:space="preserve"> </w:t>
      </w:r>
      <w:r>
        <w:rPr>
          <w:spacing w:val="-1"/>
        </w:rPr>
        <w:t>wiring</w:t>
      </w:r>
      <w:r>
        <w:rPr>
          <w:spacing w:val="-7"/>
        </w:rPr>
        <w:t xml:space="preserve"> </w:t>
      </w:r>
      <w:r>
        <w:rPr>
          <w:spacing w:val="1"/>
        </w:rPr>
        <w:t>scheme</w:t>
      </w:r>
      <w:r>
        <w:rPr>
          <w:spacing w:val="-7"/>
        </w:rPr>
        <w:t xml:space="preserve"> </w:t>
      </w:r>
      <w:r>
        <w:t>(use</w:t>
      </w:r>
      <w:r>
        <w:rPr>
          <w:spacing w:val="-10"/>
        </w:rPr>
        <w:t xml:space="preserve"> </w:t>
      </w:r>
      <w:r>
        <w:rPr>
          <w:spacing w:val="-1"/>
        </w:rPr>
        <w:t>T568B).</w:t>
      </w:r>
    </w:p>
    <w:p w14:paraId="2B49F7CA" w14:textId="77777777" w:rsidR="00067F5D" w:rsidRDefault="00067F5D">
      <w:pPr>
        <w:pStyle w:val="BodyText"/>
        <w:numPr>
          <w:ilvl w:val="4"/>
          <w:numId w:val="9"/>
        </w:numPr>
        <w:tabs>
          <w:tab w:val="left" w:pos="3100"/>
        </w:tabs>
        <w:kinsoku w:val="0"/>
        <w:overflowPunct w:val="0"/>
        <w:ind w:right="838"/>
        <w:jc w:val="both"/>
      </w:pP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t>encased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die-cast</w:t>
      </w:r>
      <w:r>
        <w:rPr>
          <w:spacing w:val="-1"/>
        </w:rPr>
        <w:t xml:space="preserve"> housing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protect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EMI/</w:t>
      </w:r>
      <w:proofErr w:type="gramStart"/>
      <w:r>
        <w:rPr>
          <w:spacing w:val="-1"/>
        </w:rPr>
        <w:t>RFI,</w:t>
      </w:r>
      <w:r>
        <w:rPr>
          <w:spacing w:val="63"/>
          <w:w w:val="99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utilize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universal</w:t>
      </w:r>
      <w:r>
        <w:rPr>
          <w:spacing w:val="8"/>
        </w:rPr>
        <w:t xml:space="preserve"> </w:t>
      </w:r>
      <w:r>
        <w:t>Keystone-style</w:t>
      </w:r>
      <w:r>
        <w:rPr>
          <w:spacing w:val="9"/>
        </w:rPr>
        <w:t xml:space="preserve"> </w:t>
      </w:r>
      <w:r>
        <w:rPr>
          <w:spacing w:val="-1"/>
        </w:rPr>
        <w:t>insertion</w:t>
      </w:r>
      <w:r>
        <w:rPr>
          <w:spacing w:val="9"/>
        </w:rPr>
        <w:t xml:space="preserve"> </w:t>
      </w:r>
      <w:r>
        <w:rPr>
          <w:spacing w:val="-1"/>
        </w:rPr>
        <w:t>footprint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manufacturer’s</w:t>
      </w:r>
      <w:r>
        <w:rPr>
          <w:spacing w:val="-10"/>
        </w:rPr>
        <w:t xml:space="preserve"> </w:t>
      </w:r>
      <w:r>
        <w:t>main</w:t>
      </w:r>
      <w:r>
        <w:rPr>
          <w:spacing w:val="-9"/>
        </w:rPr>
        <w:t xml:space="preserve"> </w:t>
      </w:r>
      <w:r>
        <w:rPr>
          <w:spacing w:val="-1"/>
        </w:rPr>
        <w:t>“flagship”</w:t>
      </w:r>
      <w:r>
        <w:rPr>
          <w:spacing w:val="-6"/>
        </w:rPr>
        <w:t xml:space="preserve"> </w:t>
      </w:r>
      <w:r>
        <w:rPr>
          <w:spacing w:val="-1"/>
        </w:rPr>
        <w:t>line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products.</w:t>
      </w:r>
    </w:p>
    <w:p w14:paraId="4FB3BECC" w14:textId="77777777" w:rsidR="00067F5D" w:rsidRDefault="00067F5D">
      <w:pPr>
        <w:pStyle w:val="BodyText"/>
        <w:numPr>
          <w:ilvl w:val="4"/>
          <w:numId w:val="9"/>
        </w:numPr>
        <w:tabs>
          <w:tab w:val="left" w:pos="3100"/>
        </w:tabs>
        <w:kinsoku w:val="0"/>
        <w:overflowPunct w:val="0"/>
        <w:ind w:right="837"/>
        <w:jc w:val="both"/>
      </w:pPr>
      <w:r>
        <w:t>Category</w:t>
      </w:r>
      <w:r>
        <w:rPr>
          <w:spacing w:val="45"/>
        </w:rPr>
        <w:t xml:space="preserve"> </w:t>
      </w:r>
      <w:r>
        <w:t>6</w:t>
      </w:r>
      <w:r>
        <w:rPr>
          <w:spacing w:val="47"/>
        </w:rPr>
        <w:t xml:space="preserve"> </w:t>
      </w:r>
      <w:r>
        <w:t>Connectors</w:t>
      </w:r>
      <w:r>
        <w:rPr>
          <w:spacing w:val="50"/>
        </w:rP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t>exceed</w:t>
      </w:r>
      <w:r>
        <w:rPr>
          <w:spacing w:val="47"/>
        </w:rPr>
        <w:t xml:space="preserve"> </w:t>
      </w:r>
      <w:r>
        <w:t>all</w:t>
      </w:r>
      <w:r>
        <w:rPr>
          <w:spacing w:val="48"/>
        </w:rPr>
        <w:t xml:space="preserve"> </w:t>
      </w:r>
      <w:r>
        <w:rPr>
          <w:spacing w:val="-1"/>
        </w:rPr>
        <w:t>component</w:t>
      </w:r>
      <w:r>
        <w:rPr>
          <w:spacing w:val="50"/>
        </w:rPr>
        <w:t xml:space="preserve"> </w:t>
      </w:r>
      <w:r>
        <w:t>performance</w:t>
      </w:r>
      <w:r>
        <w:rPr>
          <w:spacing w:val="34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Category</w:t>
      </w:r>
      <w:r>
        <w:rPr>
          <w:spacing w:val="17"/>
        </w:rPr>
        <w:t xml:space="preserve"> </w:t>
      </w:r>
      <w:r>
        <w:t>6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ANSI/TIA-568-C.2</w:t>
      </w:r>
      <w:r>
        <w:rPr>
          <w:spacing w:val="20"/>
        </w:rPr>
        <w:t xml:space="preserve"> </w:t>
      </w:r>
      <w:r>
        <w:rPr>
          <w:spacing w:val="-1"/>
        </w:rPr>
        <w:t>standard,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rPr>
          <w:spacing w:val="-1"/>
        </w:rPr>
        <w:t>well</w:t>
      </w:r>
      <w:r>
        <w:rPr>
          <w:spacing w:val="77"/>
          <w:w w:val="99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Class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requirements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described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ISO/IEC</w:t>
      </w:r>
      <w:r>
        <w:rPr>
          <w:spacing w:val="7"/>
        </w:rPr>
        <w:t xml:space="preserve"> </w:t>
      </w:r>
      <w:r>
        <w:rPr>
          <w:spacing w:val="-1"/>
        </w:rPr>
        <w:t>11801,</w:t>
      </w:r>
      <w:r>
        <w:rPr>
          <w:spacing w:val="6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MHz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63"/>
          <w:w w:val="99"/>
        </w:rPr>
        <w:t xml:space="preserve"> </w:t>
      </w:r>
      <w:r>
        <w:rPr>
          <w:spacing w:val="-1"/>
        </w:rPr>
        <w:t>250</w:t>
      </w:r>
      <w:r>
        <w:rPr>
          <w:spacing w:val="-7"/>
        </w:rPr>
        <w:t xml:space="preserve"> </w:t>
      </w:r>
      <w:r>
        <w:rPr>
          <w:spacing w:val="-1"/>
        </w:rPr>
        <w:t>MHz.</w:t>
      </w:r>
    </w:p>
    <w:p w14:paraId="3DAB7DB6" w14:textId="77777777" w:rsidR="00067F5D" w:rsidRDefault="00067F5D">
      <w:pPr>
        <w:pStyle w:val="BodyText"/>
        <w:numPr>
          <w:ilvl w:val="4"/>
          <w:numId w:val="9"/>
        </w:numPr>
        <w:tabs>
          <w:tab w:val="left" w:pos="3100"/>
        </w:tabs>
        <w:kinsoku w:val="0"/>
        <w:overflowPunct w:val="0"/>
        <w:ind w:right="842"/>
        <w:jc w:val="both"/>
      </w:pPr>
      <w:r>
        <w:rPr>
          <w:spacing w:val="-1"/>
        </w:rPr>
        <w:t>Shielded</w:t>
      </w:r>
      <w:r>
        <w:rPr>
          <w:spacing w:val="10"/>
        </w:rPr>
        <w:t xml:space="preserve"> </w:t>
      </w:r>
      <w:r>
        <w:rPr>
          <w:spacing w:val="-1"/>
        </w:rPr>
        <w:t>connectors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rPr>
          <w:spacing w:val="-1"/>
        </w:rPr>
        <w:t>utilize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1"/>
        </w:rPr>
        <w:t>same</w:t>
      </w:r>
      <w:r>
        <w:rPr>
          <w:spacing w:val="8"/>
        </w:rPr>
        <w:t xml:space="preserve"> </w:t>
      </w:r>
      <w:r>
        <w:rPr>
          <w:spacing w:val="-1"/>
        </w:rPr>
        <w:t>form</w:t>
      </w:r>
      <w:r>
        <w:rPr>
          <w:spacing w:val="13"/>
        </w:rPr>
        <w:t xml:space="preserve"> </w:t>
      </w:r>
      <w:r>
        <w:rPr>
          <w:spacing w:val="-1"/>
        </w:rPr>
        <w:t>factor,</w:t>
      </w:r>
      <w:r>
        <w:rPr>
          <w:spacing w:val="8"/>
        </w:rPr>
        <w:t xml:space="preserve"> </w:t>
      </w:r>
      <w:r>
        <w:rPr>
          <w:spacing w:val="-1"/>
        </w:rPr>
        <w:t>design,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tool-</w:t>
      </w:r>
      <w:r>
        <w:rPr>
          <w:spacing w:val="73"/>
          <w:w w:val="99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rPr>
          <w:spacing w:val="-1"/>
        </w:rPr>
        <w:t>installation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unshielded</w:t>
      </w:r>
      <w:r>
        <w:rPr>
          <w:spacing w:val="-7"/>
        </w:rPr>
        <w:t xml:space="preserve"> </w:t>
      </w:r>
      <w:r>
        <w:t>connectors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line.</w:t>
      </w:r>
    </w:p>
    <w:p w14:paraId="770294A4" w14:textId="55F3A2F2" w:rsidR="00067F5D" w:rsidRDefault="00067F5D">
      <w:pPr>
        <w:pStyle w:val="BodyText"/>
        <w:numPr>
          <w:ilvl w:val="4"/>
          <w:numId w:val="9"/>
        </w:numPr>
        <w:tabs>
          <w:tab w:val="left" w:pos="3100"/>
        </w:tabs>
        <w:kinsoku w:val="0"/>
        <w:overflowPunct w:val="0"/>
        <w:ind w:right="836"/>
        <w:jc w:val="both"/>
      </w:pPr>
      <w:r>
        <w:rPr>
          <w:spacing w:val="-1"/>
        </w:rPr>
        <w:t>Shall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t>tested</w:t>
      </w:r>
      <w:r>
        <w:rPr>
          <w:spacing w:val="23"/>
        </w:rPr>
        <w:t xml:space="preserve"> </w:t>
      </w:r>
      <w:r>
        <w:rPr>
          <w:spacing w:val="1"/>
        </w:rPr>
        <w:t>by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 w:rsidR="008E2D15">
        <w:rPr>
          <w:spacing w:val="-1"/>
        </w:rPr>
        <w:t>independent</w:t>
      </w:r>
      <w:r>
        <w:rPr>
          <w:spacing w:val="20"/>
        </w:rPr>
        <w:t xml:space="preserve"> </w:t>
      </w:r>
      <w:r>
        <w:t>testing</w:t>
      </w:r>
      <w:r>
        <w:rPr>
          <w:spacing w:val="21"/>
        </w:rPr>
        <w:t xml:space="preserve"> </w:t>
      </w:r>
      <w:r>
        <w:rPr>
          <w:spacing w:val="1"/>
        </w:rPr>
        <w:t>body</w:t>
      </w:r>
      <w:r>
        <w:rPr>
          <w:spacing w:val="17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rPr>
          <w:spacing w:val="-1"/>
        </w:rPr>
        <w:t>as</w:t>
      </w:r>
      <w:r>
        <w:rPr>
          <w:spacing w:val="23"/>
        </w:rPr>
        <w:t xml:space="preserve"> </w:t>
      </w:r>
      <w:r>
        <w:rPr>
          <w:spacing w:val="-1"/>
        </w:rPr>
        <w:t>Intertek</w:t>
      </w:r>
      <w:r>
        <w:rPr>
          <w:spacing w:val="24"/>
        </w:rPr>
        <w:t xml:space="preserve"> </w:t>
      </w:r>
      <w:r>
        <w:t>(ETL)</w:t>
      </w:r>
      <w:r>
        <w:rPr>
          <w:spacing w:val="45"/>
          <w:w w:val="9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component</w:t>
      </w:r>
      <w:r>
        <w:rPr>
          <w:spacing w:val="-2"/>
        </w:rPr>
        <w:t xml:space="preserve"> </w:t>
      </w:r>
      <w:r>
        <w:t xml:space="preserve">compliance </w:t>
      </w:r>
      <w:r>
        <w:rPr>
          <w:spacing w:val="-1"/>
        </w:rPr>
        <w:t>(i.e.</w:t>
      </w:r>
      <w:r>
        <w:rPr>
          <w:spacing w:val="-2"/>
        </w:rPr>
        <w:t xml:space="preserve"> </w:t>
      </w:r>
      <w:r>
        <w:t>“Component</w:t>
      </w:r>
      <w:r>
        <w:rPr>
          <w:spacing w:val="-2"/>
        </w:rPr>
        <w:t xml:space="preserve"> </w:t>
      </w:r>
      <w:r>
        <w:rPr>
          <w:spacing w:val="-1"/>
        </w:rPr>
        <w:t>rated”)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ANSI/TIA-568</w:t>
      </w:r>
      <w:r>
        <w:t xml:space="preserve"> and</w:t>
      </w:r>
      <w:r>
        <w:rPr>
          <w:spacing w:val="55"/>
          <w:w w:val="9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POE+</w:t>
      </w:r>
      <w:r>
        <w:rPr>
          <w:spacing w:val="8"/>
        </w:rPr>
        <w:t xml:space="preserve"> </w:t>
      </w:r>
      <w:r>
        <w:t>applications.</w:t>
      </w:r>
      <w:r>
        <w:rPr>
          <w:spacing w:val="8"/>
        </w:rPr>
        <w:t xml:space="preserve"> </w:t>
      </w:r>
      <w:r>
        <w:t>Test</w:t>
      </w:r>
      <w:r>
        <w:rPr>
          <w:spacing w:val="7"/>
        </w:rPr>
        <w:t xml:space="preserve"> </w:t>
      </w:r>
      <w:r>
        <w:rPr>
          <w:spacing w:val="-1"/>
        </w:rPr>
        <w:t>results</w:t>
      </w:r>
      <w:r>
        <w:rPr>
          <w:spacing w:val="9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published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publicly</w:t>
      </w:r>
      <w:r>
        <w:rPr>
          <w:spacing w:val="38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-9"/>
        </w:rPr>
        <w:t xml:space="preserve"> </w:t>
      </w:r>
      <w:r>
        <w:rPr>
          <w:spacing w:val="-1"/>
        </w:rPr>
        <w:t>without</w:t>
      </w:r>
      <w:r>
        <w:rPr>
          <w:spacing w:val="-10"/>
        </w:rPr>
        <w:t xml:space="preserve"> </w:t>
      </w:r>
      <w:r>
        <w:t>special</w:t>
      </w:r>
      <w:r>
        <w:rPr>
          <w:spacing w:val="-11"/>
        </w:rPr>
        <w:t xml:space="preserve"> </w:t>
      </w:r>
      <w:r>
        <w:rPr>
          <w:spacing w:val="-1"/>
        </w:rPr>
        <w:t>request.</w:t>
      </w:r>
    </w:p>
    <w:p w14:paraId="390D5C80" w14:textId="77777777" w:rsidR="00067F5D" w:rsidRDefault="00067F5D">
      <w:pPr>
        <w:pStyle w:val="BodyText"/>
        <w:numPr>
          <w:ilvl w:val="4"/>
          <w:numId w:val="9"/>
        </w:numPr>
        <w:tabs>
          <w:tab w:val="left" w:pos="3100"/>
        </w:tabs>
        <w:kinsoku w:val="0"/>
        <w:overflowPunct w:val="0"/>
        <w:ind w:right="839"/>
        <w:jc w:val="both"/>
      </w:pPr>
      <w:r>
        <w:rPr>
          <w:spacing w:val="-1"/>
        </w:rPr>
        <w:t>Shall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be</w:t>
      </w:r>
      <w:r>
        <w:rPr>
          <w:spacing w:val="18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compliance</w:t>
      </w:r>
      <w:proofErr w:type="gramEnd"/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National</w:t>
      </w:r>
      <w:r>
        <w:rPr>
          <w:spacing w:val="17"/>
        </w:rPr>
        <w:t xml:space="preserve"> </w:t>
      </w:r>
      <w:r>
        <w:rPr>
          <w:spacing w:val="-1"/>
        </w:rPr>
        <w:t>Electrical</w:t>
      </w:r>
      <w:r>
        <w:rPr>
          <w:spacing w:val="17"/>
        </w:rPr>
        <w:t xml:space="preserve"> </w:t>
      </w:r>
      <w:r>
        <w:t>Codes;</w:t>
      </w:r>
      <w:r>
        <w:rPr>
          <w:spacing w:val="16"/>
        </w:rPr>
        <w:t xml:space="preserve"> </w:t>
      </w:r>
      <w:r>
        <w:rPr>
          <w:spacing w:val="-1"/>
        </w:rPr>
        <w:t>compliant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62"/>
          <w:w w:val="99"/>
        </w:rPr>
        <w:t xml:space="preserve"> </w:t>
      </w:r>
      <w:r>
        <w:rPr>
          <w:spacing w:val="-1"/>
        </w:rPr>
        <w:t>ANSI/TIA-1096-A</w:t>
      </w:r>
      <w:r>
        <w:rPr>
          <w:spacing w:val="-10"/>
        </w:rPr>
        <w:t xml:space="preserve"> </w:t>
      </w:r>
      <w:r>
        <w:t>(formerly</w:t>
      </w:r>
      <w:r>
        <w:rPr>
          <w:spacing w:val="-9"/>
        </w:rPr>
        <w:t xml:space="preserve"> </w:t>
      </w:r>
      <w:r>
        <w:t>FCC</w:t>
      </w:r>
      <w:r>
        <w:rPr>
          <w:spacing w:val="-8"/>
        </w:rPr>
        <w:t xml:space="preserve"> </w:t>
      </w:r>
      <w:r>
        <w:rPr>
          <w:spacing w:val="-1"/>
        </w:rPr>
        <w:t>Part</w:t>
      </w:r>
      <w:r>
        <w:rPr>
          <w:spacing w:val="-6"/>
        </w:rPr>
        <w:t xml:space="preserve"> </w:t>
      </w:r>
      <w:r>
        <w:rPr>
          <w:spacing w:val="-1"/>
        </w:rPr>
        <w:t>68);</w:t>
      </w:r>
      <w:r>
        <w:rPr>
          <w:spacing w:val="-8"/>
        </w:rPr>
        <w:t xml:space="preserve"> </w:t>
      </w:r>
      <w:r>
        <w:rPr>
          <w:spacing w:val="1"/>
        </w:rPr>
        <w:t>UL</w:t>
      </w:r>
      <w:r>
        <w:rPr>
          <w:spacing w:val="-8"/>
        </w:rPr>
        <w:t xml:space="preserve"> </w:t>
      </w:r>
      <w:r>
        <w:rPr>
          <w:spacing w:val="-1"/>
        </w:rPr>
        <w:t>Listed.</w:t>
      </w:r>
    </w:p>
    <w:p w14:paraId="50A27D54" w14:textId="77777777" w:rsidR="00067F5D" w:rsidRDefault="00067F5D">
      <w:pPr>
        <w:pStyle w:val="BodyText"/>
        <w:numPr>
          <w:ilvl w:val="4"/>
          <w:numId w:val="9"/>
        </w:numPr>
        <w:tabs>
          <w:tab w:val="left" w:pos="3099"/>
        </w:tabs>
        <w:kinsoku w:val="0"/>
        <w:overflowPunct w:val="0"/>
        <w:ind w:left="3098" w:right="839"/>
        <w:jc w:val="both"/>
      </w:pPr>
      <w:r>
        <w:t>When</w:t>
      </w:r>
      <w:r>
        <w:rPr>
          <w:spacing w:val="18"/>
        </w:rPr>
        <w:t xml:space="preserve"> </w:t>
      </w:r>
      <w:r>
        <w:rPr>
          <w:spacing w:val="-1"/>
        </w:rPr>
        <w:t>used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plenum</w:t>
      </w:r>
      <w:r>
        <w:rPr>
          <w:spacing w:val="23"/>
        </w:rPr>
        <w:t xml:space="preserve"> </w:t>
      </w:r>
      <w:r>
        <w:t>spaces,</w:t>
      </w:r>
      <w:r>
        <w:rPr>
          <w:spacing w:val="18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rPr>
          <w:spacing w:val="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plenum-rated</w:t>
      </w:r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UL</w:t>
      </w:r>
      <w:r>
        <w:rPr>
          <w:spacing w:val="21"/>
        </w:rPr>
        <w:t xml:space="preserve"> </w:t>
      </w:r>
      <w:r>
        <w:t>2043,</w:t>
      </w:r>
      <w:r>
        <w:rPr>
          <w:spacing w:val="40"/>
          <w:w w:val="99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rPr>
          <w:spacing w:val="-1"/>
        </w:rPr>
        <w:t>plastic</w:t>
      </w:r>
      <w:r>
        <w:rPr>
          <w:spacing w:val="24"/>
        </w:rPr>
        <w:t xml:space="preserve"> </w:t>
      </w:r>
      <w:r>
        <w:rPr>
          <w:spacing w:val="-1"/>
        </w:rPr>
        <w:t>components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t>made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high-impact,</w:t>
      </w:r>
      <w:r>
        <w:rPr>
          <w:spacing w:val="22"/>
        </w:rPr>
        <w:t xml:space="preserve"> </w:t>
      </w:r>
      <w:r>
        <w:rPr>
          <w:spacing w:val="-1"/>
        </w:rPr>
        <w:t>fire-retardant</w:t>
      </w:r>
      <w:r>
        <w:rPr>
          <w:spacing w:val="82"/>
          <w:w w:val="99"/>
        </w:rPr>
        <w:t xml:space="preserve"> </w:t>
      </w:r>
      <w:r>
        <w:rPr>
          <w:spacing w:val="-1"/>
        </w:rPr>
        <w:t>plastic</w:t>
      </w:r>
      <w:r>
        <w:rPr>
          <w:spacing w:val="-7"/>
        </w:rPr>
        <w:t xml:space="preserve"> </w:t>
      </w:r>
      <w:r>
        <w:rPr>
          <w:spacing w:val="-1"/>
        </w:rPr>
        <w:t>rated</w:t>
      </w:r>
      <w:r>
        <w:rPr>
          <w:spacing w:val="-5"/>
        </w:rPr>
        <w:t xml:space="preserve"> </w:t>
      </w:r>
      <w:r>
        <w:t>UL</w:t>
      </w:r>
      <w:r>
        <w:rPr>
          <w:spacing w:val="-5"/>
        </w:rPr>
        <w:t xml:space="preserve"> </w:t>
      </w:r>
      <w:r>
        <w:rPr>
          <w:spacing w:val="-1"/>
        </w:rPr>
        <w:t>94V-0.</w:t>
      </w:r>
    </w:p>
    <w:p w14:paraId="04AEEFC3" w14:textId="77777777" w:rsidR="00067F5D" w:rsidRDefault="00067F5D">
      <w:pPr>
        <w:pStyle w:val="BodyText"/>
        <w:numPr>
          <w:ilvl w:val="4"/>
          <w:numId w:val="9"/>
        </w:numPr>
        <w:tabs>
          <w:tab w:val="left" w:pos="3099"/>
        </w:tabs>
        <w:kinsoku w:val="0"/>
        <w:overflowPunct w:val="0"/>
        <w:spacing w:line="229" w:lineRule="exact"/>
        <w:ind w:left="3098"/>
      </w:pP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rPr>
          <w:spacing w:val="-1"/>
        </w:rPr>
        <w:t>depth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1.31”.</w:t>
      </w:r>
    </w:p>
    <w:p w14:paraId="4630C310" w14:textId="6505DC07" w:rsidR="00067F5D" w:rsidRDefault="00067F5D">
      <w:pPr>
        <w:pStyle w:val="BodyText"/>
        <w:numPr>
          <w:ilvl w:val="4"/>
          <w:numId w:val="9"/>
        </w:numPr>
        <w:tabs>
          <w:tab w:val="left" w:pos="3099"/>
        </w:tabs>
        <w:kinsoku w:val="0"/>
        <w:overflowPunct w:val="0"/>
        <w:ind w:left="3098" w:right="837"/>
        <w:jc w:val="both"/>
      </w:pPr>
      <w:r>
        <w:rPr>
          <w:spacing w:val="-1"/>
        </w:rPr>
        <w:t>Cable</w:t>
      </w:r>
      <w:r>
        <w:rPr>
          <w:spacing w:val="28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rPr>
          <w:spacing w:val="1"/>
        </w:rPr>
        <w:t>be</w:t>
      </w:r>
      <w:r>
        <w:rPr>
          <w:spacing w:val="29"/>
        </w:rPr>
        <w:t xml:space="preserve"> </w:t>
      </w:r>
      <w:r>
        <w:t>terminated</w:t>
      </w:r>
      <w:r>
        <w:rPr>
          <w:spacing w:val="30"/>
        </w:rPr>
        <w:t xml:space="preserve"> </w:t>
      </w:r>
      <w:r w:rsidR="008E2D15">
        <w:rPr>
          <w:spacing w:val="1"/>
        </w:rPr>
        <w:t>using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snap-on</w:t>
      </w:r>
      <w:r>
        <w:rPr>
          <w:spacing w:val="31"/>
        </w:rPr>
        <w:t xml:space="preserve"> </w:t>
      </w:r>
      <w:r>
        <w:rPr>
          <w:spacing w:val="-1"/>
        </w:rPr>
        <w:t>wire</w:t>
      </w:r>
      <w:r>
        <w:rPr>
          <w:spacing w:val="28"/>
        </w:rPr>
        <w:t xml:space="preserve"> </w:t>
      </w:r>
      <w:r>
        <w:rPr>
          <w:spacing w:val="-1"/>
        </w:rPr>
        <w:t>manager</w:t>
      </w:r>
      <w:r>
        <w:rPr>
          <w:spacing w:val="32"/>
        </w:rPr>
        <w:t xml:space="preserve"> </w:t>
      </w:r>
      <w:r>
        <w:t>that</w:t>
      </w:r>
      <w:r>
        <w:rPr>
          <w:spacing w:val="44"/>
          <w:w w:val="99"/>
        </w:rPr>
        <w:t xml:space="preserve"> </w:t>
      </w:r>
      <w:r>
        <w:rPr>
          <w:spacing w:val="-1"/>
        </w:rPr>
        <w:t>holds</w:t>
      </w:r>
      <w:r>
        <w:rPr>
          <w:spacing w:val="30"/>
        </w:rPr>
        <w:t xml:space="preserve"> </w:t>
      </w:r>
      <w:r>
        <w:t>individual</w:t>
      </w:r>
      <w:r>
        <w:rPr>
          <w:spacing w:val="31"/>
        </w:rPr>
        <w:t xml:space="preserve"> </w:t>
      </w:r>
      <w:r>
        <w:t>conductors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t>place</w:t>
      </w:r>
      <w:r>
        <w:rPr>
          <w:spacing w:val="32"/>
        </w:rPr>
        <w:t xml:space="preserve"> </w:t>
      </w:r>
      <w:r>
        <w:rPr>
          <w:spacing w:val="-1"/>
        </w:rPr>
        <w:t>during</w:t>
      </w:r>
      <w:r>
        <w:rPr>
          <w:spacing w:val="32"/>
        </w:rPr>
        <w:t xml:space="preserve"> </w:t>
      </w:r>
      <w:r w:rsidR="58799D97">
        <w:rPr>
          <w:spacing w:val="-1"/>
        </w:rPr>
        <w:t>termination and</w:t>
      </w:r>
      <w:r>
        <w:rPr>
          <w:spacing w:val="32"/>
        </w:rPr>
        <w:t xml:space="preserve"> </w:t>
      </w:r>
      <w:r>
        <w:t>allows</w:t>
      </w:r>
      <w:r>
        <w:rPr>
          <w:spacing w:val="31"/>
        </w:rPr>
        <w:t xml:space="preserve"> </w:t>
      </w:r>
      <w:r>
        <w:t>for</w:t>
      </w:r>
      <w:r>
        <w:rPr>
          <w:spacing w:val="42"/>
          <w:w w:val="99"/>
        </w:rPr>
        <w:t xml:space="preserve"> </w:t>
      </w:r>
      <w:r>
        <w:rPr>
          <w:spacing w:val="-1"/>
        </w:rPr>
        <w:t>termination</w:t>
      </w:r>
      <w:r>
        <w:rPr>
          <w:spacing w:val="31"/>
        </w:rPr>
        <w:t xml:space="preserve"> </w:t>
      </w:r>
      <w:r>
        <w:rPr>
          <w:spacing w:val="-1"/>
        </w:rPr>
        <w:t>without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complete</w:t>
      </w:r>
      <w:r>
        <w:rPr>
          <w:spacing w:val="29"/>
        </w:rPr>
        <w:t xml:space="preserve"> </w:t>
      </w:r>
      <w:r>
        <w:t>untwist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each</w:t>
      </w:r>
      <w:r>
        <w:rPr>
          <w:spacing w:val="29"/>
        </w:rPr>
        <w:t xml:space="preserve"> </w:t>
      </w:r>
      <w:r>
        <w:t>conductor</w:t>
      </w:r>
      <w:r>
        <w:rPr>
          <w:spacing w:val="30"/>
        </w:rPr>
        <w:t xml:space="preserve"> </w:t>
      </w:r>
      <w:r>
        <w:t>pair.</w:t>
      </w:r>
      <w:r>
        <w:rPr>
          <w:spacing w:val="29"/>
        </w:rPr>
        <w:t xml:space="preserve"> </w:t>
      </w:r>
      <w:r>
        <w:rPr>
          <w:spacing w:val="-1"/>
        </w:rPr>
        <w:t>Cables</w:t>
      </w:r>
      <w:r>
        <w:rPr>
          <w:spacing w:val="40"/>
          <w:w w:val="99"/>
        </w:rPr>
        <w:t xml:space="preserve"> </w:t>
      </w:r>
      <w:r>
        <w:rPr>
          <w:spacing w:val="-1"/>
        </w:rPr>
        <w:t>shall</w:t>
      </w:r>
      <w:r>
        <w:rPr>
          <w:spacing w:val="20"/>
        </w:rPr>
        <w:t xml:space="preserve"> </w:t>
      </w:r>
      <w:r>
        <w:t>terminate</w:t>
      </w:r>
      <w:r>
        <w:rPr>
          <w:spacing w:val="20"/>
        </w:rPr>
        <w:t xml:space="preserve"> </w:t>
      </w:r>
      <w:r>
        <w:rPr>
          <w:spacing w:val="-1"/>
        </w:rPr>
        <w:t>onto</w:t>
      </w:r>
      <w:r>
        <w:rPr>
          <w:spacing w:val="21"/>
        </w:rPr>
        <w:t xml:space="preserve"> </w:t>
      </w:r>
      <w:r>
        <w:t>jack</w:t>
      </w:r>
      <w:r>
        <w:rPr>
          <w:spacing w:val="25"/>
        </w:rPr>
        <w:t xml:space="preserve"> </w:t>
      </w:r>
      <w:r>
        <w:rPr>
          <w:spacing w:val="-1"/>
        </w:rPr>
        <w:t>via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“clamshell”</w:t>
      </w:r>
      <w:r>
        <w:rPr>
          <w:spacing w:val="22"/>
        </w:rPr>
        <w:t xml:space="preserve"> </w:t>
      </w:r>
      <w:r>
        <w:rPr>
          <w:spacing w:val="-1"/>
        </w:rPr>
        <w:t>closure</w:t>
      </w:r>
      <w:r>
        <w:rPr>
          <w:spacing w:val="20"/>
        </w:rPr>
        <w:t xml:space="preserve"> </w:t>
      </w:r>
      <w:r>
        <w:rPr>
          <w:spacing w:val="-1"/>
        </w:rPr>
        <w:t>at</w:t>
      </w:r>
      <w:r>
        <w:rPr>
          <w:spacing w:val="23"/>
        </w:rPr>
        <w:t xml:space="preserve"> </w:t>
      </w:r>
      <w:r>
        <w:rPr>
          <w:spacing w:val="-1"/>
        </w:rPr>
        <w:t>rear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connector,</w:t>
      </w:r>
      <w:r>
        <w:rPr>
          <w:spacing w:val="39"/>
          <w:w w:val="99"/>
        </w:rPr>
        <w:t xml:space="preserve"> </w:t>
      </w:r>
      <w:r>
        <w:t>affixing</w:t>
      </w:r>
      <w:r>
        <w:rPr>
          <w:spacing w:val="-9"/>
        </w:rPr>
        <w:t xml:space="preserve"> </w:t>
      </w:r>
      <w:r>
        <w:rPr>
          <w:spacing w:val="-1"/>
        </w:rPr>
        <w:t>termination</w:t>
      </w:r>
      <w:r>
        <w:rPr>
          <w:spacing w:val="-7"/>
        </w:rPr>
        <w:t xml:space="preserve"> </w:t>
      </w:r>
      <w:r>
        <w:rPr>
          <w:spacing w:val="-1"/>
        </w:rPr>
        <w:t>manager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connector</w:t>
      </w:r>
      <w:r>
        <w:rPr>
          <w:spacing w:val="-7"/>
        </w:rPr>
        <w:t xml:space="preserve"> </w:t>
      </w:r>
      <w:r>
        <w:t>IDC</w:t>
      </w:r>
    </w:p>
    <w:p w14:paraId="57B811A1" w14:textId="77777777" w:rsidR="00067F5D" w:rsidRDefault="00067F5D">
      <w:pPr>
        <w:pStyle w:val="BodyText"/>
        <w:numPr>
          <w:ilvl w:val="4"/>
          <w:numId w:val="9"/>
        </w:numPr>
        <w:tabs>
          <w:tab w:val="left" w:pos="3099"/>
        </w:tabs>
        <w:kinsoku w:val="0"/>
        <w:overflowPunct w:val="0"/>
        <w:ind w:left="3098" w:right="843"/>
        <w:jc w:val="both"/>
      </w:pPr>
      <w:r>
        <w:rPr>
          <w:spacing w:val="-1"/>
        </w:rPr>
        <w:t>Shall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t>terminated</w:t>
      </w:r>
      <w:r>
        <w:rPr>
          <w:spacing w:val="23"/>
        </w:rPr>
        <w:t xml:space="preserve"> </w:t>
      </w:r>
      <w:r>
        <w:rPr>
          <w:spacing w:val="-1"/>
        </w:rPr>
        <w:t>without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need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1"/>
        </w:rPr>
        <w:t>any</w:t>
      </w:r>
      <w:r>
        <w:rPr>
          <w:spacing w:val="18"/>
        </w:rPr>
        <w:t xml:space="preserve"> </w:t>
      </w:r>
      <w:r>
        <w:t>punch</w:t>
      </w:r>
      <w:r>
        <w:rPr>
          <w:spacing w:val="21"/>
        </w:rPr>
        <w:t xml:space="preserve"> </w:t>
      </w:r>
      <w:r>
        <w:rPr>
          <w:spacing w:val="-1"/>
        </w:rPr>
        <w:t>down</w:t>
      </w:r>
      <w:r>
        <w:rPr>
          <w:spacing w:val="21"/>
        </w:rPr>
        <w:t xml:space="preserve"> </w:t>
      </w:r>
      <w:r>
        <w:t>tool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other</w:t>
      </w:r>
      <w:r>
        <w:rPr>
          <w:spacing w:val="44"/>
          <w:w w:val="99"/>
        </w:rPr>
        <w:t xml:space="preserve"> </w:t>
      </w:r>
      <w:r>
        <w:rPr>
          <w:spacing w:val="-1"/>
        </w:rPr>
        <w:t>specialized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proprietary</w:t>
      </w:r>
      <w:r>
        <w:rPr>
          <w:spacing w:val="-13"/>
        </w:rPr>
        <w:t xml:space="preserve"> </w:t>
      </w:r>
      <w:r>
        <w:rPr>
          <w:spacing w:val="-1"/>
        </w:rPr>
        <w:t>termination</w:t>
      </w:r>
      <w:r>
        <w:rPr>
          <w:spacing w:val="-9"/>
        </w:rPr>
        <w:t xml:space="preserve"> </w:t>
      </w:r>
      <w:r>
        <w:t>tool.</w:t>
      </w:r>
    </w:p>
    <w:p w14:paraId="4B893F01" w14:textId="7A44064C" w:rsidR="00067F5D" w:rsidRDefault="00067F5D">
      <w:pPr>
        <w:pStyle w:val="BodyText"/>
        <w:numPr>
          <w:ilvl w:val="4"/>
          <w:numId w:val="9"/>
        </w:numPr>
        <w:tabs>
          <w:tab w:val="left" w:pos="3099"/>
        </w:tabs>
        <w:kinsoku w:val="0"/>
        <w:overflowPunct w:val="0"/>
        <w:ind w:left="3098" w:right="841"/>
        <w:jc w:val="both"/>
      </w:pP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rPr>
          <w:spacing w:val="15"/>
        </w:rPr>
        <w:t xml:space="preserve"> </w:t>
      </w:r>
      <w:r>
        <w:t>reusable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support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 w:rsidR="57784F88">
        <w:t>minimum of</w:t>
      </w:r>
      <w:r>
        <w:rPr>
          <w:spacing w:val="20"/>
        </w:rPr>
        <w:t xml:space="preserve"> </w:t>
      </w:r>
      <w:r>
        <w:rPr>
          <w:spacing w:val="-1"/>
        </w:rPr>
        <w:t>20</w:t>
      </w:r>
      <w:r>
        <w:rPr>
          <w:spacing w:val="15"/>
        </w:rPr>
        <w:t xml:space="preserve"> </w:t>
      </w:r>
      <w:r>
        <w:t>termination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re-</w:t>
      </w:r>
      <w:r>
        <w:rPr>
          <w:spacing w:val="35"/>
          <w:w w:val="99"/>
        </w:rPr>
        <w:t xml:space="preserve"> </w:t>
      </w:r>
      <w:r>
        <w:rPr>
          <w:spacing w:val="-1"/>
        </w:rPr>
        <w:t>termination</w:t>
      </w:r>
      <w:r>
        <w:rPr>
          <w:spacing w:val="-8"/>
        </w:rPr>
        <w:t xml:space="preserve"> </w:t>
      </w:r>
      <w:r>
        <w:t>cycles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facilitated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simple</w:t>
      </w:r>
      <w:r>
        <w:rPr>
          <w:spacing w:val="-8"/>
        </w:rPr>
        <w:t xml:space="preserve"> </w:t>
      </w:r>
      <w:r>
        <w:rPr>
          <w:spacing w:val="-1"/>
        </w:rPr>
        <w:t>termination</w:t>
      </w:r>
      <w:r>
        <w:rPr>
          <w:spacing w:val="-5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rPr>
          <w:spacing w:val="-1"/>
        </w:rPr>
        <w:t>levers.</w:t>
      </w:r>
    </w:p>
    <w:p w14:paraId="6B42EA51" w14:textId="77777777" w:rsidR="00067F5D" w:rsidRDefault="00067F5D">
      <w:pPr>
        <w:pStyle w:val="BodyText"/>
        <w:numPr>
          <w:ilvl w:val="4"/>
          <w:numId w:val="9"/>
        </w:numPr>
        <w:tabs>
          <w:tab w:val="left" w:pos="3099"/>
        </w:tabs>
        <w:kinsoku w:val="0"/>
        <w:overflowPunct w:val="0"/>
        <w:ind w:left="3098" w:right="841"/>
        <w:jc w:val="both"/>
        <w:sectPr w:rsidR="00067F5D">
          <w:headerReference w:type="default" r:id="rId30"/>
          <w:pgSz w:w="12240" w:h="15840"/>
          <w:pgMar w:top="1380" w:right="600" w:bottom="1320" w:left="1220" w:header="0" w:footer="1121" w:gutter="0"/>
          <w:cols w:space="720" w:equalWidth="0">
            <w:col w:w="10420"/>
          </w:cols>
          <w:noEndnote/>
        </w:sectPr>
      </w:pPr>
    </w:p>
    <w:p w14:paraId="01242748" w14:textId="77777777" w:rsidR="00067F5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spacing w:before="59"/>
        <w:ind w:left="2999" w:right="120"/>
        <w:jc w:val="both"/>
      </w:pPr>
      <w:r>
        <w:rPr>
          <w:spacing w:val="-1"/>
        </w:rPr>
        <w:lastRenderedPageBreak/>
        <w:t>Shall</w:t>
      </w:r>
      <w:r>
        <w:rPr>
          <w:spacing w:val="3"/>
        </w:rPr>
        <w:t xml:space="preserve"> </w:t>
      </w:r>
      <w:r>
        <w:rPr>
          <w:spacing w:val="-1"/>
        </w:rPr>
        <w:t>utilize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method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tine</w:t>
      </w:r>
      <w:r>
        <w:rPr>
          <w:spacing w:val="2"/>
        </w:rPr>
        <w:t xml:space="preserve"> </w:t>
      </w:r>
      <w:r>
        <w:rPr>
          <w:spacing w:val="-1"/>
        </w:rPr>
        <w:t>tensioning</w:t>
      </w:r>
      <w:r>
        <w:rPr>
          <w:spacing w:val="3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polymer</w:t>
      </w:r>
      <w:r>
        <w:rPr>
          <w:spacing w:val="3"/>
        </w:rPr>
        <w:t xml:space="preserve"> </w:t>
      </w:r>
      <w:r>
        <w:rPr>
          <w:spacing w:val="-1"/>
        </w:rPr>
        <w:t>springs</w:t>
      </w:r>
      <w:r>
        <w:rPr>
          <w:spacing w:val="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tines</w:t>
      </w:r>
      <w:r>
        <w:rPr>
          <w:spacing w:val="-2"/>
        </w:rPr>
        <w:t xml:space="preserve"> </w:t>
      </w:r>
      <w:r>
        <w:rPr>
          <w:spacing w:val="-1"/>
        </w:rPr>
        <w:t>(“Retention</w:t>
      </w:r>
      <w:r>
        <w:rPr>
          <w:spacing w:val="-3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Technology”</w:t>
      </w:r>
      <w:r>
        <w:rPr>
          <w:spacing w:val="-1"/>
        </w:rPr>
        <w:t xml:space="preserve"> or similar functionality)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prevents</w:t>
      </w:r>
      <w:r>
        <w:rPr>
          <w:spacing w:val="71"/>
          <w:w w:val="99"/>
        </w:rPr>
        <w:t xml:space="preserve"> </w:t>
      </w:r>
      <w:r>
        <w:rPr>
          <w:spacing w:val="-1"/>
        </w:rPr>
        <w:t>six-position</w:t>
      </w:r>
      <w:r>
        <w:rPr>
          <w:spacing w:val="11"/>
        </w:rPr>
        <w:t xml:space="preserve"> </w:t>
      </w:r>
      <w:r>
        <w:rPr>
          <w:spacing w:val="-1"/>
        </w:rPr>
        <w:t>modular</w:t>
      </w:r>
      <w:r>
        <w:rPr>
          <w:spacing w:val="12"/>
        </w:rPr>
        <w:t xml:space="preserve"> </w:t>
      </w:r>
      <w:r>
        <w:t>plug</w:t>
      </w:r>
      <w:r>
        <w:rPr>
          <w:spacing w:val="11"/>
        </w:rPr>
        <w:t xml:space="preserve"> </w:t>
      </w:r>
      <w:r>
        <w:rPr>
          <w:spacing w:val="-1"/>
        </w:rPr>
        <w:t>insertion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15"/>
        </w:rPr>
        <w:t xml:space="preserve"> </w:t>
      </w:r>
      <w:r>
        <w:rPr>
          <w:spacing w:val="-1"/>
        </w:rPr>
        <w:t>damaging</w:t>
      </w:r>
      <w:r>
        <w:rPr>
          <w:spacing w:val="13"/>
        </w:rPr>
        <w:t xml:space="preserve"> </w:t>
      </w:r>
      <w:r>
        <w:rPr>
          <w:spacing w:val="-1"/>
        </w:rPr>
        <w:t>either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cord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t>the</w:t>
      </w:r>
      <w:r>
        <w:rPr>
          <w:spacing w:val="83"/>
          <w:w w:val="99"/>
        </w:rPr>
        <w:t xml:space="preserve"> </w:t>
      </w:r>
      <w:r>
        <w:rPr>
          <w:spacing w:val="-1"/>
        </w:rPr>
        <w:t>module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promotes</w:t>
      </w:r>
      <w:r>
        <w:rPr>
          <w:spacing w:val="-5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tines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t>position.</w:t>
      </w:r>
    </w:p>
    <w:p w14:paraId="6303A063" w14:textId="77777777" w:rsidR="00067F5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ind w:left="2999" w:right="119"/>
        <w:jc w:val="both"/>
      </w:pPr>
      <w:r>
        <w:rPr>
          <w:spacing w:val="-1"/>
        </w:rPr>
        <w:t>Shall</w:t>
      </w:r>
      <w:r>
        <w:rPr>
          <w:spacing w:val="13"/>
        </w:rPr>
        <w:t xml:space="preserve"> </w:t>
      </w:r>
      <w:r>
        <w:t>fit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full</w:t>
      </w:r>
      <w:r>
        <w:rPr>
          <w:spacing w:val="14"/>
        </w:rPr>
        <w:t xml:space="preserve"> </w:t>
      </w:r>
      <w:r>
        <w:rPr>
          <w:spacing w:val="-1"/>
        </w:rPr>
        <w:t>manufacturer’s</w:t>
      </w:r>
      <w:r>
        <w:rPr>
          <w:spacing w:val="16"/>
        </w:rPr>
        <w:t xml:space="preserve"> </w:t>
      </w:r>
      <w:r>
        <w:rPr>
          <w:spacing w:val="-1"/>
        </w:rPr>
        <w:t>range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telecommunications</w:t>
      </w:r>
      <w:r>
        <w:rPr>
          <w:spacing w:val="16"/>
        </w:rPr>
        <w:t xml:space="preserve"> </w:t>
      </w:r>
      <w:r>
        <w:rPr>
          <w:spacing w:val="-1"/>
        </w:rPr>
        <w:t>faceplates,</w:t>
      </w:r>
      <w:r>
        <w:rPr>
          <w:spacing w:val="95"/>
          <w:w w:val="99"/>
        </w:rPr>
        <w:t xml:space="preserve"> </w:t>
      </w:r>
      <w:r>
        <w:rPr>
          <w:spacing w:val="-1"/>
        </w:rPr>
        <w:t>outlets,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field-configurable</w:t>
      </w:r>
      <w:r>
        <w:rPr>
          <w:spacing w:val="12"/>
        </w:rPr>
        <w:t xml:space="preserve"> </w:t>
      </w:r>
      <w:r>
        <w:rPr>
          <w:spacing w:val="-1"/>
        </w:rPr>
        <w:t>patch</w:t>
      </w:r>
      <w:r>
        <w:rPr>
          <w:spacing w:val="12"/>
        </w:rPr>
        <w:t xml:space="preserve"> </w:t>
      </w:r>
      <w:r>
        <w:t>panels.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separate</w:t>
      </w:r>
      <w:r>
        <w:rPr>
          <w:spacing w:val="10"/>
        </w:rPr>
        <w:t xml:space="preserve"> </w:t>
      </w:r>
      <w:r>
        <w:t>product</w:t>
      </w:r>
      <w:r>
        <w:rPr>
          <w:spacing w:val="12"/>
        </w:rPr>
        <w:t xml:space="preserve"> </w:t>
      </w:r>
      <w:r>
        <w:rPr>
          <w:spacing w:val="-1"/>
        </w:rPr>
        <w:t>line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32"/>
          <w:w w:val="99"/>
        </w:rPr>
        <w:t xml:space="preserve"> </w:t>
      </w:r>
      <w:r>
        <w:rPr>
          <w:spacing w:val="-1"/>
        </w:rPr>
        <w:t>style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connectors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rPr>
          <w:spacing w:val="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required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patch</w:t>
      </w:r>
      <w:r>
        <w:rPr>
          <w:spacing w:val="7"/>
        </w:rPr>
        <w:t xml:space="preserve"> </w:t>
      </w:r>
      <w:r>
        <w:t>panels,</w:t>
      </w:r>
      <w:r>
        <w:rPr>
          <w:spacing w:val="8"/>
        </w:rPr>
        <w:t xml:space="preserve"> </w:t>
      </w:r>
      <w:r>
        <w:t>faceplate,</w:t>
      </w:r>
      <w:r>
        <w:rPr>
          <w:spacing w:val="8"/>
        </w:rPr>
        <w:t xml:space="preserve"> </w:t>
      </w:r>
      <w:r>
        <w:rPr>
          <w:spacing w:val="-1"/>
        </w:rPr>
        <w:t>biscuit,</w:t>
      </w:r>
      <w:r>
        <w:rPr>
          <w:spacing w:val="57"/>
          <w:w w:val="99"/>
        </w:rPr>
        <w:t xml:space="preserve"> </w:t>
      </w:r>
      <w:r>
        <w:rPr>
          <w:spacing w:val="-1"/>
        </w:rPr>
        <w:t>furniture,</w:t>
      </w:r>
      <w:r>
        <w:rPr>
          <w:spacing w:val="-9"/>
        </w:rPr>
        <w:t xml:space="preserve"> </w:t>
      </w:r>
      <w:r>
        <w:t>raceway</w:t>
      </w:r>
      <w:r>
        <w:rPr>
          <w:spacing w:val="-10"/>
        </w:rPr>
        <w:t xml:space="preserve"> </w:t>
      </w:r>
      <w:r>
        <w:rPr>
          <w:spacing w:val="-1"/>
        </w:rPr>
        <w:t>and/or</w:t>
      </w:r>
      <w:r>
        <w:rPr>
          <w:spacing w:val="-8"/>
        </w:rPr>
        <w:t xml:space="preserve"> </w:t>
      </w:r>
      <w:r>
        <w:t>floor</w:t>
      </w:r>
      <w:r>
        <w:rPr>
          <w:spacing w:val="-8"/>
        </w:rPr>
        <w:t xml:space="preserve"> </w:t>
      </w:r>
      <w:r>
        <w:t>feed</w:t>
      </w:r>
      <w:r>
        <w:rPr>
          <w:spacing w:val="-9"/>
        </w:rPr>
        <w:t xml:space="preserve"> </w:t>
      </w:r>
      <w:r>
        <w:t>applications.</w:t>
      </w:r>
    </w:p>
    <w:p w14:paraId="1D2CEEC1" w14:textId="77777777" w:rsidR="00067F5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ind w:left="2999" w:right="118"/>
        <w:jc w:val="both"/>
      </w:pP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rPr>
          <w:spacing w:val="18"/>
        </w:rPr>
        <w:t xml:space="preserve"> </w:t>
      </w:r>
      <w:r>
        <w:t>available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1"/>
        </w:rPr>
        <w:t>13</w:t>
      </w:r>
      <w:r>
        <w:rPr>
          <w:spacing w:val="18"/>
        </w:rPr>
        <w:t xml:space="preserve"> </w:t>
      </w:r>
      <w:r>
        <w:t>TIA</w:t>
      </w:r>
      <w:r>
        <w:rPr>
          <w:spacing w:val="17"/>
        </w:rPr>
        <w:t xml:space="preserve"> </w:t>
      </w:r>
      <w:r>
        <w:t>606-B</w:t>
      </w:r>
      <w:r>
        <w:rPr>
          <w:spacing w:val="18"/>
        </w:rPr>
        <w:t xml:space="preserve"> </w:t>
      </w:r>
      <w:r>
        <w:t>compatible</w:t>
      </w:r>
      <w:r>
        <w:rPr>
          <w:spacing w:val="18"/>
        </w:rPr>
        <w:t xml:space="preserve"> </w:t>
      </w:r>
      <w:r>
        <w:rPr>
          <w:spacing w:val="-1"/>
        </w:rPr>
        <w:t>colors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supplied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8"/>
          <w:w w:val="99"/>
        </w:rPr>
        <w:t xml:space="preserve"> </w:t>
      </w:r>
      <w:r>
        <w:rPr>
          <w:spacing w:val="-1"/>
        </w:rPr>
        <w:t>interchangeable</w:t>
      </w:r>
      <w:r>
        <w:rPr>
          <w:spacing w:val="4"/>
        </w:rPr>
        <w:t xml:space="preserve"> </w:t>
      </w:r>
      <w:r>
        <w:rPr>
          <w:spacing w:val="-1"/>
        </w:rPr>
        <w:t>icons</w:t>
      </w:r>
      <w:r>
        <w:rPr>
          <w:spacing w:val="6"/>
        </w:rPr>
        <w:t xml:space="preserve"> </w:t>
      </w:r>
      <w:r>
        <w:rPr>
          <w:spacing w:val="-1"/>
        </w:rPr>
        <w:t>(Voice,</w:t>
      </w:r>
      <w:r>
        <w:rPr>
          <w:spacing w:val="6"/>
        </w:rPr>
        <w:t xml:space="preserve"> </w:t>
      </w:r>
      <w:r>
        <w:t>Data,</w:t>
      </w:r>
      <w:r>
        <w:rPr>
          <w:spacing w:val="5"/>
        </w:rPr>
        <w:t xml:space="preserve"> </w:t>
      </w:r>
      <w:r>
        <w:t>A/V,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blank,</w:t>
      </w:r>
      <w:r>
        <w:rPr>
          <w:spacing w:val="3"/>
        </w:rPr>
        <w:t xml:space="preserve"> </w:t>
      </w:r>
      <w:r>
        <w:rPr>
          <w:spacing w:val="-1"/>
        </w:rPr>
        <w:t>color</w:t>
      </w:r>
      <w:r>
        <w:rPr>
          <w:spacing w:val="6"/>
        </w:rPr>
        <w:t xml:space="preserve"> </w:t>
      </w:r>
      <w:r>
        <w:rPr>
          <w:spacing w:val="-1"/>
        </w:rPr>
        <w:t>coded</w:t>
      </w:r>
      <w:r w:rsidR="00822D9C">
        <w:t xml:space="preserve"> </w:t>
      </w:r>
      <w:r>
        <w:rPr>
          <w:spacing w:val="1"/>
        </w:rPr>
        <w:t>to</w:t>
      </w:r>
      <w:r>
        <w:rPr>
          <w:spacing w:val="68"/>
          <w:w w:val="99"/>
        </w:rPr>
        <w:t xml:space="preserve"> </w:t>
      </w:r>
      <w:r>
        <w:t>match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connector</w:t>
      </w:r>
      <w:r>
        <w:rPr>
          <w:spacing w:val="30"/>
        </w:rPr>
        <w:t xml:space="preserve"> </w:t>
      </w:r>
      <w:r>
        <w:t>face)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easy</w:t>
      </w:r>
      <w:r>
        <w:rPr>
          <w:spacing w:val="29"/>
        </w:rPr>
        <w:t xml:space="preserve"> </w:t>
      </w:r>
      <w:r>
        <w:rPr>
          <w:spacing w:val="-1"/>
        </w:rPr>
        <w:t>identification</w:t>
      </w:r>
      <w:r>
        <w:rPr>
          <w:spacing w:val="30"/>
        </w:rPr>
        <w:t xml:space="preserve"> </w:t>
      </w:r>
      <w:r>
        <w:rPr>
          <w:spacing w:val="1"/>
        </w:rPr>
        <w:t>and</w:t>
      </w:r>
      <w:r>
        <w:rPr>
          <w:spacing w:val="29"/>
        </w:rPr>
        <w:t xml:space="preserve"> </w:t>
      </w:r>
      <w:r>
        <w:t>tracking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data,</w:t>
      </w:r>
      <w:r>
        <w:rPr>
          <w:spacing w:val="65"/>
          <w:w w:val="99"/>
        </w:rPr>
        <w:t xml:space="preserve"> </w:t>
      </w:r>
      <w:r>
        <w:rPr>
          <w:spacing w:val="-1"/>
        </w:rPr>
        <w:t>voice,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t>functions.</w:t>
      </w:r>
      <w:r>
        <w:rPr>
          <w:spacing w:val="4"/>
        </w:rPr>
        <w:t xml:space="preserve"> </w:t>
      </w:r>
      <w:r>
        <w:rPr>
          <w:spacing w:val="-1"/>
        </w:rPr>
        <w:t>Additional</w:t>
      </w:r>
      <w:r>
        <w:rPr>
          <w:spacing w:val="5"/>
        </w:rPr>
        <w:t xml:space="preserve"> </w:t>
      </w:r>
      <w:r>
        <w:t>bulk</w:t>
      </w:r>
      <w:r>
        <w:rPr>
          <w:spacing w:val="8"/>
        </w:rPr>
        <w:t xml:space="preserve"> </w:t>
      </w:r>
      <w:r>
        <w:rPr>
          <w:spacing w:val="-1"/>
        </w:rPr>
        <w:t>Icons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connector</w:t>
      </w:r>
      <w:r>
        <w:rPr>
          <w:spacing w:val="5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1"/>
        </w:rPr>
        <w:t>be</w:t>
      </w:r>
      <w:r>
        <w:rPr>
          <w:spacing w:val="67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-19"/>
        </w:rPr>
        <w:t xml:space="preserve"> </w:t>
      </w:r>
      <w:r>
        <w:t>separately.</w:t>
      </w:r>
    </w:p>
    <w:p w14:paraId="5FD0198F" w14:textId="77777777" w:rsidR="00067F5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ind w:left="2999" w:right="121"/>
        <w:jc w:val="both"/>
      </w:pPr>
      <w:r>
        <w:rPr>
          <w:spacing w:val="-1"/>
        </w:rPr>
        <w:t>Shall</w:t>
      </w:r>
      <w:r>
        <w:t xml:space="preserve"> </w:t>
      </w:r>
      <w:r>
        <w:rPr>
          <w:spacing w:val="1"/>
        </w:rPr>
        <w:t xml:space="preserve">be </w:t>
      </w:r>
      <w:r>
        <w:rPr>
          <w:spacing w:val="-1"/>
        </w:rPr>
        <w:t>available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t>optional</w:t>
      </w:r>
      <w:r>
        <w:rPr>
          <w:spacing w:val="1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rPr>
          <w:spacing w:val="-1"/>
        </w:rPr>
        <w:t>shutter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rPr>
          <w:spacing w:val="2"/>
        </w:rPr>
        <w:t xml:space="preserve"> </w:t>
      </w:r>
      <w:r>
        <w:rPr>
          <w:spacing w:val="-1"/>
        </w:rPr>
        <w:t>dust</w:t>
      </w:r>
      <w:r>
        <w:rPr>
          <w:spacing w:val="63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debris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above-ceiling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in-floor</w:t>
      </w:r>
      <w:r>
        <w:rPr>
          <w:spacing w:val="-6"/>
        </w:rPr>
        <w:t xml:space="preserve"> </w:t>
      </w:r>
      <w:r>
        <w:t>locations.</w:t>
      </w:r>
    </w:p>
    <w:p w14:paraId="4D716CAC" w14:textId="77777777" w:rsidR="00067F5D" w:rsidRPr="006F4C8D" w:rsidRDefault="00067F5D">
      <w:pPr>
        <w:pStyle w:val="BodyText"/>
        <w:numPr>
          <w:ilvl w:val="2"/>
          <w:numId w:val="9"/>
        </w:numPr>
        <w:tabs>
          <w:tab w:val="left" w:pos="1452"/>
        </w:tabs>
        <w:kinsoku w:val="0"/>
        <w:overflowPunct w:val="0"/>
        <w:ind w:hanging="981"/>
      </w:pPr>
      <w:r w:rsidRPr="006F4C8D">
        <w:t>PATCH</w:t>
      </w:r>
      <w:r w:rsidRPr="006F4C8D">
        <w:rPr>
          <w:spacing w:val="-16"/>
        </w:rPr>
        <w:t xml:space="preserve"> </w:t>
      </w:r>
      <w:r w:rsidRPr="006F4C8D">
        <w:t>PANELS</w:t>
      </w:r>
    </w:p>
    <w:p w14:paraId="1362E7A4" w14:textId="77777777" w:rsidR="00067F5D" w:rsidRPr="006F4C8D" w:rsidRDefault="00067F5D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ind w:right="121"/>
        <w:jc w:val="both"/>
      </w:pPr>
      <w:r w:rsidRPr="006F4C8D">
        <w:t>Telecommunications</w:t>
      </w:r>
      <w:r w:rsidRPr="006F4C8D">
        <w:rPr>
          <w:spacing w:val="31"/>
        </w:rPr>
        <w:t xml:space="preserve"> </w:t>
      </w:r>
      <w:r w:rsidRPr="006F4C8D">
        <w:t>Room</w:t>
      </w:r>
      <w:r w:rsidRPr="006F4C8D">
        <w:rPr>
          <w:spacing w:val="34"/>
        </w:rPr>
        <w:t xml:space="preserve"> </w:t>
      </w:r>
      <w:r w:rsidRPr="006F4C8D">
        <w:rPr>
          <w:spacing w:val="-1"/>
        </w:rPr>
        <w:t>Patch</w:t>
      </w:r>
      <w:r w:rsidRPr="006F4C8D">
        <w:rPr>
          <w:spacing w:val="31"/>
        </w:rPr>
        <w:t xml:space="preserve"> </w:t>
      </w:r>
      <w:r w:rsidRPr="006F4C8D">
        <w:rPr>
          <w:spacing w:val="-1"/>
        </w:rPr>
        <w:t>panels</w:t>
      </w:r>
      <w:r w:rsidRPr="006F4C8D">
        <w:rPr>
          <w:spacing w:val="31"/>
        </w:rPr>
        <w:t xml:space="preserve"> </w:t>
      </w:r>
      <w:r w:rsidRPr="006F4C8D">
        <w:t>shall</w:t>
      </w:r>
      <w:r w:rsidRPr="006F4C8D">
        <w:rPr>
          <w:spacing w:val="31"/>
        </w:rPr>
        <w:t xml:space="preserve"> </w:t>
      </w:r>
      <w:r w:rsidRPr="006F4C8D">
        <w:rPr>
          <w:spacing w:val="-1"/>
        </w:rPr>
        <w:t>be</w:t>
      </w:r>
      <w:r w:rsidRPr="006F4C8D">
        <w:rPr>
          <w:spacing w:val="33"/>
        </w:rPr>
        <w:t xml:space="preserve"> </w:t>
      </w:r>
      <w:r w:rsidRPr="006F4C8D">
        <w:t>manufactured</w:t>
      </w:r>
      <w:r w:rsidRPr="006F4C8D">
        <w:rPr>
          <w:spacing w:val="30"/>
        </w:rPr>
        <w:t xml:space="preserve"> </w:t>
      </w:r>
      <w:r w:rsidRPr="006F4C8D">
        <w:rPr>
          <w:spacing w:val="-1"/>
        </w:rPr>
        <w:t>with</w:t>
      </w:r>
      <w:r w:rsidRPr="006F4C8D">
        <w:rPr>
          <w:spacing w:val="32"/>
        </w:rPr>
        <w:t xml:space="preserve"> </w:t>
      </w:r>
      <w:r w:rsidRPr="006F4C8D">
        <w:rPr>
          <w:spacing w:val="-1"/>
        </w:rPr>
        <w:t>industry-</w:t>
      </w:r>
      <w:r w:rsidRPr="006F4C8D">
        <w:rPr>
          <w:spacing w:val="33"/>
          <w:w w:val="99"/>
        </w:rPr>
        <w:t xml:space="preserve"> </w:t>
      </w:r>
      <w:r w:rsidRPr="006F4C8D">
        <w:rPr>
          <w:spacing w:val="-1"/>
        </w:rPr>
        <w:t>standard</w:t>
      </w:r>
      <w:r w:rsidRPr="006F4C8D">
        <w:rPr>
          <w:spacing w:val="53"/>
        </w:rPr>
        <w:t xml:space="preserve"> </w:t>
      </w:r>
      <w:r w:rsidRPr="006F4C8D">
        <w:rPr>
          <w:spacing w:val="-1"/>
        </w:rPr>
        <w:t>modular</w:t>
      </w:r>
      <w:r w:rsidRPr="006F4C8D">
        <w:rPr>
          <w:spacing w:val="54"/>
        </w:rPr>
        <w:t xml:space="preserve"> </w:t>
      </w:r>
      <w:r w:rsidRPr="006F4C8D">
        <w:rPr>
          <w:spacing w:val="-1"/>
        </w:rPr>
        <w:t>non-loaded</w:t>
      </w:r>
      <w:r w:rsidRPr="006F4C8D">
        <w:rPr>
          <w:spacing w:val="54"/>
        </w:rPr>
        <w:t xml:space="preserve"> </w:t>
      </w:r>
      <w:r w:rsidRPr="006F4C8D">
        <w:t>jack</w:t>
      </w:r>
      <w:r w:rsidRPr="006F4C8D">
        <w:rPr>
          <w:spacing w:val="1"/>
        </w:rPr>
        <w:t xml:space="preserve"> </w:t>
      </w:r>
      <w:r w:rsidRPr="006F4C8D">
        <w:rPr>
          <w:spacing w:val="-2"/>
        </w:rPr>
        <w:t>type</w:t>
      </w:r>
      <w:r w:rsidR="001E2C64" w:rsidRPr="006F4C8D">
        <w:t xml:space="preserve"> </w:t>
      </w:r>
      <w:r w:rsidRPr="006F4C8D">
        <w:rPr>
          <w:spacing w:val="-1"/>
        </w:rPr>
        <w:t>and</w:t>
      </w:r>
      <w:r w:rsidRPr="006F4C8D">
        <w:rPr>
          <w:spacing w:val="53"/>
        </w:rPr>
        <w:t xml:space="preserve"> </w:t>
      </w:r>
      <w:r w:rsidRPr="006F4C8D">
        <w:t>shall</w:t>
      </w:r>
      <w:r w:rsidRPr="006F4C8D">
        <w:rPr>
          <w:spacing w:val="53"/>
        </w:rPr>
        <w:t xml:space="preserve"> </w:t>
      </w:r>
      <w:r w:rsidRPr="006F4C8D">
        <w:t>hold</w:t>
      </w:r>
      <w:r w:rsidRPr="006F4C8D">
        <w:rPr>
          <w:spacing w:val="53"/>
        </w:rPr>
        <w:t xml:space="preserve"> </w:t>
      </w:r>
      <w:r w:rsidRPr="006F4C8D">
        <w:rPr>
          <w:spacing w:val="-1"/>
        </w:rPr>
        <w:t>48</w:t>
      </w:r>
      <w:r w:rsidRPr="006F4C8D">
        <w:rPr>
          <w:spacing w:val="54"/>
        </w:rPr>
        <w:t xml:space="preserve"> </w:t>
      </w:r>
      <w:r w:rsidRPr="006F4C8D">
        <w:t>Category</w:t>
      </w:r>
      <w:r w:rsidRPr="006F4C8D">
        <w:rPr>
          <w:spacing w:val="50"/>
        </w:rPr>
        <w:t xml:space="preserve"> </w:t>
      </w:r>
      <w:r w:rsidRPr="006F4C8D">
        <w:t>6</w:t>
      </w:r>
      <w:r w:rsidRPr="006F4C8D">
        <w:rPr>
          <w:spacing w:val="61"/>
          <w:w w:val="99"/>
        </w:rPr>
        <w:t xml:space="preserve"> </w:t>
      </w:r>
      <w:r w:rsidRPr="006F4C8D">
        <w:rPr>
          <w:spacing w:val="-1"/>
        </w:rPr>
        <w:t>terminations</w:t>
      </w:r>
      <w:r w:rsidRPr="006F4C8D">
        <w:rPr>
          <w:spacing w:val="-6"/>
        </w:rPr>
        <w:t xml:space="preserve"> </w:t>
      </w:r>
      <w:r w:rsidRPr="006F4C8D">
        <w:rPr>
          <w:spacing w:val="1"/>
        </w:rPr>
        <w:t>at</w:t>
      </w:r>
      <w:r w:rsidRPr="006F4C8D">
        <w:rPr>
          <w:spacing w:val="-7"/>
        </w:rPr>
        <w:t xml:space="preserve"> </w:t>
      </w:r>
      <w:r w:rsidRPr="006F4C8D">
        <w:rPr>
          <w:spacing w:val="-1"/>
        </w:rPr>
        <w:t>IDF</w:t>
      </w:r>
      <w:r w:rsidRPr="006F4C8D">
        <w:rPr>
          <w:spacing w:val="-5"/>
        </w:rPr>
        <w:t xml:space="preserve"> </w:t>
      </w:r>
      <w:r w:rsidRPr="006F4C8D">
        <w:t>and</w:t>
      </w:r>
      <w:r w:rsidRPr="006F4C8D">
        <w:rPr>
          <w:spacing w:val="-5"/>
        </w:rPr>
        <w:t xml:space="preserve"> </w:t>
      </w:r>
      <w:r w:rsidRPr="006F4C8D">
        <w:t>MDF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locations.</w:t>
      </w:r>
      <w:r w:rsidRPr="006F4C8D">
        <w:rPr>
          <w:spacing w:val="-4"/>
        </w:rPr>
        <w:t xml:space="preserve"> </w:t>
      </w:r>
      <w:r w:rsidRPr="006F4C8D">
        <w:rPr>
          <w:spacing w:val="-1"/>
        </w:rPr>
        <w:t>Panels</w:t>
      </w:r>
      <w:r w:rsidRPr="006F4C8D">
        <w:rPr>
          <w:spacing w:val="-6"/>
        </w:rPr>
        <w:t xml:space="preserve"> </w:t>
      </w:r>
      <w:r w:rsidRPr="006F4C8D">
        <w:t>shall</w:t>
      </w:r>
      <w:r w:rsidRPr="006F4C8D">
        <w:rPr>
          <w:spacing w:val="-7"/>
        </w:rPr>
        <w:t xml:space="preserve"> </w:t>
      </w:r>
      <w:r w:rsidRPr="006F4C8D">
        <w:rPr>
          <w:spacing w:val="1"/>
        </w:rPr>
        <w:t>be:</w:t>
      </w:r>
    </w:p>
    <w:p w14:paraId="545D3A4C" w14:textId="77777777" w:rsidR="00067F5D" w:rsidRPr="006F4C8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spacing w:line="229" w:lineRule="exact"/>
        <w:ind w:left="2999"/>
      </w:pPr>
      <w:r w:rsidRPr="006F4C8D">
        <w:t>All</w:t>
      </w:r>
      <w:r w:rsidRPr="006F4C8D">
        <w:rPr>
          <w:spacing w:val="-7"/>
        </w:rPr>
        <w:t xml:space="preserve"> </w:t>
      </w:r>
      <w:r w:rsidRPr="006F4C8D">
        <w:rPr>
          <w:spacing w:val="-1"/>
        </w:rPr>
        <w:t>48</w:t>
      </w:r>
      <w:r w:rsidRPr="006F4C8D">
        <w:rPr>
          <w:spacing w:val="-4"/>
        </w:rPr>
        <w:t xml:space="preserve"> </w:t>
      </w:r>
      <w:r w:rsidRPr="006F4C8D">
        <w:rPr>
          <w:spacing w:val="-1"/>
        </w:rPr>
        <w:t>ports.</w:t>
      </w:r>
    </w:p>
    <w:p w14:paraId="17924689" w14:textId="77777777" w:rsidR="00067F5D" w:rsidRPr="006F4C8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spacing w:line="229" w:lineRule="exact"/>
        <w:ind w:left="2999"/>
      </w:pPr>
      <w:r w:rsidRPr="006F4C8D">
        <w:rPr>
          <w:spacing w:val="-1"/>
        </w:rPr>
        <w:t>Mount</w:t>
      </w:r>
      <w:r w:rsidRPr="006F4C8D">
        <w:rPr>
          <w:spacing w:val="-6"/>
        </w:rPr>
        <w:t xml:space="preserve"> </w:t>
      </w:r>
      <w:r w:rsidRPr="006F4C8D">
        <w:t>in</w:t>
      </w:r>
      <w:r w:rsidRPr="006F4C8D">
        <w:rPr>
          <w:spacing w:val="-5"/>
        </w:rPr>
        <w:t xml:space="preserve"> </w:t>
      </w:r>
      <w:r w:rsidRPr="006F4C8D">
        <w:t>a</w:t>
      </w:r>
      <w:r w:rsidRPr="006F4C8D">
        <w:rPr>
          <w:spacing w:val="-4"/>
        </w:rPr>
        <w:t xml:space="preserve"> </w:t>
      </w:r>
      <w:r w:rsidRPr="006F4C8D">
        <w:rPr>
          <w:spacing w:val="-1"/>
        </w:rPr>
        <w:t>2RU</w:t>
      </w:r>
      <w:r w:rsidRPr="006F4C8D">
        <w:rPr>
          <w:spacing w:val="-6"/>
        </w:rPr>
        <w:t xml:space="preserve"> </w:t>
      </w:r>
      <w:r w:rsidRPr="006F4C8D">
        <w:t>space.</w:t>
      </w:r>
    </w:p>
    <w:p w14:paraId="61A8AFD6" w14:textId="77777777" w:rsidR="00067F5D" w:rsidRPr="006F4C8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ind w:left="2999"/>
      </w:pPr>
      <w:r w:rsidRPr="006F4C8D">
        <w:rPr>
          <w:spacing w:val="-1"/>
        </w:rPr>
        <w:t>Shall</w:t>
      </w:r>
      <w:r w:rsidRPr="006F4C8D">
        <w:rPr>
          <w:spacing w:val="-5"/>
        </w:rPr>
        <w:t xml:space="preserve"> </w:t>
      </w:r>
      <w:r w:rsidRPr="006F4C8D">
        <w:rPr>
          <w:spacing w:val="-1"/>
        </w:rPr>
        <w:t>be</w:t>
      </w:r>
      <w:r w:rsidRPr="006F4C8D">
        <w:rPr>
          <w:spacing w:val="-5"/>
        </w:rPr>
        <w:t xml:space="preserve"> </w:t>
      </w:r>
      <w:r w:rsidRPr="006F4C8D">
        <w:t>sized</w:t>
      </w:r>
      <w:r w:rsidRPr="006F4C8D">
        <w:rPr>
          <w:spacing w:val="-6"/>
        </w:rPr>
        <w:t xml:space="preserve"> </w:t>
      </w:r>
      <w:r w:rsidRPr="006F4C8D">
        <w:rPr>
          <w:spacing w:val="1"/>
        </w:rPr>
        <w:t>to</w:t>
      </w:r>
      <w:r w:rsidRPr="006F4C8D">
        <w:rPr>
          <w:spacing w:val="-5"/>
        </w:rPr>
        <w:t xml:space="preserve"> </w:t>
      </w:r>
      <w:r w:rsidRPr="006F4C8D">
        <w:t>fit</w:t>
      </w:r>
      <w:r w:rsidRPr="006F4C8D">
        <w:rPr>
          <w:spacing w:val="-5"/>
        </w:rPr>
        <w:t xml:space="preserve"> </w:t>
      </w:r>
      <w:r w:rsidRPr="006F4C8D">
        <w:rPr>
          <w:spacing w:val="-1"/>
        </w:rPr>
        <w:t>an</w:t>
      </w:r>
      <w:r w:rsidRPr="006F4C8D">
        <w:rPr>
          <w:spacing w:val="-4"/>
        </w:rPr>
        <w:t xml:space="preserve"> </w:t>
      </w:r>
      <w:r w:rsidRPr="006F4C8D">
        <w:t>EIA</w:t>
      </w:r>
      <w:r w:rsidRPr="006F4C8D">
        <w:rPr>
          <w:spacing w:val="-3"/>
        </w:rPr>
        <w:t xml:space="preserve"> </w:t>
      </w:r>
      <w:r w:rsidRPr="006F4C8D">
        <w:rPr>
          <w:spacing w:val="-1"/>
        </w:rPr>
        <w:t>standard,</w:t>
      </w:r>
      <w:r w:rsidRPr="006F4C8D">
        <w:rPr>
          <w:spacing w:val="-4"/>
        </w:rPr>
        <w:t xml:space="preserve"> </w:t>
      </w:r>
      <w:r w:rsidRPr="006F4C8D">
        <w:t>19-inch</w:t>
      </w:r>
      <w:r w:rsidRPr="006F4C8D">
        <w:rPr>
          <w:spacing w:val="-5"/>
        </w:rPr>
        <w:t xml:space="preserve"> </w:t>
      </w:r>
      <w:r w:rsidRPr="006F4C8D">
        <w:rPr>
          <w:spacing w:val="1"/>
        </w:rPr>
        <w:t>relay</w:t>
      </w:r>
      <w:r w:rsidRPr="006F4C8D">
        <w:rPr>
          <w:spacing w:val="-9"/>
        </w:rPr>
        <w:t xml:space="preserve"> </w:t>
      </w:r>
      <w:r w:rsidRPr="006F4C8D">
        <w:t>rack</w:t>
      </w:r>
      <w:r w:rsidRPr="006F4C8D">
        <w:rPr>
          <w:spacing w:val="-2"/>
        </w:rPr>
        <w:t xml:space="preserve"> </w:t>
      </w:r>
      <w:r w:rsidRPr="006F4C8D">
        <w:rPr>
          <w:spacing w:val="-1"/>
        </w:rPr>
        <w:t>and</w:t>
      </w:r>
      <w:r w:rsidRPr="006F4C8D">
        <w:rPr>
          <w:spacing w:val="-5"/>
        </w:rPr>
        <w:t xml:space="preserve"> </w:t>
      </w:r>
      <w:r w:rsidRPr="006F4C8D">
        <w:rPr>
          <w:spacing w:val="-1"/>
        </w:rPr>
        <w:t>hole</w:t>
      </w:r>
      <w:r w:rsidRPr="006F4C8D">
        <w:rPr>
          <w:spacing w:val="-5"/>
        </w:rPr>
        <w:t xml:space="preserve"> </w:t>
      </w:r>
      <w:r w:rsidRPr="006F4C8D">
        <w:rPr>
          <w:spacing w:val="-1"/>
        </w:rPr>
        <w:t>pattern.</w:t>
      </w:r>
    </w:p>
    <w:p w14:paraId="1F6E9C2E" w14:textId="77777777" w:rsidR="00067F5D" w:rsidRPr="006F4C8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ind w:left="2999"/>
      </w:pPr>
      <w:r w:rsidRPr="006F4C8D">
        <w:rPr>
          <w:spacing w:val="-1"/>
        </w:rPr>
        <w:t>Shall</w:t>
      </w:r>
      <w:r w:rsidRPr="006F4C8D">
        <w:rPr>
          <w:spacing w:val="-8"/>
        </w:rPr>
        <w:t xml:space="preserve"> </w:t>
      </w:r>
      <w:r w:rsidRPr="006F4C8D">
        <w:rPr>
          <w:spacing w:val="1"/>
        </w:rPr>
        <w:t>come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blank</w:t>
      </w:r>
      <w:r w:rsidRPr="006F4C8D">
        <w:rPr>
          <w:spacing w:val="-3"/>
        </w:rPr>
        <w:t xml:space="preserve"> </w:t>
      </w:r>
      <w:r w:rsidRPr="006F4C8D">
        <w:t>so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the</w:t>
      </w:r>
      <w:r w:rsidRPr="006F4C8D">
        <w:rPr>
          <w:spacing w:val="-6"/>
        </w:rPr>
        <w:t xml:space="preserve"> </w:t>
      </w:r>
      <w:r w:rsidRPr="006F4C8D">
        <w:t>appropriate</w:t>
      </w:r>
      <w:r w:rsidRPr="006F4C8D">
        <w:rPr>
          <w:spacing w:val="-7"/>
        </w:rPr>
        <w:t xml:space="preserve"> </w:t>
      </w:r>
      <w:r w:rsidRPr="006F4C8D">
        <w:rPr>
          <w:spacing w:val="-1"/>
        </w:rPr>
        <w:t>colored</w:t>
      </w:r>
      <w:r w:rsidRPr="006F4C8D">
        <w:rPr>
          <w:spacing w:val="-4"/>
        </w:rPr>
        <w:t xml:space="preserve"> </w:t>
      </w:r>
      <w:r w:rsidRPr="006F4C8D">
        <w:t>jacks</w:t>
      </w:r>
      <w:r w:rsidRPr="006F4C8D">
        <w:rPr>
          <w:spacing w:val="-5"/>
        </w:rPr>
        <w:t xml:space="preserve"> </w:t>
      </w:r>
      <w:r w:rsidRPr="006F4C8D">
        <w:t>can</w:t>
      </w:r>
      <w:r w:rsidRPr="006F4C8D">
        <w:rPr>
          <w:spacing w:val="-7"/>
        </w:rPr>
        <w:t xml:space="preserve"> </w:t>
      </w:r>
      <w:r w:rsidRPr="006F4C8D">
        <w:rPr>
          <w:spacing w:val="-1"/>
        </w:rPr>
        <w:t>be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installed.</w:t>
      </w:r>
    </w:p>
    <w:p w14:paraId="716A58B7" w14:textId="77777777" w:rsidR="00067F5D" w:rsidRPr="006F4C8D" w:rsidRDefault="00067F5D">
      <w:pPr>
        <w:pStyle w:val="BodyText"/>
        <w:numPr>
          <w:ilvl w:val="2"/>
          <w:numId w:val="9"/>
        </w:numPr>
        <w:tabs>
          <w:tab w:val="left" w:pos="1452"/>
        </w:tabs>
        <w:kinsoku w:val="0"/>
        <w:overflowPunct w:val="0"/>
        <w:ind w:right="117" w:hanging="991"/>
        <w:jc w:val="both"/>
      </w:pPr>
      <w:r w:rsidRPr="006F4C8D">
        <w:t>FACEPLATES:</w:t>
      </w:r>
      <w:r w:rsidRPr="006F4C8D">
        <w:rPr>
          <w:spacing w:val="12"/>
        </w:rPr>
        <w:t xml:space="preserve"> </w:t>
      </w:r>
      <w:r w:rsidRPr="006F4C8D">
        <w:t>Faceplates</w:t>
      </w:r>
      <w:r w:rsidRPr="006F4C8D">
        <w:rPr>
          <w:spacing w:val="15"/>
        </w:rPr>
        <w:t xml:space="preserve"> </w:t>
      </w:r>
      <w:r w:rsidRPr="006F4C8D">
        <w:rPr>
          <w:spacing w:val="-1"/>
        </w:rPr>
        <w:t>(wall</w:t>
      </w:r>
      <w:r w:rsidR="00822D9C" w:rsidRPr="006F4C8D">
        <w:rPr>
          <w:spacing w:val="-1"/>
        </w:rPr>
        <w:t xml:space="preserve"> </w:t>
      </w:r>
      <w:r w:rsidRPr="006F4C8D">
        <w:rPr>
          <w:spacing w:val="-1"/>
        </w:rPr>
        <w:t>plates)</w:t>
      </w:r>
      <w:r w:rsidRPr="006F4C8D">
        <w:rPr>
          <w:spacing w:val="14"/>
        </w:rPr>
        <w:t xml:space="preserve"> </w:t>
      </w:r>
      <w:r w:rsidRPr="006F4C8D">
        <w:t>secure</w:t>
      </w:r>
      <w:r w:rsidRPr="006F4C8D">
        <w:rPr>
          <w:spacing w:val="13"/>
        </w:rPr>
        <w:t xml:space="preserve"> </w:t>
      </w:r>
      <w:r w:rsidRPr="006F4C8D">
        <w:t>information</w:t>
      </w:r>
      <w:r w:rsidRPr="006F4C8D">
        <w:rPr>
          <w:spacing w:val="13"/>
        </w:rPr>
        <w:t xml:space="preserve"> </w:t>
      </w:r>
      <w:r w:rsidRPr="006F4C8D">
        <w:rPr>
          <w:spacing w:val="-1"/>
        </w:rPr>
        <w:t>outlets</w:t>
      </w:r>
      <w:r w:rsidRPr="006F4C8D">
        <w:rPr>
          <w:spacing w:val="15"/>
        </w:rPr>
        <w:t xml:space="preserve"> </w:t>
      </w:r>
      <w:r w:rsidRPr="006F4C8D">
        <w:rPr>
          <w:spacing w:val="-1"/>
        </w:rPr>
        <w:t>to</w:t>
      </w:r>
      <w:r w:rsidRPr="006F4C8D">
        <w:rPr>
          <w:spacing w:val="13"/>
        </w:rPr>
        <w:t xml:space="preserve"> </w:t>
      </w:r>
      <w:r w:rsidRPr="006F4C8D">
        <w:t>the</w:t>
      </w:r>
      <w:r w:rsidRPr="006F4C8D">
        <w:rPr>
          <w:spacing w:val="13"/>
        </w:rPr>
        <w:t xml:space="preserve"> </w:t>
      </w:r>
      <w:r w:rsidRPr="006F4C8D">
        <w:t>work</w:t>
      </w:r>
      <w:r w:rsidRPr="006F4C8D">
        <w:rPr>
          <w:spacing w:val="15"/>
        </w:rPr>
        <w:t xml:space="preserve"> </w:t>
      </w:r>
      <w:r w:rsidRPr="006F4C8D">
        <w:rPr>
          <w:spacing w:val="-1"/>
        </w:rPr>
        <w:t>area.</w:t>
      </w:r>
      <w:r w:rsidRPr="006F4C8D">
        <w:rPr>
          <w:spacing w:val="36"/>
          <w:w w:val="99"/>
        </w:rPr>
        <w:t xml:space="preserve"> </w:t>
      </w:r>
      <w:r w:rsidRPr="006F4C8D">
        <w:rPr>
          <w:spacing w:val="-1"/>
        </w:rPr>
        <w:t>Contractor</w:t>
      </w:r>
      <w:r w:rsidRPr="006F4C8D">
        <w:rPr>
          <w:spacing w:val="-3"/>
        </w:rPr>
        <w:t xml:space="preserve"> </w:t>
      </w:r>
      <w:r w:rsidRPr="006F4C8D">
        <w:t>shall</w:t>
      </w:r>
      <w:r w:rsidRPr="006F4C8D">
        <w:rPr>
          <w:spacing w:val="-5"/>
        </w:rPr>
        <w:t xml:space="preserve"> </w:t>
      </w:r>
      <w:r w:rsidRPr="006F4C8D">
        <w:rPr>
          <w:spacing w:val="-1"/>
        </w:rPr>
        <w:t>provide</w:t>
      </w:r>
      <w:r w:rsidRPr="006F4C8D">
        <w:rPr>
          <w:spacing w:val="-3"/>
        </w:rPr>
        <w:t xml:space="preserve"> </w:t>
      </w:r>
      <w:r w:rsidRPr="006F4C8D">
        <w:t>and</w:t>
      </w:r>
      <w:r w:rsidRPr="006F4C8D">
        <w:rPr>
          <w:spacing w:val="-5"/>
        </w:rPr>
        <w:t xml:space="preserve"> </w:t>
      </w:r>
      <w:r w:rsidRPr="006F4C8D">
        <w:t>install</w:t>
      </w:r>
      <w:r w:rsidRPr="006F4C8D">
        <w:rPr>
          <w:spacing w:val="-7"/>
        </w:rPr>
        <w:t xml:space="preserve"> </w:t>
      </w:r>
      <w:r w:rsidRPr="006F4C8D">
        <w:t>single</w:t>
      </w:r>
      <w:r w:rsidRPr="006F4C8D">
        <w:rPr>
          <w:spacing w:val="-3"/>
        </w:rPr>
        <w:t xml:space="preserve"> </w:t>
      </w:r>
      <w:r w:rsidRPr="006F4C8D">
        <w:t>gang</w:t>
      </w:r>
      <w:r w:rsidRPr="006F4C8D">
        <w:rPr>
          <w:spacing w:val="-4"/>
        </w:rPr>
        <w:t xml:space="preserve"> </w:t>
      </w:r>
      <w:r w:rsidRPr="006F4C8D">
        <w:rPr>
          <w:spacing w:val="-1"/>
        </w:rPr>
        <w:t>faceplate</w:t>
      </w:r>
      <w:r w:rsidRPr="006F4C8D">
        <w:rPr>
          <w:spacing w:val="-5"/>
        </w:rPr>
        <w:t xml:space="preserve"> </w:t>
      </w:r>
      <w:r w:rsidRPr="006F4C8D">
        <w:t>kits</w:t>
      </w:r>
      <w:r w:rsidRPr="006F4C8D">
        <w:rPr>
          <w:spacing w:val="-5"/>
        </w:rPr>
        <w:t xml:space="preserve"> </w:t>
      </w:r>
      <w:r w:rsidRPr="006F4C8D">
        <w:rPr>
          <w:spacing w:val="-1"/>
        </w:rPr>
        <w:t>to</w:t>
      </w:r>
      <w:r w:rsidRPr="006F4C8D">
        <w:rPr>
          <w:spacing w:val="-3"/>
        </w:rPr>
        <w:t xml:space="preserve"> </w:t>
      </w:r>
      <w:r w:rsidRPr="006F4C8D">
        <w:t>house</w:t>
      </w:r>
      <w:r w:rsidRPr="006F4C8D">
        <w:rPr>
          <w:spacing w:val="-4"/>
        </w:rPr>
        <w:t xml:space="preserve"> </w:t>
      </w:r>
      <w:r w:rsidRPr="006F4C8D">
        <w:t>all</w:t>
      </w:r>
      <w:r w:rsidRPr="006F4C8D">
        <w:rPr>
          <w:spacing w:val="-6"/>
        </w:rPr>
        <w:t xml:space="preserve"> </w:t>
      </w:r>
      <w:r w:rsidRPr="006F4C8D">
        <w:t>jacks</w:t>
      </w:r>
      <w:r w:rsidRPr="006F4C8D">
        <w:rPr>
          <w:spacing w:val="-4"/>
        </w:rPr>
        <w:t xml:space="preserve"> </w:t>
      </w:r>
      <w:r w:rsidRPr="006F4C8D">
        <w:rPr>
          <w:spacing w:val="-1"/>
        </w:rPr>
        <w:t>as</w:t>
      </w:r>
      <w:r w:rsidRPr="006F4C8D">
        <w:rPr>
          <w:spacing w:val="-5"/>
        </w:rPr>
        <w:t xml:space="preserve"> </w:t>
      </w:r>
      <w:r w:rsidRPr="006F4C8D">
        <w:rPr>
          <w:spacing w:val="-1"/>
        </w:rPr>
        <w:t>required</w:t>
      </w:r>
      <w:r w:rsidRPr="006F4C8D">
        <w:rPr>
          <w:spacing w:val="70"/>
          <w:w w:val="99"/>
        </w:rPr>
        <w:t xml:space="preserve"> </w:t>
      </w:r>
      <w:r w:rsidRPr="006F4C8D">
        <w:t>for</w:t>
      </w:r>
      <w:r w:rsidRPr="006F4C8D">
        <w:rPr>
          <w:spacing w:val="6"/>
        </w:rPr>
        <w:t xml:space="preserve"> </w:t>
      </w:r>
      <w:r w:rsidRPr="006F4C8D">
        <w:rPr>
          <w:spacing w:val="-1"/>
        </w:rPr>
        <w:t>all</w:t>
      </w:r>
      <w:r w:rsidRPr="006F4C8D">
        <w:rPr>
          <w:spacing w:val="7"/>
        </w:rPr>
        <w:t xml:space="preserve"> </w:t>
      </w:r>
      <w:r w:rsidRPr="006F4C8D">
        <w:rPr>
          <w:spacing w:val="-1"/>
        </w:rPr>
        <w:t>work</w:t>
      </w:r>
      <w:r w:rsidRPr="006F4C8D">
        <w:rPr>
          <w:spacing w:val="10"/>
        </w:rPr>
        <w:t xml:space="preserve"> </w:t>
      </w:r>
      <w:r w:rsidRPr="006F4C8D">
        <w:rPr>
          <w:spacing w:val="-1"/>
        </w:rPr>
        <w:t>area</w:t>
      </w:r>
      <w:r w:rsidRPr="006F4C8D">
        <w:rPr>
          <w:spacing w:val="6"/>
        </w:rPr>
        <w:t xml:space="preserve"> </w:t>
      </w:r>
      <w:r w:rsidRPr="006F4C8D">
        <w:rPr>
          <w:spacing w:val="-1"/>
        </w:rPr>
        <w:t>outlets,</w:t>
      </w:r>
      <w:r w:rsidRPr="006F4C8D">
        <w:rPr>
          <w:spacing w:val="7"/>
        </w:rPr>
        <w:t xml:space="preserve"> </w:t>
      </w:r>
      <w:r w:rsidRPr="006F4C8D">
        <w:rPr>
          <w:spacing w:val="-1"/>
        </w:rPr>
        <w:t>workstation</w:t>
      </w:r>
      <w:r w:rsidRPr="006F4C8D">
        <w:rPr>
          <w:spacing w:val="8"/>
        </w:rPr>
        <w:t xml:space="preserve"> </w:t>
      </w:r>
      <w:r w:rsidRPr="006F4C8D">
        <w:rPr>
          <w:spacing w:val="-1"/>
        </w:rPr>
        <w:t>base</w:t>
      </w:r>
      <w:r w:rsidRPr="006F4C8D">
        <w:rPr>
          <w:spacing w:val="6"/>
        </w:rPr>
        <w:t xml:space="preserve"> </w:t>
      </w:r>
      <w:r w:rsidRPr="006F4C8D">
        <w:t>feeds,</w:t>
      </w:r>
      <w:r w:rsidRPr="006F4C8D">
        <w:rPr>
          <w:spacing w:val="6"/>
        </w:rPr>
        <w:t xml:space="preserve"> </w:t>
      </w:r>
      <w:r w:rsidRPr="006F4C8D">
        <w:t>and</w:t>
      </w:r>
      <w:r w:rsidRPr="006F4C8D">
        <w:rPr>
          <w:spacing w:val="7"/>
        </w:rPr>
        <w:t xml:space="preserve"> </w:t>
      </w:r>
      <w:r w:rsidRPr="006F4C8D">
        <w:rPr>
          <w:spacing w:val="-1"/>
        </w:rPr>
        <w:t>furniture</w:t>
      </w:r>
      <w:r w:rsidRPr="006F4C8D">
        <w:rPr>
          <w:spacing w:val="6"/>
        </w:rPr>
        <w:t xml:space="preserve"> </w:t>
      </w:r>
      <w:r w:rsidRPr="006F4C8D">
        <w:t>openings.</w:t>
      </w:r>
      <w:r w:rsidRPr="006F4C8D">
        <w:rPr>
          <w:spacing w:val="6"/>
        </w:rPr>
        <w:t xml:space="preserve"> </w:t>
      </w:r>
      <w:r w:rsidRPr="006F4C8D">
        <w:t>Unused</w:t>
      </w:r>
      <w:r w:rsidRPr="006F4C8D">
        <w:rPr>
          <w:spacing w:val="8"/>
        </w:rPr>
        <w:t xml:space="preserve"> </w:t>
      </w:r>
      <w:r w:rsidRPr="006F4C8D">
        <w:rPr>
          <w:spacing w:val="-1"/>
        </w:rPr>
        <w:t>telecom</w:t>
      </w:r>
      <w:r w:rsidRPr="006F4C8D">
        <w:rPr>
          <w:spacing w:val="78"/>
          <w:w w:val="99"/>
        </w:rPr>
        <w:t xml:space="preserve"> </w:t>
      </w:r>
      <w:r w:rsidRPr="006F4C8D">
        <w:t>back</w:t>
      </w:r>
      <w:r w:rsidR="00822D9C" w:rsidRPr="006F4C8D">
        <w:t xml:space="preserve"> </w:t>
      </w:r>
      <w:r w:rsidRPr="006F4C8D">
        <w:t>boxes</w:t>
      </w:r>
      <w:r w:rsidRPr="006F4C8D">
        <w:rPr>
          <w:spacing w:val="-8"/>
        </w:rPr>
        <w:t xml:space="preserve"> </w:t>
      </w:r>
      <w:r w:rsidRPr="006F4C8D">
        <w:rPr>
          <w:spacing w:val="-1"/>
        </w:rPr>
        <w:t>shall</w:t>
      </w:r>
      <w:r w:rsidRPr="006F4C8D">
        <w:rPr>
          <w:spacing w:val="-10"/>
        </w:rPr>
        <w:t xml:space="preserve"> </w:t>
      </w:r>
      <w:r w:rsidRPr="006F4C8D">
        <w:t>receive</w:t>
      </w:r>
      <w:r w:rsidRPr="006F4C8D">
        <w:rPr>
          <w:spacing w:val="-9"/>
        </w:rPr>
        <w:t xml:space="preserve"> </w:t>
      </w:r>
      <w:r w:rsidRPr="006F4C8D">
        <w:t>a</w:t>
      </w:r>
      <w:r w:rsidRPr="006F4C8D">
        <w:rPr>
          <w:spacing w:val="-9"/>
        </w:rPr>
        <w:t xml:space="preserve"> </w:t>
      </w:r>
      <w:r w:rsidRPr="006F4C8D">
        <w:t>solid</w:t>
      </w:r>
      <w:r w:rsidRPr="006F4C8D">
        <w:rPr>
          <w:spacing w:val="-8"/>
        </w:rPr>
        <w:t xml:space="preserve"> </w:t>
      </w:r>
      <w:r w:rsidRPr="006F4C8D">
        <w:rPr>
          <w:spacing w:val="-1"/>
        </w:rPr>
        <w:t>blank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faceplate.</w:t>
      </w:r>
      <w:r w:rsidRPr="006F4C8D">
        <w:rPr>
          <w:spacing w:val="-9"/>
        </w:rPr>
        <w:t xml:space="preserve"> </w:t>
      </w:r>
      <w:r w:rsidRPr="006F4C8D">
        <w:rPr>
          <w:spacing w:val="-1"/>
        </w:rPr>
        <w:t>Telecommunications</w:t>
      </w:r>
      <w:r w:rsidRPr="006F4C8D">
        <w:rPr>
          <w:spacing w:val="-7"/>
        </w:rPr>
        <w:t xml:space="preserve"> </w:t>
      </w:r>
      <w:r w:rsidRPr="006F4C8D">
        <w:t>faceplates</w:t>
      </w:r>
      <w:r w:rsidRPr="006F4C8D">
        <w:rPr>
          <w:spacing w:val="-8"/>
        </w:rPr>
        <w:t xml:space="preserve"> </w:t>
      </w:r>
      <w:r w:rsidRPr="006F4C8D">
        <w:rPr>
          <w:spacing w:val="-1"/>
        </w:rPr>
        <w:t>shall:</w:t>
      </w:r>
    </w:p>
    <w:p w14:paraId="17DA53AD" w14:textId="1FA16FB4" w:rsidR="00067F5D" w:rsidRPr="006F4C8D" w:rsidRDefault="00067F5D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ind w:right="134"/>
      </w:pPr>
      <w:r w:rsidRPr="006F4C8D">
        <w:rPr>
          <w:spacing w:val="-1"/>
        </w:rPr>
        <w:t>Utilize</w:t>
      </w:r>
      <w:r w:rsidRPr="006F4C8D">
        <w:rPr>
          <w:spacing w:val="-2"/>
        </w:rPr>
        <w:t xml:space="preserve"> </w:t>
      </w:r>
      <w:r w:rsidRPr="006F4C8D">
        <w:t>a</w:t>
      </w:r>
      <w:r w:rsidRPr="006F4C8D">
        <w:rPr>
          <w:spacing w:val="-1"/>
        </w:rPr>
        <w:t xml:space="preserve"> </w:t>
      </w:r>
      <w:r w:rsidRPr="006F4C8D">
        <w:t>keystone-type</w:t>
      </w:r>
      <w:r w:rsidRPr="006F4C8D">
        <w:rPr>
          <w:spacing w:val="-1"/>
        </w:rPr>
        <w:t xml:space="preserve"> </w:t>
      </w:r>
      <w:r w:rsidRPr="006F4C8D">
        <w:t>(“QuickPort”)</w:t>
      </w:r>
      <w:r w:rsidRPr="006F4C8D">
        <w:rPr>
          <w:spacing w:val="-1"/>
        </w:rPr>
        <w:t xml:space="preserve"> footprint to</w:t>
      </w:r>
      <w:r w:rsidRPr="006F4C8D">
        <w:rPr>
          <w:spacing w:val="-2"/>
        </w:rPr>
        <w:t xml:space="preserve"> </w:t>
      </w:r>
      <w:r w:rsidRPr="006F4C8D">
        <w:t>match</w:t>
      </w:r>
      <w:r w:rsidRPr="006F4C8D">
        <w:rPr>
          <w:spacing w:val="-1"/>
        </w:rPr>
        <w:t xml:space="preserve"> the</w:t>
      </w:r>
      <w:r w:rsidRPr="006F4C8D">
        <w:t xml:space="preserve"> </w:t>
      </w:r>
      <w:r w:rsidRPr="006F4C8D">
        <w:rPr>
          <w:spacing w:val="-1"/>
        </w:rPr>
        <w:t xml:space="preserve">approved </w:t>
      </w:r>
      <w:r w:rsidRPr="006F4C8D">
        <w:t>connectivity</w:t>
      </w:r>
      <w:r w:rsidRPr="006F4C8D">
        <w:rPr>
          <w:spacing w:val="53"/>
          <w:w w:val="99"/>
        </w:rPr>
        <w:t xml:space="preserve"> </w:t>
      </w:r>
      <w:r w:rsidR="008E2D15" w:rsidRPr="006F4C8D">
        <w:t>manufacturer and</w:t>
      </w:r>
      <w:r w:rsidRPr="006F4C8D">
        <w:rPr>
          <w:spacing w:val="-7"/>
        </w:rPr>
        <w:t xml:space="preserve"> </w:t>
      </w:r>
      <w:r w:rsidRPr="006F4C8D">
        <w:rPr>
          <w:spacing w:val="-1"/>
        </w:rPr>
        <w:t>be</w:t>
      </w:r>
      <w:r w:rsidRPr="006F4C8D">
        <w:rPr>
          <w:spacing w:val="-7"/>
        </w:rPr>
        <w:t xml:space="preserve"> </w:t>
      </w:r>
      <w:r w:rsidRPr="006F4C8D">
        <w:t>made</w:t>
      </w:r>
      <w:r w:rsidRPr="006F4C8D">
        <w:rPr>
          <w:spacing w:val="-7"/>
        </w:rPr>
        <w:t xml:space="preserve"> </w:t>
      </w:r>
      <w:r w:rsidRPr="006F4C8D">
        <w:rPr>
          <w:spacing w:val="2"/>
        </w:rPr>
        <w:t>by</w:t>
      </w:r>
      <w:r w:rsidRPr="006F4C8D">
        <w:rPr>
          <w:spacing w:val="-10"/>
        </w:rPr>
        <w:t xml:space="preserve"> </w:t>
      </w:r>
      <w:r w:rsidRPr="006F4C8D">
        <w:t>the</w:t>
      </w:r>
      <w:r w:rsidRPr="006F4C8D">
        <w:rPr>
          <w:spacing w:val="-7"/>
        </w:rPr>
        <w:t xml:space="preserve"> </w:t>
      </w:r>
      <w:r w:rsidRPr="006F4C8D">
        <w:rPr>
          <w:spacing w:val="1"/>
        </w:rPr>
        <w:t>same</w:t>
      </w:r>
      <w:r w:rsidRPr="006F4C8D">
        <w:rPr>
          <w:spacing w:val="-10"/>
        </w:rPr>
        <w:t xml:space="preserve"> </w:t>
      </w:r>
      <w:r w:rsidRPr="006F4C8D">
        <w:t>manufacturer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as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the</w:t>
      </w:r>
      <w:r w:rsidRPr="006F4C8D">
        <w:rPr>
          <w:spacing w:val="-7"/>
        </w:rPr>
        <w:t xml:space="preserve"> </w:t>
      </w:r>
      <w:r w:rsidRPr="006F4C8D">
        <w:t>connectors.</w:t>
      </w:r>
    </w:p>
    <w:p w14:paraId="2DC8DC9B" w14:textId="77777777" w:rsidR="00067F5D" w:rsidRPr="006F4C8D" w:rsidRDefault="00067F5D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</w:pPr>
      <w:r w:rsidRPr="006F4C8D">
        <w:rPr>
          <w:spacing w:val="-1"/>
        </w:rPr>
        <w:t>Plastic</w:t>
      </w:r>
      <w:r w:rsidRPr="006F4C8D">
        <w:rPr>
          <w:spacing w:val="-5"/>
        </w:rPr>
        <w:t xml:space="preserve"> </w:t>
      </w:r>
      <w:r w:rsidRPr="006F4C8D">
        <w:t>and</w:t>
      </w:r>
      <w:r w:rsidRPr="006F4C8D">
        <w:rPr>
          <w:spacing w:val="-6"/>
        </w:rPr>
        <w:t xml:space="preserve"> </w:t>
      </w:r>
      <w:r w:rsidRPr="006F4C8D">
        <w:t>match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the</w:t>
      </w:r>
      <w:r w:rsidRPr="006F4C8D">
        <w:rPr>
          <w:spacing w:val="-6"/>
        </w:rPr>
        <w:t xml:space="preserve"> </w:t>
      </w:r>
      <w:r w:rsidRPr="006F4C8D">
        <w:t>color</w:t>
      </w:r>
      <w:r w:rsidRPr="006F4C8D">
        <w:rPr>
          <w:spacing w:val="-3"/>
        </w:rPr>
        <w:t xml:space="preserve"> </w:t>
      </w:r>
      <w:r w:rsidRPr="006F4C8D">
        <w:rPr>
          <w:spacing w:val="-1"/>
        </w:rPr>
        <w:t>of</w:t>
      </w:r>
      <w:r w:rsidRPr="006F4C8D">
        <w:rPr>
          <w:spacing w:val="-4"/>
        </w:rPr>
        <w:t xml:space="preserve"> </w:t>
      </w:r>
      <w:r w:rsidRPr="006F4C8D">
        <w:rPr>
          <w:spacing w:val="-1"/>
        </w:rPr>
        <w:t>the</w:t>
      </w:r>
      <w:r w:rsidRPr="006F4C8D">
        <w:rPr>
          <w:spacing w:val="-5"/>
        </w:rPr>
        <w:t xml:space="preserve"> </w:t>
      </w:r>
      <w:r w:rsidRPr="006F4C8D">
        <w:t>power</w:t>
      </w:r>
      <w:r w:rsidRPr="006F4C8D">
        <w:rPr>
          <w:spacing w:val="-3"/>
        </w:rPr>
        <w:t xml:space="preserve"> </w:t>
      </w:r>
      <w:r w:rsidRPr="006F4C8D">
        <w:rPr>
          <w:spacing w:val="-1"/>
        </w:rPr>
        <w:t>wiring</w:t>
      </w:r>
      <w:r w:rsidRPr="006F4C8D">
        <w:rPr>
          <w:spacing w:val="-6"/>
        </w:rPr>
        <w:t xml:space="preserve"> </w:t>
      </w:r>
      <w:r w:rsidRPr="006F4C8D">
        <w:t>device</w:t>
      </w:r>
      <w:r w:rsidRPr="006F4C8D">
        <w:rPr>
          <w:spacing w:val="-4"/>
        </w:rPr>
        <w:t xml:space="preserve"> </w:t>
      </w:r>
      <w:r w:rsidRPr="006F4C8D">
        <w:rPr>
          <w:spacing w:val="-1"/>
        </w:rPr>
        <w:t>plates.</w:t>
      </w:r>
    </w:p>
    <w:p w14:paraId="0DC3E819" w14:textId="77777777" w:rsidR="00067F5D" w:rsidRPr="006F4C8D" w:rsidRDefault="00067F5D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spacing w:line="229" w:lineRule="exact"/>
      </w:pPr>
      <w:r w:rsidRPr="006F4C8D">
        <w:rPr>
          <w:spacing w:val="-1"/>
        </w:rPr>
        <w:t>Support</w:t>
      </w:r>
      <w:r w:rsidRPr="006F4C8D">
        <w:rPr>
          <w:spacing w:val="-8"/>
        </w:rPr>
        <w:t xml:space="preserve"> </w:t>
      </w:r>
      <w:r w:rsidRPr="006F4C8D">
        <w:rPr>
          <w:spacing w:val="1"/>
        </w:rPr>
        <w:t>any</w:t>
      </w:r>
      <w:r w:rsidRPr="006F4C8D">
        <w:rPr>
          <w:spacing w:val="-10"/>
        </w:rPr>
        <w:t xml:space="preserve"> </w:t>
      </w:r>
      <w:r w:rsidRPr="006F4C8D">
        <w:t>connectivity</w:t>
      </w:r>
      <w:r w:rsidRPr="006F4C8D">
        <w:rPr>
          <w:spacing w:val="-11"/>
        </w:rPr>
        <w:t xml:space="preserve"> </w:t>
      </w:r>
      <w:r w:rsidRPr="006F4C8D">
        <w:t>media</w:t>
      </w:r>
      <w:r w:rsidRPr="006F4C8D">
        <w:rPr>
          <w:spacing w:val="-7"/>
        </w:rPr>
        <w:t xml:space="preserve"> </w:t>
      </w:r>
      <w:r w:rsidRPr="006F4C8D">
        <w:rPr>
          <w:spacing w:val="-1"/>
        </w:rPr>
        <w:t>type,</w:t>
      </w:r>
      <w:r w:rsidRPr="006F4C8D">
        <w:rPr>
          <w:spacing w:val="-6"/>
        </w:rPr>
        <w:t xml:space="preserve"> </w:t>
      </w:r>
      <w:r w:rsidRPr="006F4C8D">
        <w:t>including</w:t>
      </w:r>
      <w:r w:rsidRPr="006F4C8D">
        <w:rPr>
          <w:spacing w:val="-8"/>
        </w:rPr>
        <w:t xml:space="preserve"> </w:t>
      </w:r>
      <w:r w:rsidRPr="006F4C8D">
        <w:rPr>
          <w:spacing w:val="-1"/>
        </w:rPr>
        <w:t>fiber,</w:t>
      </w:r>
      <w:r w:rsidRPr="006F4C8D">
        <w:rPr>
          <w:spacing w:val="-6"/>
        </w:rPr>
        <w:t xml:space="preserve"> </w:t>
      </w:r>
      <w:r w:rsidRPr="006F4C8D">
        <w:t>AV</w:t>
      </w:r>
      <w:r w:rsidRPr="006F4C8D">
        <w:rPr>
          <w:spacing w:val="-8"/>
        </w:rPr>
        <w:t xml:space="preserve"> </w:t>
      </w:r>
      <w:r w:rsidRPr="006F4C8D">
        <w:t>and</w:t>
      </w:r>
      <w:r w:rsidRPr="006F4C8D">
        <w:rPr>
          <w:spacing w:val="-8"/>
        </w:rPr>
        <w:t xml:space="preserve"> </w:t>
      </w:r>
      <w:r w:rsidRPr="006F4C8D">
        <w:t>copper</w:t>
      </w:r>
      <w:r w:rsidRPr="006F4C8D">
        <w:rPr>
          <w:spacing w:val="-7"/>
        </w:rPr>
        <w:t xml:space="preserve"> </w:t>
      </w:r>
      <w:r w:rsidRPr="006F4C8D">
        <w:rPr>
          <w:spacing w:val="-1"/>
        </w:rPr>
        <w:t>applications.</w:t>
      </w:r>
    </w:p>
    <w:p w14:paraId="2FABCCFE" w14:textId="77777777" w:rsidR="00067F5D" w:rsidRPr="006F4C8D" w:rsidRDefault="00067F5D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ind w:right="134"/>
      </w:pPr>
      <w:r w:rsidRPr="006F4C8D">
        <w:t>Have</w:t>
      </w:r>
      <w:r w:rsidRPr="006F4C8D">
        <w:rPr>
          <w:spacing w:val="28"/>
        </w:rPr>
        <w:t xml:space="preserve"> </w:t>
      </w:r>
      <w:r w:rsidRPr="006F4C8D">
        <w:t>printable</w:t>
      </w:r>
      <w:r w:rsidRPr="006F4C8D">
        <w:rPr>
          <w:spacing w:val="28"/>
        </w:rPr>
        <w:t xml:space="preserve"> </w:t>
      </w:r>
      <w:r w:rsidRPr="006F4C8D">
        <w:rPr>
          <w:spacing w:val="-1"/>
        </w:rPr>
        <w:t>designation</w:t>
      </w:r>
      <w:r w:rsidRPr="006F4C8D">
        <w:rPr>
          <w:spacing w:val="32"/>
        </w:rPr>
        <w:t xml:space="preserve"> </w:t>
      </w:r>
      <w:r w:rsidRPr="006F4C8D">
        <w:rPr>
          <w:spacing w:val="-1"/>
        </w:rPr>
        <w:t>labels</w:t>
      </w:r>
      <w:r w:rsidRPr="006F4C8D">
        <w:rPr>
          <w:spacing w:val="30"/>
        </w:rPr>
        <w:t xml:space="preserve"> </w:t>
      </w:r>
      <w:r w:rsidRPr="006F4C8D">
        <w:t>for</w:t>
      </w:r>
      <w:r w:rsidRPr="006F4C8D">
        <w:rPr>
          <w:spacing w:val="29"/>
        </w:rPr>
        <w:t xml:space="preserve"> </w:t>
      </w:r>
      <w:r w:rsidRPr="006F4C8D">
        <w:rPr>
          <w:spacing w:val="-1"/>
        </w:rPr>
        <w:t>circuit</w:t>
      </w:r>
      <w:r w:rsidRPr="006F4C8D">
        <w:rPr>
          <w:spacing w:val="32"/>
        </w:rPr>
        <w:t xml:space="preserve"> </w:t>
      </w:r>
      <w:r w:rsidRPr="006F4C8D">
        <w:rPr>
          <w:spacing w:val="-1"/>
        </w:rPr>
        <w:t>identification</w:t>
      </w:r>
      <w:r w:rsidRPr="006F4C8D">
        <w:rPr>
          <w:spacing w:val="31"/>
        </w:rPr>
        <w:t xml:space="preserve"> </w:t>
      </w:r>
      <w:r w:rsidRPr="006F4C8D">
        <w:rPr>
          <w:spacing w:val="-1"/>
        </w:rPr>
        <w:t>together</w:t>
      </w:r>
      <w:r w:rsidRPr="006F4C8D">
        <w:rPr>
          <w:spacing w:val="32"/>
        </w:rPr>
        <w:t xml:space="preserve"> </w:t>
      </w:r>
      <w:r w:rsidRPr="006F4C8D">
        <w:rPr>
          <w:spacing w:val="-1"/>
        </w:rPr>
        <w:t>with</w:t>
      </w:r>
      <w:r w:rsidRPr="006F4C8D">
        <w:rPr>
          <w:spacing w:val="31"/>
        </w:rPr>
        <w:t xml:space="preserve"> </w:t>
      </w:r>
      <w:r w:rsidRPr="006F4C8D">
        <w:t>a</w:t>
      </w:r>
      <w:r w:rsidRPr="006F4C8D">
        <w:rPr>
          <w:spacing w:val="29"/>
        </w:rPr>
        <w:t xml:space="preserve"> </w:t>
      </w:r>
      <w:r w:rsidRPr="006F4C8D">
        <w:t>clear</w:t>
      </w:r>
      <w:r w:rsidRPr="006F4C8D">
        <w:rPr>
          <w:spacing w:val="80"/>
          <w:w w:val="99"/>
        </w:rPr>
        <w:t xml:space="preserve"> </w:t>
      </w:r>
      <w:r w:rsidRPr="006F4C8D">
        <w:rPr>
          <w:spacing w:val="-1"/>
        </w:rPr>
        <w:t>plastic</w:t>
      </w:r>
      <w:r w:rsidRPr="006F4C8D">
        <w:rPr>
          <w:spacing w:val="-12"/>
        </w:rPr>
        <w:t xml:space="preserve"> </w:t>
      </w:r>
      <w:r w:rsidRPr="006F4C8D">
        <w:rPr>
          <w:spacing w:val="-1"/>
        </w:rPr>
        <w:t>cover.</w:t>
      </w:r>
    </w:p>
    <w:p w14:paraId="6CE3F1CE" w14:textId="77777777" w:rsidR="00067F5D" w:rsidRPr="006F4C8D" w:rsidRDefault="00067F5D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 w:hanging="719"/>
      </w:pPr>
      <w:r w:rsidRPr="006F4C8D">
        <w:rPr>
          <w:spacing w:val="-1"/>
        </w:rPr>
        <w:t>Be</w:t>
      </w:r>
      <w:r w:rsidRPr="006F4C8D">
        <w:rPr>
          <w:spacing w:val="-10"/>
        </w:rPr>
        <w:t xml:space="preserve"> </w:t>
      </w:r>
      <w:r w:rsidRPr="006F4C8D">
        <w:t>available</w:t>
      </w:r>
      <w:r w:rsidRPr="006F4C8D">
        <w:rPr>
          <w:spacing w:val="-7"/>
        </w:rPr>
        <w:t xml:space="preserve"> </w:t>
      </w:r>
      <w:r w:rsidRPr="006F4C8D">
        <w:rPr>
          <w:spacing w:val="-1"/>
        </w:rPr>
        <w:t>in</w:t>
      </w:r>
      <w:r w:rsidRPr="006F4C8D">
        <w:rPr>
          <w:spacing w:val="-9"/>
        </w:rPr>
        <w:t xml:space="preserve"> </w:t>
      </w:r>
      <w:r w:rsidRPr="006F4C8D">
        <w:t>single-gang</w:t>
      </w:r>
      <w:r w:rsidRPr="006F4C8D">
        <w:rPr>
          <w:spacing w:val="-8"/>
        </w:rPr>
        <w:t xml:space="preserve"> </w:t>
      </w:r>
      <w:r w:rsidRPr="006F4C8D">
        <w:rPr>
          <w:spacing w:val="-1"/>
        </w:rPr>
        <w:t>and</w:t>
      </w:r>
      <w:r w:rsidRPr="006F4C8D">
        <w:rPr>
          <w:spacing w:val="-7"/>
        </w:rPr>
        <w:t xml:space="preserve"> </w:t>
      </w:r>
      <w:r w:rsidRPr="006F4C8D">
        <w:t>double-gang</w:t>
      </w:r>
      <w:r w:rsidRPr="006F4C8D">
        <w:rPr>
          <w:spacing w:val="-9"/>
        </w:rPr>
        <w:t xml:space="preserve"> </w:t>
      </w:r>
      <w:r w:rsidRPr="006F4C8D">
        <w:t>configurations.</w:t>
      </w:r>
    </w:p>
    <w:p w14:paraId="7FC05B40" w14:textId="1AD21769" w:rsidR="00067F5D" w:rsidRPr="006F4C8D" w:rsidRDefault="008E2D15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 w:right="134"/>
      </w:pPr>
      <w:r w:rsidRPr="006F4C8D">
        <w:t>Have surface</w:t>
      </w:r>
      <w:r w:rsidR="00067F5D" w:rsidRPr="006F4C8D">
        <w:t>-</w:t>
      </w:r>
      <w:r w:rsidR="007948E1" w:rsidRPr="006F4C8D">
        <w:t>mount boxes</w:t>
      </w:r>
      <w:r w:rsidR="00067F5D" w:rsidRPr="006F4C8D">
        <w:t xml:space="preserve"> </w:t>
      </w:r>
      <w:r w:rsidR="00067F5D" w:rsidRPr="006F4C8D">
        <w:rPr>
          <w:spacing w:val="-1"/>
        </w:rPr>
        <w:t>and</w:t>
      </w:r>
      <w:r w:rsidR="00067F5D" w:rsidRPr="006F4C8D">
        <w:t xml:space="preserve"> </w:t>
      </w:r>
      <w:proofErr w:type="gramStart"/>
      <w:r w:rsidR="00067F5D" w:rsidRPr="006F4C8D">
        <w:t xml:space="preserve">standoff </w:t>
      </w:r>
      <w:r w:rsidR="00067F5D" w:rsidRPr="006F4C8D">
        <w:rPr>
          <w:spacing w:val="2"/>
        </w:rPr>
        <w:t xml:space="preserve"> </w:t>
      </w:r>
      <w:r w:rsidR="00067F5D" w:rsidRPr="006F4C8D">
        <w:rPr>
          <w:spacing w:val="-1"/>
        </w:rPr>
        <w:t>rings</w:t>
      </w:r>
      <w:proofErr w:type="gramEnd"/>
      <w:r w:rsidR="00067F5D" w:rsidRPr="006F4C8D">
        <w:t xml:space="preserve"> </w:t>
      </w:r>
      <w:r w:rsidR="00067F5D" w:rsidRPr="006F4C8D">
        <w:rPr>
          <w:spacing w:val="1"/>
        </w:rPr>
        <w:t xml:space="preserve"> </w:t>
      </w:r>
      <w:r w:rsidR="00067F5D" w:rsidRPr="006F4C8D">
        <w:rPr>
          <w:spacing w:val="-1"/>
        </w:rPr>
        <w:t>available</w:t>
      </w:r>
      <w:r w:rsidR="00067F5D" w:rsidRPr="006F4C8D">
        <w:t xml:space="preserve">  for </w:t>
      </w:r>
      <w:r w:rsidR="00067F5D" w:rsidRPr="006F4C8D">
        <w:rPr>
          <w:spacing w:val="1"/>
        </w:rPr>
        <w:t xml:space="preserve"> </w:t>
      </w:r>
      <w:r w:rsidR="00067F5D" w:rsidRPr="006F4C8D">
        <w:rPr>
          <w:spacing w:val="-1"/>
        </w:rPr>
        <w:t>both</w:t>
      </w:r>
      <w:r w:rsidR="00067F5D" w:rsidRPr="006F4C8D">
        <w:t xml:space="preserve">  single  and</w:t>
      </w:r>
      <w:r w:rsidR="00067F5D" w:rsidRPr="006F4C8D">
        <w:rPr>
          <w:spacing w:val="26"/>
          <w:w w:val="99"/>
        </w:rPr>
        <w:t xml:space="preserve"> </w:t>
      </w:r>
      <w:r w:rsidR="00067F5D" w:rsidRPr="006F4C8D">
        <w:rPr>
          <w:spacing w:val="-1"/>
        </w:rPr>
        <w:t>double</w:t>
      </w:r>
      <w:r w:rsidR="00067F5D" w:rsidRPr="006F4C8D">
        <w:rPr>
          <w:spacing w:val="-10"/>
        </w:rPr>
        <w:t xml:space="preserve"> </w:t>
      </w:r>
      <w:r w:rsidR="00067F5D" w:rsidRPr="006F4C8D">
        <w:t>gang</w:t>
      </w:r>
      <w:r w:rsidR="00067F5D" w:rsidRPr="006F4C8D">
        <w:rPr>
          <w:spacing w:val="-11"/>
        </w:rPr>
        <w:t xml:space="preserve"> </w:t>
      </w:r>
      <w:r w:rsidR="00067F5D" w:rsidRPr="006F4C8D">
        <w:rPr>
          <w:spacing w:val="-1"/>
        </w:rPr>
        <w:t>faceplates.</w:t>
      </w:r>
    </w:p>
    <w:p w14:paraId="1179AA5A" w14:textId="77777777" w:rsidR="00067F5D" w:rsidRPr="006F4C8D" w:rsidRDefault="00067F5D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spacing w:line="229" w:lineRule="exact"/>
        <w:ind w:left="2278"/>
      </w:pPr>
      <w:r w:rsidRPr="006F4C8D">
        <w:t>Have</w:t>
      </w:r>
      <w:r w:rsidRPr="006F4C8D">
        <w:rPr>
          <w:spacing w:val="-7"/>
        </w:rPr>
        <w:t xml:space="preserve"> </w:t>
      </w:r>
      <w:r w:rsidRPr="006F4C8D">
        <w:rPr>
          <w:spacing w:val="-1"/>
        </w:rPr>
        <w:t>single-port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matching</w:t>
      </w:r>
      <w:r w:rsidRPr="006F4C8D">
        <w:rPr>
          <w:spacing w:val="-5"/>
        </w:rPr>
        <w:t xml:space="preserve"> </w:t>
      </w:r>
      <w:r w:rsidRPr="006F4C8D">
        <w:rPr>
          <w:spacing w:val="-1"/>
        </w:rPr>
        <w:t>color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blank</w:t>
      </w:r>
      <w:r w:rsidRPr="006F4C8D">
        <w:rPr>
          <w:spacing w:val="-3"/>
        </w:rPr>
        <w:t xml:space="preserve"> </w:t>
      </w:r>
      <w:r w:rsidRPr="006F4C8D">
        <w:rPr>
          <w:spacing w:val="-1"/>
        </w:rPr>
        <w:t>inserts</w:t>
      </w:r>
      <w:r w:rsidRPr="006F4C8D">
        <w:rPr>
          <w:spacing w:val="-5"/>
        </w:rPr>
        <w:t xml:space="preserve"> </w:t>
      </w:r>
      <w:r w:rsidRPr="006F4C8D">
        <w:t>available</w:t>
      </w:r>
      <w:r w:rsidRPr="006F4C8D">
        <w:rPr>
          <w:spacing w:val="-7"/>
        </w:rPr>
        <w:t xml:space="preserve"> </w:t>
      </w:r>
      <w:r w:rsidRPr="006F4C8D">
        <w:rPr>
          <w:spacing w:val="-1"/>
        </w:rPr>
        <w:t>in</w:t>
      </w:r>
      <w:r w:rsidRPr="006F4C8D">
        <w:rPr>
          <w:spacing w:val="-4"/>
        </w:rPr>
        <w:t xml:space="preserve"> </w:t>
      </w:r>
      <w:r w:rsidRPr="006F4C8D">
        <w:t>packs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of</w:t>
      </w:r>
      <w:r w:rsidRPr="006F4C8D">
        <w:rPr>
          <w:spacing w:val="-5"/>
        </w:rPr>
        <w:t xml:space="preserve"> </w:t>
      </w:r>
      <w:r w:rsidRPr="006F4C8D">
        <w:rPr>
          <w:spacing w:val="-1"/>
        </w:rPr>
        <w:t>10.</w:t>
      </w:r>
    </w:p>
    <w:p w14:paraId="0388FB2B" w14:textId="77777777" w:rsidR="00067F5D" w:rsidRPr="006F4C8D" w:rsidRDefault="00067F5D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spacing w:line="229" w:lineRule="exact"/>
        <w:ind w:left="2278"/>
      </w:pPr>
      <w:r w:rsidRPr="006F4C8D">
        <w:rPr>
          <w:spacing w:val="-1"/>
        </w:rPr>
        <w:t>Color</w:t>
      </w:r>
      <w:r w:rsidRPr="006F4C8D">
        <w:rPr>
          <w:spacing w:val="-8"/>
        </w:rPr>
        <w:t xml:space="preserve"> </w:t>
      </w:r>
      <w:r w:rsidRPr="006F4C8D">
        <w:t>shall</w:t>
      </w:r>
      <w:r w:rsidRPr="006F4C8D">
        <w:rPr>
          <w:spacing w:val="-9"/>
        </w:rPr>
        <w:t xml:space="preserve"> </w:t>
      </w:r>
      <w:r w:rsidRPr="006F4C8D">
        <w:t>match</w:t>
      </w:r>
      <w:r w:rsidRPr="006F4C8D">
        <w:rPr>
          <w:spacing w:val="-8"/>
        </w:rPr>
        <w:t xml:space="preserve"> </w:t>
      </w:r>
      <w:r w:rsidRPr="006F4C8D">
        <w:t>nearby</w:t>
      </w:r>
      <w:r w:rsidRPr="006F4C8D">
        <w:rPr>
          <w:spacing w:val="-11"/>
        </w:rPr>
        <w:t xml:space="preserve"> </w:t>
      </w:r>
      <w:r w:rsidRPr="006F4C8D">
        <w:t>electrical</w:t>
      </w:r>
      <w:r w:rsidRPr="006F4C8D">
        <w:rPr>
          <w:spacing w:val="-9"/>
        </w:rPr>
        <w:t xml:space="preserve"> </w:t>
      </w:r>
      <w:r w:rsidRPr="006F4C8D">
        <w:t>devices</w:t>
      </w:r>
      <w:r w:rsidRPr="006F4C8D">
        <w:rPr>
          <w:spacing w:val="-7"/>
        </w:rPr>
        <w:t xml:space="preserve"> </w:t>
      </w:r>
      <w:r w:rsidRPr="006F4C8D">
        <w:rPr>
          <w:spacing w:val="-1"/>
        </w:rPr>
        <w:t>exactly.</w:t>
      </w:r>
    </w:p>
    <w:p w14:paraId="39184423" w14:textId="77777777" w:rsidR="00067F5D" w:rsidRPr="006F4C8D" w:rsidRDefault="00067F5D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 w:right="134"/>
      </w:pPr>
      <w:r w:rsidRPr="006F4C8D">
        <w:rPr>
          <w:spacing w:val="-1"/>
        </w:rPr>
        <w:t>Furniture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faceplates</w:t>
      </w:r>
      <w:r w:rsidRPr="006F4C8D">
        <w:rPr>
          <w:spacing w:val="-7"/>
        </w:rPr>
        <w:t xml:space="preserve"> </w:t>
      </w:r>
      <w:r w:rsidRPr="006F4C8D">
        <w:t>shall</w:t>
      </w:r>
      <w:r w:rsidRPr="006F4C8D">
        <w:rPr>
          <w:spacing w:val="-8"/>
        </w:rPr>
        <w:t xml:space="preserve"> </w:t>
      </w:r>
      <w:r w:rsidRPr="006F4C8D">
        <w:t>fit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existing</w:t>
      </w:r>
      <w:r w:rsidRPr="006F4C8D">
        <w:rPr>
          <w:spacing w:val="-5"/>
        </w:rPr>
        <w:t xml:space="preserve"> </w:t>
      </w:r>
      <w:r w:rsidRPr="006F4C8D">
        <w:rPr>
          <w:spacing w:val="-1"/>
        </w:rPr>
        <w:t>knockouts</w:t>
      </w:r>
      <w:r w:rsidRPr="006F4C8D">
        <w:rPr>
          <w:spacing w:val="-7"/>
        </w:rPr>
        <w:t xml:space="preserve"> </w:t>
      </w:r>
      <w:r w:rsidRPr="006F4C8D">
        <w:t>for</w:t>
      </w:r>
      <w:r w:rsidRPr="006F4C8D">
        <w:rPr>
          <w:spacing w:val="-7"/>
        </w:rPr>
        <w:t xml:space="preserve"> </w:t>
      </w:r>
      <w:r w:rsidRPr="006F4C8D">
        <w:rPr>
          <w:spacing w:val="-1"/>
        </w:rPr>
        <w:t>telecom</w:t>
      </w:r>
      <w:r w:rsidRPr="006F4C8D">
        <w:rPr>
          <w:spacing w:val="-3"/>
        </w:rPr>
        <w:t xml:space="preserve"> </w:t>
      </w:r>
      <w:proofErr w:type="gramStart"/>
      <w:r w:rsidRPr="006F4C8D">
        <w:rPr>
          <w:spacing w:val="-1"/>
        </w:rPr>
        <w:t>receptacles,</w:t>
      </w:r>
      <w:r w:rsidRPr="006F4C8D">
        <w:rPr>
          <w:spacing w:val="-5"/>
        </w:rPr>
        <w:t xml:space="preserve"> </w:t>
      </w:r>
      <w:r w:rsidRPr="006F4C8D">
        <w:t>and</w:t>
      </w:r>
      <w:proofErr w:type="gramEnd"/>
      <w:r w:rsidRPr="006F4C8D">
        <w:rPr>
          <w:spacing w:val="-8"/>
        </w:rPr>
        <w:t xml:space="preserve"> </w:t>
      </w:r>
      <w:r w:rsidRPr="006F4C8D">
        <w:t>snap</w:t>
      </w:r>
      <w:r w:rsidRPr="006F4C8D">
        <w:rPr>
          <w:spacing w:val="92"/>
          <w:w w:val="99"/>
        </w:rPr>
        <w:t xml:space="preserve"> </w:t>
      </w:r>
      <w:r w:rsidRPr="006F4C8D">
        <w:rPr>
          <w:spacing w:val="-1"/>
        </w:rPr>
        <w:t>in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without</w:t>
      </w:r>
      <w:r w:rsidRPr="006F4C8D">
        <w:rPr>
          <w:spacing w:val="-8"/>
        </w:rPr>
        <w:t xml:space="preserve"> </w:t>
      </w:r>
      <w:r w:rsidRPr="006F4C8D">
        <w:t>screw</w:t>
      </w:r>
      <w:r w:rsidRPr="006F4C8D">
        <w:rPr>
          <w:spacing w:val="-10"/>
        </w:rPr>
        <w:t xml:space="preserve"> </w:t>
      </w:r>
      <w:r w:rsidRPr="006F4C8D">
        <w:t>mounts.</w:t>
      </w:r>
    </w:p>
    <w:p w14:paraId="72FAD04C" w14:textId="77777777" w:rsidR="00067F5D" w:rsidRPr="006F4C8D" w:rsidRDefault="00067F5D">
      <w:pPr>
        <w:pStyle w:val="BodyText"/>
        <w:numPr>
          <w:ilvl w:val="2"/>
          <w:numId w:val="9"/>
        </w:numPr>
        <w:tabs>
          <w:tab w:val="left" w:pos="1451"/>
        </w:tabs>
        <w:kinsoku w:val="0"/>
        <w:overflowPunct w:val="0"/>
        <w:ind w:left="1450" w:hanging="991"/>
      </w:pPr>
      <w:r w:rsidRPr="006F4C8D">
        <w:t>SURFACE-MOUNT</w:t>
      </w:r>
      <w:r w:rsidRPr="006F4C8D">
        <w:rPr>
          <w:spacing w:val="-12"/>
        </w:rPr>
        <w:t xml:space="preserve"> </w:t>
      </w:r>
      <w:r w:rsidRPr="006F4C8D">
        <w:t>BOX</w:t>
      </w:r>
      <w:r w:rsidRPr="006F4C8D">
        <w:rPr>
          <w:spacing w:val="-13"/>
        </w:rPr>
        <w:t xml:space="preserve"> </w:t>
      </w:r>
      <w:r w:rsidRPr="006F4C8D">
        <w:rPr>
          <w:spacing w:val="-1"/>
        </w:rPr>
        <w:t>(SMB)</w:t>
      </w:r>
    </w:p>
    <w:p w14:paraId="1B15EECB" w14:textId="77777777" w:rsidR="00067F5D" w:rsidRPr="006F4C8D" w:rsidRDefault="00067F5D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 w:right="116"/>
        <w:jc w:val="both"/>
      </w:pPr>
      <w:r w:rsidRPr="006F4C8D">
        <w:rPr>
          <w:spacing w:val="-1"/>
        </w:rPr>
        <w:t>Surface-Mount</w:t>
      </w:r>
      <w:r w:rsidRPr="006F4C8D">
        <w:rPr>
          <w:spacing w:val="7"/>
        </w:rPr>
        <w:t xml:space="preserve"> </w:t>
      </w:r>
      <w:r w:rsidRPr="006F4C8D">
        <w:rPr>
          <w:spacing w:val="-1"/>
        </w:rPr>
        <w:t>Box</w:t>
      </w:r>
      <w:r w:rsidRPr="006F4C8D">
        <w:rPr>
          <w:spacing w:val="10"/>
        </w:rPr>
        <w:t xml:space="preserve"> </w:t>
      </w:r>
      <w:r w:rsidRPr="006F4C8D">
        <w:t>(SMBs)</w:t>
      </w:r>
      <w:r w:rsidRPr="006F4C8D">
        <w:rPr>
          <w:spacing w:val="9"/>
        </w:rPr>
        <w:t xml:space="preserve"> </w:t>
      </w:r>
      <w:r w:rsidRPr="006F4C8D">
        <w:rPr>
          <w:spacing w:val="-1"/>
        </w:rPr>
        <w:t>are</w:t>
      </w:r>
      <w:r w:rsidRPr="006F4C8D">
        <w:rPr>
          <w:spacing w:val="8"/>
        </w:rPr>
        <w:t xml:space="preserve"> </w:t>
      </w:r>
      <w:r w:rsidRPr="006F4C8D">
        <w:rPr>
          <w:spacing w:val="-1"/>
        </w:rPr>
        <w:t>used</w:t>
      </w:r>
      <w:r w:rsidRPr="006F4C8D">
        <w:rPr>
          <w:spacing w:val="8"/>
        </w:rPr>
        <w:t xml:space="preserve"> </w:t>
      </w:r>
      <w:r w:rsidRPr="006F4C8D">
        <w:rPr>
          <w:spacing w:val="-1"/>
        </w:rPr>
        <w:t>to</w:t>
      </w:r>
      <w:r w:rsidRPr="006F4C8D">
        <w:rPr>
          <w:spacing w:val="7"/>
        </w:rPr>
        <w:t xml:space="preserve"> </w:t>
      </w:r>
      <w:r w:rsidRPr="006F4C8D">
        <w:t>protect</w:t>
      </w:r>
      <w:r w:rsidRPr="006F4C8D">
        <w:rPr>
          <w:spacing w:val="8"/>
        </w:rPr>
        <w:t xml:space="preserve"> </w:t>
      </w:r>
      <w:r w:rsidRPr="006F4C8D">
        <w:t>terminated</w:t>
      </w:r>
      <w:r w:rsidRPr="006F4C8D">
        <w:rPr>
          <w:spacing w:val="8"/>
        </w:rPr>
        <w:t xml:space="preserve"> </w:t>
      </w:r>
      <w:r w:rsidRPr="006F4C8D">
        <w:t>Category</w:t>
      </w:r>
      <w:r w:rsidRPr="006F4C8D">
        <w:rPr>
          <w:spacing w:val="5"/>
        </w:rPr>
        <w:t xml:space="preserve"> </w:t>
      </w:r>
      <w:r w:rsidRPr="006F4C8D">
        <w:t>6</w:t>
      </w:r>
      <w:r w:rsidRPr="006F4C8D">
        <w:rPr>
          <w:spacing w:val="8"/>
        </w:rPr>
        <w:t xml:space="preserve"> </w:t>
      </w:r>
      <w:r w:rsidRPr="006F4C8D">
        <w:t>cables</w:t>
      </w:r>
      <w:r w:rsidRPr="006F4C8D">
        <w:rPr>
          <w:spacing w:val="10"/>
        </w:rPr>
        <w:t xml:space="preserve"> </w:t>
      </w:r>
      <w:r w:rsidRPr="006F4C8D">
        <w:rPr>
          <w:spacing w:val="-1"/>
        </w:rPr>
        <w:t>at</w:t>
      </w:r>
      <w:r w:rsidRPr="006F4C8D">
        <w:rPr>
          <w:spacing w:val="46"/>
          <w:w w:val="99"/>
        </w:rPr>
        <w:t xml:space="preserve"> </w:t>
      </w:r>
      <w:r w:rsidRPr="006F4C8D">
        <w:rPr>
          <w:spacing w:val="-1"/>
        </w:rPr>
        <w:t>the</w:t>
      </w:r>
      <w:r w:rsidRPr="006F4C8D">
        <w:rPr>
          <w:spacing w:val="29"/>
        </w:rPr>
        <w:t xml:space="preserve"> </w:t>
      </w:r>
      <w:r w:rsidRPr="006F4C8D">
        <w:rPr>
          <w:spacing w:val="-1"/>
        </w:rPr>
        <w:t>endpoints</w:t>
      </w:r>
      <w:r w:rsidRPr="006F4C8D">
        <w:rPr>
          <w:spacing w:val="33"/>
        </w:rPr>
        <w:t xml:space="preserve"> </w:t>
      </w:r>
      <w:r w:rsidRPr="006F4C8D">
        <w:rPr>
          <w:spacing w:val="-1"/>
        </w:rPr>
        <w:t>where</w:t>
      </w:r>
      <w:r w:rsidRPr="006F4C8D">
        <w:rPr>
          <w:spacing w:val="30"/>
        </w:rPr>
        <w:t xml:space="preserve"> </w:t>
      </w:r>
      <w:r w:rsidRPr="006F4C8D">
        <w:t>they</w:t>
      </w:r>
      <w:r w:rsidRPr="006F4C8D">
        <w:rPr>
          <w:spacing w:val="29"/>
        </w:rPr>
        <w:t xml:space="preserve"> </w:t>
      </w:r>
      <w:r w:rsidRPr="006F4C8D">
        <w:rPr>
          <w:spacing w:val="-1"/>
        </w:rPr>
        <w:t>are</w:t>
      </w:r>
      <w:r w:rsidRPr="006F4C8D">
        <w:rPr>
          <w:spacing w:val="29"/>
        </w:rPr>
        <w:t xml:space="preserve"> </w:t>
      </w:r>
      <w:r w:rsidRPr="006F4C8D">
        <w:rPr>
          <w:spacing w:val="-1"/>
        </w:rPr>
        <w:t>not</w:t>
      </w:r>
      <w:r w:rsidRPr="006F4C8D">
        <w:rPr>
          <w:spacing w:val="30"/>
        </w:rPr>
        <w:t xml:space="preserve"> </w:t>
      </w:r>
      <w:r w:rsidRPr="006F4C8D">
        <w:rPr>
          <w:spacing w:val="-1"/>
        </w:rPr>
        <w:t>contained</w:t>
      </w:r>
      <w:r w:rsidRPr="006F4C8D">
        <w:rPr>
          <w:spacing w:val="32"/>
        </w:rPr>
        <w:t xml:space="preserve"> </w:t>
      </w:r>
      <w:r w:rsidRPr="006F4C8D">
        <w:rPr>
          <w:spacing w:val="-1"/>
        </w:rPr>
        <w:t>within</w:t>
      </w:r>
      <w:r w:rsidRPr="006F4C8D">
        <w:rPr>
          <w:spacing w:val="33"/>
        </w:rPr>
        <w:t xml:space="preserve"> </w:t>
      </w:r>
      <w:r w:rsidRPr="006F4C8D">
        <w:rPr>
          <w:spacing w:val="-1"/>
        </w:rPr>
        <w:t>walls</w:t>
      </w:r>
      <w:r w:rsidRPr="006F4C8D">
        <w:rPr>
          <w:spacing w:val="31"/>
        </w:rPr>
        <w:t xml:space="preserve"> </w:t>
      </w:r>
      <w:r w:rsidRPr="006F4C8D">
        <w:rPr>
          <w:spacing w:val="-1"/>
        </w:rPr>
        <w:t>or</w:t>
      </w:r>
      <w:r w:rsidRPr="006F4C8D">
        <w:rPr>
          <w:spacing w:val="31"/>
        </w:rPr>
        <w:t xml:space="preserve"> </w:t>
      </w:r>
      <w:r w:rsidRPr="006F4C8D">
        <w:rPr>
          <w:spacing w:val="-1"/>
        </w:rPr>
        <w:t>furniture.</w:t>
      </w:r>
      <w:r w:rsidRPr="006F4C8D">
        <w:rPr>
          <w:spacing w:val="29"/>
        </w:rPr>
        <w:t xml:space="preserve"> </w:t>
      </w:r>
      <w:r w:rsidRPr="006F4C8D">
        <w:t>Example</w:t>
      </w:r>
      <w:r w:rsidRPr="006F4C8D">
        <w:rPr>
          <w:spacing w:val="79"/>
          <w:w w:val="99"/>
        </w:rPr>
        <w:t xml:space="preserve"> </w:t>
      </w:r>
      <w:r w:rsidRPr="006F4C8D">
        <w:rPr>
          <w:spacing w:val="-1"/>
        </w:rPr>
        <w:t>locations</w:t>
      </w:r>
      <w:r w:rsidRPr="006F4C8D">
        <w:rPr>
          <w:spacing w:val="36"/>
        </w:rPr>
        <w:t xml:space="preserve"> </w:t>
      </w:r>
      <w:r w:rsidRPr="006F4C8D">
        <w:rPr>
          <w:spacing w:val="2"/>
        </w:rPr>
        <w:t>may</w:t>
      </w:r>
      <w:r w:rsidRPr="006F4C8D">
        <w:rPr>
          <w:spacing w:val="32"/>
        </w:rPr>
        <w:t xml:space="preserve"> </w:t>
      </w:r>
      <w:r w:rsidRPr="006F4C8D">
        <w:rPr>
          <w:spacing w:val="1"/>
        </w:rPr>
        <w:t>be</w:t>
      </w:r>
      <w:r w:rsidRPr="006F4C8D">
        <w:rPr>
          <w:spacing w:val="32"/>
        </w:rPr>
        <w:t xml:space="preserve"> </w:t>
      </w:r>
      <w:r w:rsidRPr="006F4C8D">
        <w:t>Wireless</w:t>
      </w:r>
      <w:r w:rsidRPr="006F4C8D">
        <w:rPr>
          <w:spacing w:val="37"/>
        </w:rPr>
        <w:t xml:space="preserve"> </w:t>
      </w:r>
      <w:r w:rsidRPr="006F4C8D">
        <w:t>Access</w:t>
      </w:r>
      <w:r w:rsidRPr="006F4C8D">
        <w:rPr>
          <w:spacing w:val="36"/>
        </w:rPr>
        <w:t xml:space="preserve"> </w:t>
      </w:r>
      <w:r w:rsidRPr="006F4C8D">
        <w:rPr>
          <w:spacing w:val="-1"/>
        </w:rPr>
        <w:t>Points</w:t>
      </w:r>
      <w:r w:rsidRPr="006F4C8D">
        <w:rPr>
          <w:spacing w:val="36"/>
        </w:rPr>
        <w:t xml:space="preserve"> </w:t>
      </w:r>
      <w:r w:rsidRPr="006F4C8D">
        <w:t>(WAPs),</w:t>
      </w:r>
      <w:r w:rsidRPr="006F4C8D">
        <w:rPr>
          <w:spacing w:val="35"/>
        </w:rPr>
        <w:t xml:space="preserve"> </w:t>
      </w:r>
      <w:r w:rsidRPr="006F4C8D">
        <w:rPr>
          <w:spacing w:val="-1"/>
        </w:rPr>
        <w:t>Group</w:t>
      </w:r>
      <w:r w:rsidRPr="006F4C8D">
        <w:rPr>
          <w:spacing w:val="32"/>
        </w:rPr>
        <w:t xml:space="preserve"> </w:t>
      </w:r>
      <w:r w:rsidRPr="006F4C8D">
        <w:rPr>
          <w:spacing w:val="1"/>
        </w:rPr>
        <w:t>Work</w:t>
      </w:r>
      <w:r w:rsidRPr="006F4C8D">
        <w:rPr>
          <w:spacing w:val="39"/>
        </w:rPr>
        <w:t xml:space="preserve"> </w:t>
      </w:r>
      <w:r w:rsidRPr="006F4C8D">
        <w:rPr>
          <w:spacing w:val="-1"/>
        </w:rPr>
        <w:t>Areas</w:t>
      </w:r>
      <w:r w:rsidRPr="006F4C8D">
        <w:rPr>
          <w:spacing w:val="36"/>
        </w:rPr>
        <w:t xml:space="preserve"> </w:t>
      </w:r>
      <w:r w:rsidRPr="006F4C8D">
        <w:t>fed</w:t>
      </w:r>
      <w:r w:rsidRPr="006F4C8D">
        <w:rPr>
          <w:spacing w:val="34"/>
        </w:rPr>
        <w:t xml:space="preserve"> </w:t>
      </w:r>
      <w:r w:rsidRPr="006F4C8D">
        <w:rPr>
          <w:spacing w:val="1"/>
        </w:rPr>
        <w:t>by</w:t>
      </w:r>
      <w:r w:rsidRPr="006F4C8D">
        <w:rPr>
          <w:spacing w:val="54"/>
          <w:w w:val="99"/>
        </w:rPr>
        <w:t xml:space="preserve"> </w:t>
      </w:r>
      <w:r w:rsidRPr="006F4C8D">
        <w:rPr>
          <w:spacing w:val="-1"/>
        </w:rPr>
        <w:t>conduits</w:t>
      </w:r>
      <w:r w:rsidRPr="006F4C8D">
        <w:rPr>
          <w:spacing w:val="15"/>
        </w:rPr>
        <w:t xml:space="preserve"> </w:t>
      </w:r>
      <w:r w:rsidRPr="006F4C8D">
        <w:rPr>
          <w:spacing w:val="-1"/>
        </w:rPr>
        <w:t>run</w:t>
      </w:r>
      <w:r w:rsidRPr="006F4C8D">
        <w:rPr>
          <w:spacing w:val="14"/>
        </w:rPr>
        <w:t xml:space="preserve"> </w:t>
      </w:r>
      <w:r w:rsidRPr="006F4C8D">
        <w:t>down</w:t>
      </w:r>
      <w:r w:rsidRPr="006F4C8D">
        <w:rPr>
          <w:spacing w:val="14"/>
        </w:rPr>
        <w:t xml:space="preserve"> </w:t>
      </w:r>
      <w:r w:rsidRPr="006F4C8D">
        <w:t>columns,</w:t>
      </w:r>
      <w:r w:rsidRPr="006F4C8D">
        <w:rPr>
          <w:spacing w:val="14"/>
        </w:rPr>
        <w:t xml:space="preserve"> </w:t>
      </w:r>
      <w:r w:rsidRPr="006F4C8D">
        <w:t>security</w:t>
      </w:r>
      <w:r w:rsidRPr="006F4C8D">
        <w:rPr>
          <w:spacing w:val="9"/>
        </w:rPr>
        <w:t xml:space="preserve"> </w:t>
      </w:r>
      <w:r w:rsidRPr="006F4C8D">
        <w:t>cameras,</w:t>
      </w:r>
      <w:r w:rsidRPr="006F4C8D">
        <w:rPr>
          <w:spacing w:val="15"/>
        </w:rPr>
        <w:t xml:space="preserve"> </w:t>
      </w:r>
      <w:r w:rsidRPr="006F4C8D">
        <w:rPr>
          <w:spacing w:val="-1"/>
        </w:rPr>
        <w:t>or</w:t>
      </w:r>
      <w:r w:rsidRPr="006F4C8D">
        <w:rPr>
          <w:spacing w:val="16"/>
        </w:rPr>
        <w:t xml:space="preserve"> </w:t>
      </w:r>
      <w:r w:rsidRPr="006F4C8D">
        <w:rPr>
          <w:spacing w:val="-1"/>
        </w:rPr>
        <w:t>other</w:t>
      </w:r>
      <w:r w:rsidRPr="006F4C8D">
        <w:rPr>
          <w:spacing w:val="15"/>
        </w:rPr>
        <w:t xml:space="preserve"> </w:t>
      </w:r>
      <w:r w:rsidRPr="006F4C8D">
        <w:rPr>
          <w:spacing w:val="-1"/>
        </w:rPr>
        <w:t>network-enabled</w:t>
      </w:r>
      <w:r w:rsidRPr="006F4C8D">
        <w:rPr>
          <w:spacing w:val="14"/>
        </w:rPr>
        <w:t xml:space="preserve"> </w:t>
      </w:r>
      <w:r w:rsidRPr="006F4C8D">
        <w:t>device</w:t>
      </w:r>
      <w:r w:rsidRPr="006F4C8D">
        <w:rPr>
          <w:spacing w:val="66"/>
          <w:w w:val="99"/>
        </w:rPr>
        <w:t xml:space="preserve"> </w:t>
      </w:r>
      <w:r w:rsidRPr="006F4C8D">
        <w:rPr>
          <w:spacing w:val="-1"/>
        </w:rPr>
        <w:t>locations.</w:t>
      </w:r>
    </w:p>
    <w:p w14:paraId="3376ACE6" w14:textId="6E451E0A" w:rsidR="00067F5D" w:rsidRPr="006F4C8D" w:rsidRDefault="00067F5D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 w:right="134"/>
      </w:pPr>
      <w:r w:rsidRPr="006F4C8D">
        <w:rPr>
          <w:spacing w:val="-1"/>
        </w:rPr>
        <w:t>Unless</w:t>
      </w:r>
      <w:r w:rsidRPr="006F4C8D">
        <w:rPr>
          <w:spacing w:val="45"/>
        </w:rPr>
        <w:t xml:space="preserve"> </w:t>
      </w:r>
      <w:r w:rsidRPr="006F4C8D">
        <w:rPr>
          <w:spacing w:val="-1"/>
        </w:rPr>
        <w:t>otherwise</w:t>
      </w:r>
      <w:r w:rsidRPr="006F4C8D">
        <w:rPr>
          <w:spacing w:val="43"/>
        </w:rPr>
        <w:t xml:space="preserve"> </w:t>
      </w:r>
      <w:r w:rsidRPr="006F4C8D">
        <w:rPr>
          <w:spacing w:val="-1"/>
        </w:rPr>
        <w:t>noted</w:t>
      </w:r>
      <w:r w:rsidRPr="006F4C8D">
        <w:rPr>
          <w:spacing w:val="43"/>
        </w:rPr>
        <w:t xml:space="preserve"> </w:t>
      </w:r>
      <w:r w:rsidRPr="006F4C8D">
        <w:rPr>
          <w:spacing w:val="1"/>
        </w:rPr>
        <w:t>all</w:t>
      </w:r>
      <w:r w:rsidRPr="006F4C8D">
        <w:rPr>
          <w:spacing w:val="43"/>
        </w:rPr>
        <w:t xml:space="preserve"> </w:t>
      </w:r>
      <w:r w:rsidRPr="006F4C8D">
        <w:t>wireless</w:t>
      </w:r>
      <w:r w:rsidRPr="006F4C8D">
        <w:rPr>
          <w:spacing w:val="45"/>
        </w:rPr>
        <w:t xml:space="preserve"> </w:t>
      </w:r>
      <w:r w:rsidRPr="006F4C8D">
        <w:t>access</w:t>
      </w:r>
      <w:r w:rsidRPr="006F4C8D">
        <w:rPr>
          <w:spacing w:val="45"/>
        </w:rPr>
        <w:t xml:space="preserve"> </w:t>
      </w:r>
      <w:r w:rsidR="22E868A7" w:rsidRPr="006F4C8D">
        <w:rPr>
          <w:spacing w:val="-1"/>
        </w:rPr>
        <w:t>points</w:t>
      </w:r>
      <w:r w:rsidRPr="006F4C8D">
        <w:rPr>
          <w:spacing w:val="44"/>
        </w:rPr>
        <w:t xml:space="preserve"> </w:t>
      </w:r>
      <w:r w:rsidRPr="006F4C8D">
        <w:t>(WAP)</w:t>
      </w:r>
      <w:r w:rsidRPr="006F4C8D">
        <w:rPr>
          <w:spacing w:val="42"/>
        </w:rPr>
        <w:t xml:space="preserve"> </w:t>
      </w:r>
      <w:r w:rsidRPr="006F4C8D">
        <w:rPr>
          <w:spacing w:val="-1"/>
        </w:rPr>
        <w:t>shall</w:t>
      </w:r>
      <w:r w:rsidRPr="006F4C8D">
        <w:rPr>
          <w:spacing w:val="44"/>
        </w:rPr>
        <w:t xml:space="preserve"> </w:t>
      </w:r>
      <w:r w:rsidRPr="006F4C8D">
        <w:t>consist</w:t>
      </w:r>
      <w:r w:rsidRPr="006F4C8D">
        <w:rPr>
          <w:spacing w:val="44"/>
        </w:rPr>
        <w:t xml:space="preserve"> </w:t>
      </w:r>
      <w:r w:rsidRPr="006F4C8D">
        <w:rPr>
          <w:spacing w:val="-1"/>
        </w:rPr>
        <w:t>of</w:t>
      </w:r>
      <w:r w:rsidRPr="006F4C8D">
        <w:rPr>
          <w:spacing w:val="46"/>
        </w:rPr>
        <w:t xml:space="preserve"> </w:t>
      </w:r>
      <w:r w:rsidR="1916EF6B" w:rsidRPr="006F4C8D">
        <w:rPr>
          <w:spacing w:val="46"/>
        </w:rPr>
        <w:t>one</w:t>
      </w:r>
      <w:r w:rsidRPr="006F4C8D">
        <w:rPr>
          <w:spacing w:val="-2"/>
        </w:rPr>
        <w:t xml:space="preserve"> </w:t>
      </w:r>
      <w:r w:rsidRPr="006F4C8D">
        <w:t>category</w:t>
      </w:r>
      <w:r w:rsidRPr="006F4C8D">
        <w:rPr>
          <w:spacing w:val="-9"/>
        </w:rPr>
        <w:t xml:space="preserve"> </w:t>
      </w:r>
      <w:r w:rsidRPr="006F4C8D">
        <w:t>6</w:t>
      </w:r>
      <w:r w:rsidR="68959049" w:rsidRPr="006F4C8D">
        <w:t>A</w:t>
      </w:r>
      <w:r w:rsidRPr="006F4C8D">
        <w:rPr>
          <w:spacing w:val="-5"/>
        </w:rPr>
        <w:t xml:space="preserve"> </w:t>
      </w:r>
      <w:r w:rsidRPr="006F4C8D">
        <w:t>jack</w:t>
      </w:r>
      <w:r w:rsidRPr="006F4C8D">
        <w:rPr>
          <w:spacing w:val="-5"/>
        </w:rPr>
        <w:t xml:space="preserve"> </w:t>
      </w:r>
      <w:r w:rsidRPr="006F4C8D">
        <w:rPr>
          <w:spacing w:val="-1"/>
        </w:rPr>
        <w:t>(</w:t>
      </w:r>
      <w:r w:rsidR="11ABA249" w:rsidRPr="006F4C8D">
        <w:rPr>
          <w:spacing w:val="-1"/>
        </w:rPr>
        <w:t>1</w:t>
      </w:r>
      <w:r w:rsidRPr="006F4C8D">
        <w:rPr>
          <w:spacing w:val="-1"/>
        </w:rPr>
        <w:t>)</w:t>
      </w:r>
      <w:r w:rsidRPr="006F4C8D">
        <w:rPr>
          <w:spacing w:val="-5"/>
        </w:rPr>
        <w:t xml:space="preserve"> </w:t>
      </w:r>
      <w:r w:rsidRPr="006F4C8D">
        <w:rPr>
          <w:spacing w:val="-1"/>
        </w:rPr>
        <w:t>and</w:t>
      </w:r>
      <w:r w:rsidRPr="006F4C8D">
        <w:rPr>
          <w:spacing w:val="-5"/>
        </w:rPr>
        <w:t xml:space="preserve"> </w:t>
      </w:r>
      <w:r w:rsidRPr="006F4C8D">
        <w:t>a</w:t>
      </w:r>
      <w:r w:rsidRPr="006F4C8D">
        <w:rPr>
          <w:spacing w:val="-4"/>
        </w:rPr>
        <w:t xml:space="preserve"> </w:t>
      </w:r>
      <w:r w:rsidRPr="006F4C8D">
        <w:rPr>
          <w:spacing w:val="-1"/>
        </w:rPr>
        <w:t>single</w:t>
      </w:r>
      <w:r w:rsidRPr="006F4C8D">
        <w:rPr>
          <w:spacing w:val="-5"/>
        </w:rPr>
        <w:t xml:space="preserve"> </w:t>
      </w:r>
      <w:r w:rsidRPr="006F4C8D">
        <w:t>2-port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plastic</w:t>
      </w:r>
      <w:r w:rsidRPr="006F4C8D">
        <w:rPr>
          <w:spacing w:val="-2"/>
        </w:rPr>
        <w:t xml:space="preserve"> </w:t>
      </w:r>
      <w:r w:rsidRPr="006F4C8D">
        <w:t>SMB.</w:t>
      </w:r>
    </w:p>
    <w:p w14:paraId="6AD3D482" w14:textId="77777777" w:rsidR="00067F5D" w:rsidRPr="006F4C8D" w:rsidRDefault="00067F5D">
      <w:pPr>
        <w:pStyle w:val="BodyText"/>
        <w:numPr>
          <w:ilvl w:val="3"/>
          <w:numId w:val="9"/>
        </w:numPr>
        <w:tabs>
          <w:tab w:val="left" w:pos="2278"/>
        </w:tabs>
        <w:kinsoku w:val="0"/>
        <w:overflowPunct w:val="0"/>
        <w:spacing w:line="228" w:lineRule="exact"/>
        <w:ind w:left="2277" w:hanging="719"/>
      </w:pPr>
      <w:r w:rsidRPr="006F4C8D">
        <w:t>Small</w:t>
      </w:r>
      <w:r w:rsidRPr="006F4C8D">
        <w:rPr>
          <w:spacing w:val="-10"/>
        </w:rPr>
        <w:t xml:space="preserve"> </w:t>
      </w:r>
      <w:r w:rsidRPr="006F4C8D">
        <w:rPr>
          <w:spacing w:val="-1"/>
        </w:rPr>
        <w:t>Surface-Mount</w:t>
      </w:r>
      <w:r w:rsidRPr="006F4C8D">
        <w:rPr>
          <w:spacing w:val="-8"/>
        </w:rPr>
        <w:t xml:space="preserve"> </w:t>
      </w:r>
      <w:r w:rsidRPr="006F4C8D">
        <w:t>Boxes</w:t>
      </w:r>
      <w:r w:rsidRPr="006F4C8D">
        <w:rPr>
          <w:spacing w:val="-8"/>
        </w:rPr>
        <w:t xml:space="preserve"> </w:t>
      </w:r>
      <w:r w:rsidRPr="006F4C8D">
        <w:rPr>
          <w:spacing w:val="-1"/>
        </w:rPr>
        <w:t>shall</w:t>
      </w:r>
      <w:r w:rsidRPr="006F4C8D">
        <w:rPr>
          <w:spacing w:val="-8"/>
        </w:rPr>
        <w:t xml:space="preserve"> </w:t>
      </w:r>
      <w:r w:rsidRPr="006F4C8D">
        <w:rPr>
          <w:spacing w:val="-1"/>
        </w:rPr>
        <w:t>exhibit</w:t>
      </w:r>
      <w:r w:rsidRPr="006F4C8D">
        <w:rPr>
          <w:spacing w:val="-8"/>
        </w:rPr>
        <w:t xml:space="preserve"> </w:t>
      </w:r>
      <w:r w:rsidRPr="006F4C8D">
        <w:rPr>
          <w:spacing w:val="-1"/>
        </w:rPr>
        <w:t>the</w:t>
      </w:r>
      <w:r w:rsidRPr="006F4C8D">
        <w:rPr>
          <w:spacing w:val="-9"/>
        </w:rPr>
        <w:t xml:space="preserve"> </w:t>
      </w:r>
      <w:r w:rsidRPr="006F4C8D">
        <w:t>following</w:t>
      </w:r>
      <w:r w:rsidRPr="006F4C8D">
        <w:rPr>
          <w:spacing w:val="-7"/>
        </w:rPr>
        <w:t xml:space="preserve"> </w:t>
      </w:r>
      <w:r w:rsidRPr="006F4C8D">
        <w:rPr>
          <w:spacing w:val="-1"/>
        </w:rPr>
        <w:t>characteristics:</w:t>
      </w:r>
    </w:p>
    <w:p w14:paraId="5B8C8113" w14:textId="234B97C7" w:rsidR="00067F5D" w:rsidRPr="006F4C8D" w:rsidRDefault="00067F5D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ind w:left="2997" w:right="120"/>
        <w:jc w:val="both"/>
      </w:pPr>
      <w:r w:rsidRPr="006F4C8D">
        <w:rPr>
          <w:spacing w:val="-1"/>
        </w:rPr>
        <w:t>Outlet</w:t>
      </w:r>
      <w:r w:rsidRPr="006F4C8D">
        <w:rPr>
          <w:spacing w:val="6"/>
        </w:rPr>
        <w:t xml:space="preserve"> </w:t>
      </w:r>
      <w:r w:rsidRPr="006F4C8D">
        <w:rPr>
          <w:spacing w:val="-1"/>
        </w:rPr>
        <w:t>housings</w:t>
      </w:r>
      <w:r w:rsidRPr="006F4C8D">
        <w:rPr>
          <w:spacing w:val="5"/>
        </w:rPr>
        <w:t xml:space="preserve"> </w:t>
      </w:r>
      <w:r w:rsidRPr="006F4C8D">
        <w:t xml:space="preserve">for </w:t>
      </w:r>
      <w:r w:rsidRPr="006F4C8D">
        <w:rPr>
          <w:spacing w:val="1"/>
        </w:rPr>
        <w:t>WAPs</w:t>
      </w:r>
      <w:r w:rsidRPr="006F4C8D">
        <w:rPr>
          <w:spacing w:val="4"/>
        </w:rPr>
        <w:t xml:space="preserve"> </w:t>
      </w:r>
      <w:r w:rsidRPr="006F4C8D">
        <w:rPr>
          <w:spacing w:val="-1"/>
        </w:rPr>
        <w:t>and</w:t>
      </w:r>
      <w:r w:rsidRPr="006F4C8D">
        <w:rPr>
          <w:spacing w:val="3"/>
        </w:rPr>
        <w:t xml:space="preserve"> </w:t>
      </w:r>
      <w:r w:rsidRPr="006F4C8D">
        <w:rPr>
          <w:spacing w:val="-1"/>
        </w:rPr>
        <w:t>other</w:t>
      </w:r>
      <w:r w:rsidRPr="006F4C8D">
        <w:rPr>
          <w:spacing w:val="5"/>
        </w:rPr>
        <w:t xml:space="preserve"> </w:t>
      </w:r>
      <w:r w:rsidRPr="006F4C8D">
        <w:t>devices</w:t>
      </w:r>
      <w:r w:rsidRPr="006F4C8D">
        <w:rPr>
          <w:spacing w:val="5"/>
        </w:rPr>
        <w:t xml:space="preserve"> </w:t>
      </w:r>
      <w:r w:rsidRPr="006F4C8D">
        <w:t>shall</w:t>
      </w:r>
      <w:r w:rsidRPr="006F4C8D">
        <w:rPr>
          <w:spacing w:val="4"/>
        </w:rPr>
        <w:t xml:space="preserve"> </w:t>
      </w:r>
      <w:r w:rsidRPr="006F4C8D">
        <w:rPr>
          <w:spacing w:val="-1"/>
        </w:rPr>
        <w:t>be</w:t>
      </w:r>
      <w:r w:rsidRPr="006F4C8D">
        <w:rPr>
          <w:spacing w:val="6"/>
        </w:rPr>
        <w:t xml:space="preserve"> </w:t>
      </w:r>
      <w:r w:rsidRPr="006F4C8D">
        <w:t>a</w:t>
      </w:r>
      <w:r w:rsidRPr="006F4C8D">
        <w:rPr>
          <w:spacing w:val="3"/>
        </w:rPr>
        <w:t xml:space="preserve"> </w:t>
      </w:r>
      <w:r w:rsidRPr="006F4C8D">
        <w:t>high-density,</w:t>
      </w:r>
      <w:r w:rsidRPr="006F4C8D">
        <w:rPr>
          <w:spacing w:val="4"/>
        </w:rPr>
        <w:t xml:space="preserve"> </w:t>
      </w:r>
      <w:r w:rsidR="008E2D15" w:rsidRPr="006F4C8D">
        <w:rPr>
          <w:spacing w:val="1"/>
        </w:rPr>
        <w:t>low</w:t>
      </w:r>
      <w:r w:rsidR="008E2D15" w:rsidRPr="006F4C8D">
        <w:rPr>
          <w:spacing w:val="33"/>
          <w:w w:val="99"/>
        </w:rPr>
        <w:t>-profile</w:t>
      </w:r>
      <w:r w:rsidRPr="006F4C8D">
        <w:rPr>
          <w:spacing w:val="-5"/>
        </w:rPr>
        <w:t xml:space="preserve"> </w:t>
      </w:r>
      <w:r w:rsidRPr="006F4C8D">
        <w:rPr>
          <w:spacing w:val="-1"/>
        </w:rPr>
        <w:t>design</w:t>
      </w:r>
      <w:r w:rsidRPr="006F4C8D">
        <w:rPr>
          <w:spacing w:val="-2"/>
        </w:rPr>
        <w:t xml:space="preserve"> </w:t>
      </w:r>
      <w:r w:rsidRPr="006F4C8D">
        <w:rPr>
          <w:spacing w:val="-1"/>
        </w:rPr>
        <w:t>with</w:t>
      </w:r>
      <w:r w:rsidRPr="006F4C8D">
        <w:rPr>
          <w:spacing w:val="-5"/>
        </w:rPr>
        <w:t xml:space="preserve"> </w:t>
      </w:r>
      <w:r w:rsidRPr="006F4C8D">
        <w:rPr>
          <w:spacing w:val="-1"/>
        </w:rPr>
        <w:t>(2)</w:t>
      </w:r>
      <w:r w:rsidRPr="006F4C8D">
        <w:rPr>
          <w:spacing w:val="-5"/>
        </w:rPr>
        <w:t xml:space="preserve"> </w:t>
      </w:r>
      <w:r w:rsidRPr="006F4C8D">
        <w:t>field-configurable</w:t>
      </w:r>
      <w:r w:rsidRPr="006F4C8D">
        <w:rPr>
          <w:spacing w:val="-5"/>
        </w:rPr>
        <w:t xml:space="preserve"> </w:t>
      </w:r>
      <w:r w:rsidRPr="006F4C8D">
        <w:rPr>
          <w:spacing w:val="-1"/>
        </w:rPr>
        <w:t>ports,</w:t>
      </w:r>
      <w:r w:rsidRPr="006F4C8D">
        <w:rPr>
          <w:spacing w:val="-4"/>
        </w:rPr>
        <w:t xml:space="preserve"> </w:t>
      </w:r>
      <w:r w:rsidRPr="006F4C8D">
        <w:t>snap-lock</w:t>
      </w:r>
      <w:r w:rsidRPr="006F4C8D">
        <w:rPr>
          <w:spacing w:val="-3"/>
        </w:rPr>
        <w:t xml:space="preserve"> </w:t>
      </w:r>
      <w:r w:rsidRPr="006F4C8D">
        <w:rPr>
          <w:spacing w:val="-1"/>
        </w:rPr>
        <w:t>cover,</w:t>
      </w:r>
      <w:r w:rsidRPr="006F4C8D">
        <w:rPr>
          <w:spacing w:val="-5"/>
        </w:rPr>
        <w:t xml:space="preserve"> </w:t>
      </w:r>
      <w:r w:rsidRPr="006F4C8D">
        <w:t>and</w:t>
      </w:r>
      <w:r w:rsidRPr="006F4C8D">
        <w:rPr>
          <w:spacing w:val="-6"/>
        </w:rPr>
        <w:t xml:space="preserve"> </w:t>
      </w:r>
      <w:r w:rsidRPr="006F4C8D">
        <w:t>cable</w:t>
      </w:r>
      <w:r w:rsidRPr="006F4C8D">
        <w:rPr>
          <w:spacing w:val="49"/>
          <w:w w:val="99"/>
        </w:rPr>
        <w:t xml:space="preserve"> </w:t>
      </w:r>
      <w:r w:rsidRPr="006F4C8D">
        <w:rPr>
          <w:spacing w:val="-1"/>
        </w:rPr>
        <w:t>knockouts</w:t>
      </w:r>
      <w:r w:rsidRPr="006F4C8D">
        <w:rPr>
          <w:spacing w:val="-9"/>
        </w:rPr>
        <w:t xml:space="preserve"> </w:t>
      </w:r>
      <w:r w:rsidRPr="006F4C8D">
        <w:rPr>
          <w:spacing w:val="-1"/>
        </w:rPr>
        <w:t>on</w:t>
      </w:r>
      <w:r w:rsidRPr="006F4C8D">
        <w:rPr>
          <w:spacing w:val="-8"/>
        </w:rPr>
        <w:t xml:space="preserve"> </w:t>
      </w:r>
      <w:r w:rsidRPr="006F4C8D">
        <w:t>back.</w:t>
      </w:r>
    </w:p>
    <w:p w14:paraId="3840ADDD" w14:textId="77777777" w:rsidR="00067F5D" w:rsidRPr="006F4C8D" w:rsidRDefault="00067F5D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ind w:left="2997"/>
      </w:pPr>
      <w:r w:rsidRPr="006F4C8D">
        <w:t>Housing</w:t>
      </w:r>
      <w:r w:rsidRPr="006F4C8D">
        <w:rPr>
          <w:spacing w:val="-7"/>
        </w:rPr>
        <w:t xml:space="preserve"> </w:t>
      </w:r>
      <w:r w:rsidRPr="006F4C8D">
        <w:t>cover</w:t>
      </w:r>
      <w:r w:rsidRPr="006F4C8D">
        <w:rPr>
          <w:spacing w:val="-6"/>
        </w:rPr>
        <w:t xml:space="preserve"> </w:t>
      </w:r>
      <w:r w:rsidRPr="006F4C8D">
        <w:t>shall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have</w:t>
      </w:r>
      <w:r w:rsidRPr="006F4C8D">
        <w:rPr>
          <w:spacing w:val="-6"/>
        </w:rPr>
        <w:t xml:space="preserve"> </w:t>
      </w:r>
      <w:r w:rsidRPr="006F4C8D">
        <w:t>raceway</w:t>
      </w:r>
      <w:r w:rsidRPr="006F4C8D">
        <w:rPr>
          <w:spacing w:val="-9"/>
        </w:rPr>
        <w:t xml:space="preserve"> </w:t>
      </w:r>
      <w:r w:rsidRPr="006F4C8D">
        <w:rPr>
          <w:spacing w:val="-1"/>
        </w:rPr>
        <w:t>knockouts</w:t>
      </w:r>
      <w:r w:rsidRPr="006F4C8D">
        <w:rPr>
          <w:spacing w:val="-6"/>
        </w:rPr>
        <w:t xml:space="preserve"> </w:t>
      </w:r>
      <w:r w:rsidRPr="006F4C8D">
        <w:t>for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top</w:t>
      </w:r>
      <w:r w:rsidRPr="006F4C8D">
        <w:rPr>
          <w:spacing w:val="-6"/>
        </w:rPr>
        <w:t xml:space="preserve"> </w:t>
      </w:r>
      <w:r w:rsidRPr="006F4C8D">
        <w:t>and</w:t>
      </w:r>
      <w:r w:rsidRPr="006F4C8D">
        <w:rPr>
          <w:spacing w:val="-7"/>
        </w:rPr>
        <w:t xml:space="preserve"> </w:t>
      </w:r>
      <w:r w:rsidRPr="006F4C8D">
        <w:rPr>
          <w:spacing w:val="-1"/>
        </w:rPr>
        <w:t>bottom</w:t>
      </w:r>
      <w:r w:rsidRPr="006F4C8D">
        <w:rPr>
          <w:spacing w:val="-2"/>
        </w:rPr>
        <w:t xml:space="preserve"> entry.</w:t>
      </w:r>
    </w:p>
    <w:p w14:paraId="245AC9B5" w14:textId="77777777" w:rsidR="00067F5D" w:rsidRPr="006F4C8D" w:rsidRDefault="00067F5D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spacing w:line="229" w:lineRule="exact"/>
        <w:ind w:left="2997"/>
      </w:pPr>
      <w:r w:rsidRPr="006F4C8D">
        <w:rPr>
          <w:spacing w:val="-1"/>
        </w:rPr>
        <w:t>Base</w:t>
      </w:r>
      <w:r w:rsidRPr="006F4C8D">
        <w:rPr>
          <w:spacing w:val="-7"/>
        </w:rPr>
        <w:t xml:space="preserve"> </w:t>
      </w:r>
      <w:r w:rsidRPr="006F4C8D">
        <w:t>shall</w:t>
      </w:r>
      <w:r w:rsidRPr="006F4C8D">
        <w:rPr>
          <w:spacing w:val="-8"/>
        </w:rPr>
        <w:t xml:space="preserve"> </w:t>
      </w:r>
      <w:r w:rsidRPr="006F4C8D">
        <w:t>include</w:t>
      </w:r>
      <w:r w:rsidRPr="006F4C8D">
        <w:rPr>
          <w:spacing w:val="-7"/>
        </w:rPr>
        <w:t xml:space="preserve"> </w:t>
      </w:r>
      <w:r w:rsidRPr="006F4C8D">
        <w:t>Tie-wrap</w:t>
      </w:r>
      <w:r w:rsidRPr="006F4C8D">
        <w:rPr>
          <w:spacing w:val="-4"/>
        </w:rPr>
        <w:t xml:space="preserve"> </w:t>
      </w:r>
      <w:r w:rsidRPr="006F4C8D">
        <w:rPr>
          <w:spacing w:val="-1"/>
        </w:rPr>
        <w:t>anchor</w:t>
      </w:r>
      <w:r w:rsidRPr="006F4C8D">
        <w:rPr>
          <w:spacing w:val="-6"/>
        </w:rPr>
        <w:t xml:space="preserve"> </w:t>
      </w:r>
      <w:r w:rsidRPr="006F4C8D">
        <w:t>points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at</w:t>
      </w:r>
      <w:r w:rsidRPr="006F4C8D">
        <w:rPr>
          <w:spacing w:val="-5"/>
        </w:rPr>
        <w:t xml:space="preserve"> </w:t>
      </w:r>
      <w:r w:rsidRPr="006F4C8D">
        <w:t>all</w:t>
      </w:r>
      <w:r w:rsidRPr="006F4C8D">
        <w:rPr>
          <w:spacing w:val="-8"/>
        </w:rPr>
        <w:t xml:space="preserve"> </w:t>
      </w:r>
      <w:r w:rsidRPr="006F4C8D">
        <w:t>cable</w:t>
      </w:r>
      <w:r w:rsidRPr="006F4C8D">
        <w:rPr>
          <w:spacing w:val="-4"/>
        </w:rPr>
        <w:t xml:space="preserve"> </w:t>
      </w:r>
      <w:r w:rsidRPr="006F4C8D">
        <w:rPr>
          <w:spacing w:val="-1"/>
        </w:rPr>
        <w:t>entrances.</w:t>
      </w:r>
    </w:p>
    <w:p w14:paraId="49F8F71A" w14:textId="77777777" w:rsidR="00067F5D" w:rsidRPr="006F4C8D" w:rsidRDefault="00067F5D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spacing w:line="229" w:lineRule="exact"/>
        <w:ind w:left="2997"/>
      </w:pPr>
      <w:r w:rsidRPr="006F4C8D">
        <w:t>The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housing</w:t>
      </w:r>
      <w:r w:rsidRPr="006F4C8D">
        <w:rPr>
          <w:spacing w:val="-6"/>
        </w:rPr>
        <w:t xml:space="preserve"> </w:t>
      </w:r>
      <w:r w:rsidRPr="006F4C8D">
        <w:t>shall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be</w:t>
      </w:r>
      <w:r w:rsidRPr="006F4C8D">
        <w:rPr>
          <w:spacing w:val="-6"/>
        </w:rPr>
        <w:t xml:space="preserve"> </w:t>
      </w:r>
      <w:r w:rsidRPr="006F4C8D">
        <w:t>mountable</w:t>
      </w:r>
      <w:r w:rsidRPr="006F4C8D">
        <w:rPr>
          <w:spacing w:val="-4"/>
        </w:rPr>
        <w:t xml:space="preserve"> </w:t>
      </w:r>
      <w:r w:rsidRPr="006F4C8D">
        <w:rPr>
          <w:spacing w:val="-1"/>
        </w:rPr>
        <w:t>with</w:t>
      </w:r>
      <w:r w:rsidRPr="006F4C8D">
        <w:rPr>
          <w:spacing w:val="-6"/>
        </w:rPr>
        <w:t xml:space="preserve"> </w:t>
      </w:r>
      <w:r w:rsidRPr="006F4C8D">
        <w:t>screws,</w:t>
      </w:r>
      <w:r w:rsidRPr="006F4C8D">
        <w:rPr>
          <w:spacing w:val="-6"/>
        </w:rPr>
        <w:t xml:space="preserve"> </w:t>
      </w:r>
      <w:r w:rsidRPr="006F4C8D">
        <w:t>tape</w:t>
      </w:r>
      <w:r w:rsidRPr="006F4C8D">
        <w:rPr>
          <w:spacing w:val="-4"/>
        </w:rPr>
        <w:t xml:space="preserve"> </w:t>
      </w:r>
      <w:r w:rsidRPr="006F4C8D">
        <w:rPr>
          <w:spacing w:val="-1"/>
        </w:rPr>
        <w:t>or</w:t>
      </w:r>
      <w:r w:rsidRPr="006F4C8D">
        <w:rPr>
          <w:spacing w:val="-5"/>
        </w:rPr>
        <w:t xml:space="preserve"> </w:t>
      </w:r>
      <w:r w:rsidRPr="006F4C8D">
        <w:t>a</w:t>
      </w:r>
      <w:r w:rsidRPr="006F4C8D">
        <w:rPr>
          <w:spacing w:val="-4"/>
        </w:rPr>
        <w:t xml:space="preserve"> </w:t>
      </w:r>
      <w:r w:rsidRPr="006F4C8D">
        <w:rPr>
          <w:spacing w:val="-1"/>
        </w:rPr>
        <w:t>single</w:t>
      </w:r>
      <w:r w:rsidRPr="006F4C8D">
        <w:rPr>
          <w:spacing w:val="-6"/>
        </w:rPr>
        <w:t xml:space="preserve"> </w:t>
      </w:r>
      <w:r w:rsidRPr="006F4C8D">
        <w:rPr>
          <w:spacing w:val="-1"/>
        </w:rPr>
        <w:t>magnet.</w:t>
      </w:r>
    </w:p>
    <w:p w14:paraId="6F2C6BD2" w14:textId="77777777" w:rsidR="00067F5D" w:rsidRPr="006F4C8D" w:rsidRDefault="00067F5D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ind w:left="2997"/>
      </w:pPr>
      <w:r w:rsidRPr="006F4C8D">
        <w:t>The</w:t>
      </w:r>
      <w:r w:rsidRPr="006F4C8D">
        <w:rPr>
          <w:spacing w:val="2"/>
        </w:rPr>
        <w:t xml:space="preserve"> </w:t>
      </w:r>
      <w:r w:rsidRPr="006F4C8D">
        <w:rPr>
          <w:spacing w:val="-1"/>
        </w:rPr>
        <w:t>cover</w:t>
      </w:r>
      <w:r w:rsidRPr="006F4C8D">
        <w:rPr>
          <w:spacing w:val="3"/>
        </w:rPr>
        <w:t xml:space="preserve"> </w:t>
      </w:r>
      <w:r w:rsidRPr="006F4C8D">
        <w:rPr>
          <w:spacing w:val="-1"/>
        </w:rPr>
        <w:t>shall</w:t>
      </w:r>
      <w:r w:rsidRPr="006F4C8D">
        <w:rPr>
          <w:spacing w:val="1"/>
        </w:rPr>
        <w:t xml:space="preserve"> </w:t>
      </w:r>
      <w:r w:rsidRPr="006F4C8D">
        <w:t>provide</w:t>
      </w:r>
      <w:r w:rsidRPr="006F4C8D">
        <w:rPr>
          <w:spacing w:val="2"/>
        </w:rPr>
        <w:t xml:space="preserve"> </w:t>
      </w:r>
      <w:r w:rsidRPr="006F4C8D">
        <w:t>the</w:t>
      </w:r>
      <w:r w:rsidRPr="006F4C8D">
        <w:rPr>
          <w:spacing w:val="4"/>
        </w:rPr>
        <w:t xml:space="preserve"> </w:t>
      </w:r>
      <w:r w:rsidRPr="006F4C8D">
        <w:rPr>
          <w:spacing w:val="-1"/>
        </w:rPr>
        <w:t>option</w:t>
      </w:r>
      <w:r w:rsidRPr="006F4C8D">
        <w:rPr>
          <w:spacing w:val="2"/>
        </w:rPr>
        <w:t xml:space="preserve"> </w:t>
      </w:r>
      <w:r w:rsidRPr="006F4C8D">
        <w:rPr>
          <w:spacing w:val="-1"/>
        </w:rPr>
        <w:t>of</w:t>
      </w:r>
      <w:r w:rsidRPr="006F4C8D">
        <w:rPr>
          <w:spacing w:val="3"/>
        </w:rPr>
        <w:t xml:space="preserve"> </w:t>
      </w:r>
      <w:r w:rsidRPr="006F4C8D">
        <w:rPr>
          <w:spacing w:val="-1"/>
        </w:rPr>
        <w:t>securing</w:t>
      </w:r>
      <w:r w:rsidRPr="006F4C8D">
        <w:rPr>
          <w:spacing w:val="2"/>
        </w:rPr>
        <w:t xml:space="preserve"> </w:t>
      </w:r>
      <w:r w:rsidRPr="006F4C8D">
        <w:rPr>
          <w:spacing w:val="-1"/>
        </w:rPr>
        <w:t>it</w:t>
      </w:r>
      <w:r w:rsidRPr="006F4C8D">
        <w:rPr>
          <w:spacing w:val="3"/>
        </w:rPr>
        <w:t xml:space="preserve"> </w:t>
      </w:r>
      <w:r w:rsidRPr="006F4C8D">
        <w:rPr>
          <w:spacing w:val="1"/>
        </w:rPr>
        <w:t>to</w:t>
      </w:r>
      <w:r w:rsidRPr="006F4C8D">
        <w:rPr>
          <w:spacing w:val="2"/>
        </w:rPr>
        <w:t xml:space="preserve"> </w:t>
      </w:r>
      <w:r w:rsidRPr="006F4C8D">
        <w:rPr>
          <w:spacing w:val="-1"/>
        </w:rPr>
        <w:t>the</w:t>
      </w:r>
      <w:r w:rsidRPr="006F4C8D">
        <w:rPr>
          <w:spacing w:val="3"/>
        </w:rPr>
        <w:t xml:space="preserve"> </w:t>
      </w:r>
      <w:r w:rsidRPr="006F4C8D">
        <w:rPr>
          <w:spacing w:val="-1"/>
        </w:rPr>
        <w:t>base</w:t>
      </w:r>
      <w:r w:rsidRPr="006F4C8D">
        <w:rPr>
          <w:spacing w:val="4"/>
        </w:rPr>
        <w:t xml:space="preserve"> </w:t>
      </w:r>
      <w:r w:rsidRPr="006F4C8D">
        <w:rPr>
          <w:spacing w:val="-1"/>
        </w:rPr>
        <w:t>with</w:t>
      </w:r>
      <w:r w:rsidRPr="006F4C8D">
        <w:rPr>
          <w:spacing w:val="2"/>
        </w:rPr>
        <w:t xml:space="preserve"> </w:t>
      </w:r>
      <w:r w:rsidRPr="006F4C8D">
        <w:t>a</w:t>
      </w:r>
      <w:r w:rsidRPr="006F4C8D">
        <w:rPr>
          <w:spacing w:val="2"/>
        </w:rPr>
        <w:t xml:space="preserve"> </w:t>
      </w:r>
      <w:r w:rsidRPr="006F4C8D">
        <w:t>screw</w:t>
      </w:r>
    </w:p>
    <w:p w14:paraId="16314D27" w14:textId="77777777" w:rsidR="00067F5D" w:rsidRPr="006F4C8D" w:rsidRDefault="00067F5D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ind w:left="2997"/>
        <w:sectPr w:rsidR="00067F5D" w:rsidRPr="006F4C8D">
          <w:headerReference w:type="default" r:id="rId31"/>
          <w:pgSz w:w="12240" w:h="15840"/>
          <w:pgMar w:top="1380" w:right="1320" w:bottom="1320" w:left="1320" w:header="0" w:footer="1121" w:gutter="0"/>
          <w:cols w:space="720" w:equalWidth="0">
            <w:col w:w="9600"/>
          </w:cols>
          <w:noEndnote/>
        </w:sectPr>
      </w:pPr>
    </w:p>
    <w:p w14:paraId="7C69A05D" w14:textId="77777777" w:rsidR="00067F5D" w:rsidRPr="006F4C8D" w:rsidRDefault="00067F5D">
      <w:pPr>
        <w:pStyle w:val="BodyText"/>
        <w:kinsoku w:val="0"/>
        <w:overflowPunct w:val="0"/>
        <w:spacing w:before="59"/>
        <w:ind w:left="2999" w:firstLine="0"/>
      </w:pPr>
      <w:r w:rsidRPr="006F4C8D">
        <w:rPr>
          <w:spacing w:val="-1"/>
        </w:rPr>
        <w:lastRenderedPageBreak/>
        <w:t>that</w:t>
      </w:r>
      <w:r w:rsidRPr="006F4C8D">
        <w:rPr>
          <w:spacing w:val="-5"/>
        </w:rPr>
        <w:t xml:space="preserve"> </w:t>
      </w:r>
      <w:r w:rsidRPr="006F4C8D">
        <w:rPr>
          <w:spacing w:val="-1"/>
        </w:rPr>
        <w:t>is</w:t>
      </w:r>
      <w:r w:rsidRPr="006F4C8D">
        <w:rPr>
          <w:spacing w:val="-6"/>
        </w:rPr>
        <w:t xml:space="preserve"> </w:t>
      </w:r>
      <w:r w:rsidRPr="006F4C8D">
        <w:t>hidden</w:t>
      </w:r>
      <w:r w:rsidRPr="006F4C8D">
        <w:rPr>
          <w:spacing w:val="-7"/>
        </w:rPr>
        <w:t xml:space="preserve"> </w:t>
      </w:r>
      <w:r w:rsidRPr="006F4C8D">
        <w:rPr>
          <w:spacing w:val="-1"/>
        </w:rPr>
        <w:t>under</w:t>
      </w:r>
      <w:r w:rsidRPr="006F4C8D">
        <w:rPr>
          <w:spacing w:val="-6"/>
        </w:rPr>
        <w:t xml:space="preserve"> </w:t>
      </w:r>
      <w:r w:rsidRPr="006F4C8D">
        <w:t>the</w:t>
      </w:r>
      <w:r w:rsidRPr="006F4C8D">
        <w:rPr>
          <w:spacing w:val="-5"/>
        </w:rPr>
        <w:t xml:space="preserve"> </w:t>
      </w:r>
      <w:r w:rsidRPr="006F4C8D">
        <w:rPr>
          <w:spacing w:val="-1"/>
        </w:rPr>
        <w:t>outlet</w:t>
      </w:r>
      <w:r w:rsidRPr="006F4C8D">
        <w:rPr>
          <w:spacing w:val="-5"/>
        </w:rPr>
        <w:t xml:space="preserve"> </w:t>
      </w:r>
      <w:r w:rsidRPr="006F4C8D">
        <w:rPr>
          <w:spacing w:val="-1"/>
        </w:rPr>
        <w:t>identification</w:t>
      </w:r>
      <w:r w:rsidRPr="006F4C8D">
        <w:rPr>
          <w:spacing w:val="-2"/>
        </w:rPr>
        <w:t xml:space="preserve"> </w:t>
      </w:r>
      <w:r w:rsidRPr="006F4C8D">
        <w:rPr>
          <w:spacing w:val="-1"/>
        </w:rPr>
        <w:t>window.</w:t>
      </w:r>
    </w:p>
    <w:p w14:paraId="7B3A0FC2" w14:textId="77777777" w:rsidR="00067F5D" w:rsidRPr="006F4C8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ind w:left="2999" w:right="118"/>
        <w:jc w:val="both"/>
      </w:pPr>
      <w:r w:rsidRPr="006F4C8D">
        <w:rPr>
          <w:spacing w:val="-1"/>
        </w:rPr>
        <w:t>Shall</w:t>
      </w:r>
      <w:r w:rsidRPr="006F4C8D">
        <w:rPr>
          <w:spacing w:val="32"/>
        </w:rPr>
        <w:t xml:space="preserve"> </w:t>
      </w:r>
      <w:r w:rsidRPr="006F4C8D">
        <w:rPr>
          <w:spacing w:val="-1"/>
        </w:rPr>
        <w:t>be</w:t>
      </w:r>
      <w:r w:rsidRPr="006F4C8D">
        <w:rPr>
          <w:spacing w:val="33"/>
        </w:rPr>
        <w:t xml:space="preserve"> </w:t>
      </w:r>
      <w:r w:rsidRPr="006F4C8D">
        <w:rPr>
          <w:spacing w:val="-1"/>
        </w:rPr>
        <w:t>constructed</w:t>
      </w:r>
      <w:r w:rsidRPr="006F4C8D">
        <w:rPr>
          <w:spacing w:val="33"/>
        </w:rPr>
        <w:t xml:space="preserve"> </w:t>
      </w:r>
      <w:r w:rsidRPr="006F4C8D">
        <w:rPr>
          <w:spacing w:val="-1"/>
        </w:rPr>
        <w:t>of</w:t>
      </w:r>
      <w:r w:rsidRPr="006F4C8D">
        <w:rPr>
          <w:spacing w:val="33"/>
        </w:rPr>
        <w:t xml:space="preserve"> </w:t>
      </w:r>
      <w:r w:rsidRPr="006F4C8D">
        <w:t>high-impact</w:t>
      </w:r>
      <w:r w:rsidRPr="006F4C8D">
        <w:rPr>
          <w:spacing w:val="31"/>
        </w:rPr>
        <w:t xml:space="preserve"> </w:t>
      </w:r>
      <w:r w:rsidRPr="006F4C8D">
        <w:t>self-extinguishing</w:t>
      </w:r>
      <w:r w:rsidRPr="006F4C8D">
        <w:rPr>
          <w:spacing w:val="32"/>
        </w:rPr>
        <w:t xml:space="preserve"> </w:t>
      </w:r>
      <w:r w:rsidRPr="006F4C8D">
        <w:rPr>
          <w:spacing w:val="-1"/>
        </w:rPr>
        <w:t>plastic</w:t>
      </w:r>
      <w:r w:rsidRPr="006F4C8D">
        <w:rPr>
          <w:spacing w:val="32"/>
        </w:rPr>
        <w:t xml:space="preserve"> </w:t>
      </w:r>
      <w:r w:rsidRPr="006F4C8D">
        <w:t>rated</w:t>
      </w:r>
      <w:r w:rsidRPr="006F4C8D">
        <w:rPr>
          <w:spacing w:val="33"/>
        </w:rPr>
        <w:t xml:space="preserve"> </w:t>
      </w:r>
      <w:r w:rsidRPr="006F4C8D">
        <w:t>UL</w:t>
      </w:r>
      <w:r w:rsidRPr="006F4C8D">
        <w:rPr>
          <w:spacing w:val="41"/>
          <w:w w:val="99"/>
        </w:rPr>
        <w:t xml:space="preserve"> </w:t>
      </w:r>
      <w:r w:rsidRPr="006F4C8D">
        <w:rPr>
          <w:spacing w:val="-1"/>
        </w:rPr>
        <w:t>94V-0,</w:t>
      </w:r>
      <w:r w:rsidRPr="006F4C8D">
        <w:rPr>
          <w:spacing w:val="18"/>
        </w:rPr>
        <w:t xml:space="preserve"> </w:t>
      </w:r>
      <w:r w:rsidRPr="006F4C8D">
        <w:t>and</w:t>
      </w:r>
      <w:r w:rsidRPr="006F4C8D">
        <w:rPr>
          <w:spacing w:val="19"/>
        </w:rPr>
        <w:t xml:space="preserve"> </w:t>
      </w:r>
      <w:r w:rsidRPr="006F4C8D">
        <w:rPr>
          <w:spacing w:val="1"/>
        </w:rPr>
        <w:t>be</w:t>
      </w:r>
      <w:r w:rsidRPr="006F4C8D">
        <w:rPr>
          <w:spacing w:val="19"/>
        </w:rPr>
        <w:t xml:space="preserve"> </w:t>
      </w:r>
      <w:r w:rsidRPr="006F4C8D">
        <w:t>UL</w:t>
      </w:r>
      <w:r w:rsidRPr="006F4C8D">
        <w:rPr>
          <w:spacing w:val="20"/>
        </w:rPr>
        <w:t xml:space="preserve"> </w:t>
      </w:r>
      <w:r w:rsidRPr="006F4C8D">
        <w:t>Listed</w:t>
      </w:r>
      <w:r w:rsidRPr="006F4C8D">
        <w:rPr>
          <w:spacing w:val="19"/>
        </w:rPr>
        <w:t xml:space="preserve"> </w:t>
      </w:r>
      <w:r w:rsidRPr="006F4C8D">
        <w:t>and</w:t>
      </w:r>
      <w:r w:rsidRPr="006F4C8D">
        <w:rPr>
          <w:spacing w:val="19"/>
        </w:rPr>
        <w:t xml:space="preserve"> </w:t>
      </w:r>
      <w:r w:rsidRPr="006F4C8D">
        <w:t>compliant</w:t>
      </w:r>
      <w:r w:rsidRPr="006F4C8D">
        <w:rPr>
          <w:spacing w:val="21"/>
        </w:rPr>
        <w:t xml:space="preserve"> </w:t>
      </w:r>
      <w:r w:rsidRPr="006F4C8D">
        <w:rPr>
          <w:spacing w:val="-1"/>
        </w:rPr>
        <w:t>with</w:t>
      </w:r>
      <w:r w:rsidRPr="006F4C8D">
        <w:rPr>
          <w:spacing w:val="18"/>
        </w:rPr>
        <w:t xml:space="preserve"> </w:t>
      </w:r>
      <w:r w:rsidRPr="006F4C8D">
        <w:t>FCC</w:t>
      </w:r>
      <w:r w:rsidRPr="006F4C8D">
        <w:rPr>
          <w:spacing w:val="22"/>
        </w:rPr>
        <w:t xml:space="preserve"> </w:t>
      </w:r>
      <w:r w:rsidRPr="006F4C8D">
        <w:t>Part</w:t>
      </w:r>
      <w:r w:rsidRPr="006F4C8D">
        <w:rPr>
          <w:spacing w:val="19"/>
        </w:rPr>
        <w:t xml:space="preserve"> </w:t>
      </w:r>
      <w:r w:rsidRPr="006F4C8D">
        <w:rPr>
          <w:spacing w:val="-1"/>
        </w:rPr>
        <w:t>68</w:t>
      </w:r>
      <w:r w:rsidRPr="006F4C8D">
        <w:rPr>
          <w:spacing w:val="18"/>
        </w:rPr>
        <w:t xml:space="preserve"> </w:t>
      </w:r>
      <w:r w:rsidRPr="006F4C8D">
        <w:t>and</w:t>
      </w:r>
      <w:r w:rsidRPr="006F4C8D">
        <w:rPr>
          <w:spacing w:val="19"/>
        </w:rPr>
        <w:t xml:space="preserve"> </w:t>
      </w:r>
      <w:r w:rsidRPr="006F4C8D">
        <w:t>TIA-568</w:t>
      </w:r>
      <w:r w:rsidRPr="006F4C8D">
        <w:rPr>
          <w:spacing w:val="34"/>
          <w:w w:val="99"/>
        </w:rPr>
        <w:t xml:space="preserve"> </w:t>
      </w:r>
      <w:r w:rsidRPr="006F4C8D">
        <w:rPr>
          <w:spacing w:val="-1"/>
        </w:rPr>
        <w:t>specifications.</w:t>
      </w:r>
    </w:p>
    <w:p w14:paraId="7D7B8EF7" w14:textId="77777777" w:rsidR="00067F5D" w:rsidRDefault="00067F5D">
      <w:pPr>
        <w:pStyle w:val="BodyText"/>
        <w:numPr>
          <w:ilvl w:val="2"/>
          <w:numId w:val="9"/>
        </w:numPr>
        <w:tabs>
          <w:tab w:val="left" w:pos="1452"/>
        </w:tabs>
        <w:kinsoku w:val="0"/>
        <w:overflowPunct w:val="0"/>
        <w:ind w:hanging="981"/>
      </w:pPr>
      <w:r>
        <w:t>DATA</w:t>
      </w:r>
      <w:r>
        <w:rPr>
          <w:spacing w:val="-16"/>
        </w:rPr>
        <w:t xml:space="preserve"> </w:t>
      </w:r>
      <w:r>
        <w:t>CABLES</w:t>
      </w:r>
    </w:p>
    <w:p w14:paraId="0828A5ED" w14:textId="77777777" w:rsidR="00067F5D" w:rsidRDefault="00067F5D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ind w:right="121" w:hanging="719"/>
        <w:jc w:val="both"/>
      </w:pPr>
      <w:r>
        <w:t>Category</w:t>
      </w:r>
      <w:r>
        <w:rPr>
          <w:spacing w:val="9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(100-Ohm,</w:t>
      </w:r>
      <w:r>
        <w:rPr>
          <w:spacing w:val="10"/>
        </w:rPr>
        <w:t xml:space="preserve"> </w:t>
      </w:r>
      <w:r>
        <w:rPr>
          <w:spacing w:val="-1"/>
        </w:rPr>
        <w:t>24</w:t>
      </w:r>
      <w:r>
        <w:rPr>
          <w:spacing w:val="13"/>
        </w:rPr>
        <w:t xml:space="preserve"> </w:t>
      </w:r>
      <w:r>
        <w:t>AWG,</w:t>
      </w:r>
      <w:r>
        <w:rPr>
          <w:spacing w:val="10"/>
        </w:rPr>
        <w:t xml:space="preserve"> </w:t>
      </w:r>
      <w:r>
        <w:t>Category</w:t>
      </w:r>
      <w:r>
        <w:rPr>
          <w:spacing w:val="9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4-pair</w:t>
      </w:r>
      <w:r>
        <w:rPr>
          <w:spacing w:val="13"/>
        </w:rPr>
        <w:t xml:space="preserve"> </w:t>
      </w:r>
      <w:r>
        <w:t>balanced</w:t>
      </w:r>
      <w:r>
        <w:rPr>
          <w:spacing w:val="12"/>
        </w:rPr>
        <w:t xml:space="preserve"> </w:t>
      </w:r>
      <w:r>
        <w:rPr>
          <w:spacing w:val="-1"/>
        </w:rPr>
        <w:t>unshielded</w:t>
      </w:r>
      <w:r>
        <w:rPr>
          <w:spacing w:val="12"/>
        </w:rPr>
        <w:t xml:space="preserve"> </w:t>
      </w:r>
      <w:r>
        <w:rPr>
          <w:spacing w:val="-1"/>
        </w:rPr>
        <w:t>twisted</w:t>
      </w:r>
      <w:r>
        <w:rPr>
          <w:spacing w:val="45"/>
          <w:w w:val="99"/>
        </w:rPr>
        <w:t xml:space="preserve"> </w:t>
      </w:r>
      <w:r>
        <w:rPr>
          <w:spacing w:val="-1"/>
        </w:rPr>
        <w:t>pair</w:t>
      </w:r>
      <w:r>
        <w:rPr>
          <w:spacing w:val="-8"/>
        </w:rPr>
        <w:t xml:space="preserve"> </w:t>
      </w:r>
      <w:r>
        <w:t>solid</w:t>
      </w:r>
      <w:r>
        <w:rPr>
          <w:spacing w:val="-9"/>
        </w:rPr>
        <w:t xml:space="preserve"> </w:t>
      </w:r>
      <w:r>
        <w:t>annealed</w:t>
      </w:r>
      <w:r>
        <w:rPr>
          <w:spacing w:val="-9"/>
        </w:rPr>
        <w:t xml:space="preserve"> </w:t>
      </w:r>
      <w:r>
        <w:t>copper</w:t>
      </w:r>
      <w:r>
        <w:rPr>
          <w:spacing w:val="-6"/>
        </w:rPr>
        <w:t xml:space="preserve"> </w:t>
      </w:r>
      <w:r>
        <w:rPr>
          <w:spacing w:val="-1"/>
        </w:rPr>
        <w:t>conductors</w:t>
      </w:r>
    </w:p>
    <w:p w14:paraId="1A7222E2" w14:textId="77777777" w:rsidR="00067F5D" w:rsidRDefault="00067F5D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ind w:right="118"/>
        <w:jc w:val="both"/>
      </w:pPr>
      <w:r>
        <w:rPr>
          <w:spacing w:val="-1"/>
        </w:rPr>
        <w:t>Cable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t>characterized</w:t>
      </w:r>
      <w:r>
        <w:rPr>
          <w:spacing w:val="-1"/>
        </w:rPr>
        <w:t xml:space="preserve"> to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MHz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UL/ETL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rPr>
          <w:spacing w:val="1"/>
        </w:rPr>
        <w:t xml:space="preserve"> by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Manufacturer</w:t>
      </w:r>
      <w:r>
        <w:rPr>
          <w:spacing w:val="47"/>
          <w:w w:val="99"/>
        </w:rPr>
        <w:t xml:space="preserve"> </w:t>
      </w:r>
      <w:r>
        <w:rPr>
          <w:spacing w:val="-1"/>
        </w:rPr>
        <w:t>printed</w:t>
      </w:r>
      <w:r>
        <w:rPr>
          <w:spacing w:val="35"/>
        </w:rPr>
        <w:t xml:space="preserve"> </w:t>
      </w:r>
      <w:r>
        <w:rPr>
          <w:spacing w:val="1"/>
        </w:rPr>
        <w:t>on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cable</w:t>
      </w:r>
      <w:r>
        <w:rPr>
          <w:spacing w:val="35"/>
        </w:rPr>
        <w:t xml:space="preserve"> </w:t>
      </w:r>
      <w:r>
        <w:t>jacket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package,</w:t>
      </w:r>
      <w:r>
        <w:rPr>
          <w:spacing w:val="35"/>
        </w:rPr>
        <w:t xml:space="preserve"> </w:t>
      </w:r>
      <w:r>
        <w:rPr>
          <w:spacing w:val="-1"/>
        </w:rPr>
        <w:t>as</w:t>
      </w:r>
      <w:r>
        <w:rPr>
          <w:spacing w:val="39"/>
        </w:rPr>
        <w:t xml:space="preserve"> </w:t>
      </w:r>
      <w:r>
        <w:t>well</w:t>
      </w:r>
      <w:r>
        <w:rPr>
          <w:spacing w:val="35"/>
        </w:rPr>
        <w:t xml:space="preserve"> </w:t>
      </w:r>
      <w:r>
        <w:rPr>
          <w:spacing w:val="-1"/>
        </w:rPr>
        <w:t>as</w:t>
      </w:r>
      <w:r>
        <w:rPr>
          <w:spacing w:val="39"/>
        </w:rPr>
        <w:t xml:space="preserve"> </w:t>
      </w:r>
      <w:r>
        <w:t>ETL</w:t>
      </w:r>
      <w:r>
        <w:rPr>
          <w:spacing w:val="35"/>
        </w:rPr>
        <w:t xml:space="preserve"> </w:t>
      </w:r>
      <w:r>
        <w:t>Verified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t>TIA-568</w:t>
      </w:r>
      <w:r>
        <w:rPr>
          <w:spacing w:val="47"/>
          <w:w w:val="99"/>
        </w:rPr>
        <w:t xml:space="preserve"> </w:t>
      </w:r>
      <w:r>
        <w:t>Category</w:t>
      </w:r>
      <w:r>
        <w:rPr>
          <w:spacing w:val="-8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ISO/IEC</w:t>
      </w:r>
      <w:r>
        <w:rPr>
          <w:spacing w:val="-6"/>
        </w:rPr>
        <w:t xml:space="preserve"> </w:t>
      </w:r>
      <w:r>
        <w:t>11801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rPr>
          <w:spacing w:val="-1"/>
        </w:rPr>
        <w:t>E.</w:t>
      </w:r>
    </w:p>
    <w:p w14:paraId="27B0EAE8" w14:textId="77777777" w:rsidR="00067F5D" w:rsidRDefault="00067F5D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ind w:right="122"/>
        <w:jc w:val="both"/>
      </w:pPr>
      <w:r>
        <w:rPr>
          <w:spacing w:val="-1"/>
        </w:rPr>
        <w:t>Cable</w:t>
      </w:r>
      <w:r>
        <w:rPr>
          <w:spacing w:val="46"/>
        </w:rPr>
        <w:t xml:space="preserve"> </w:t>
      </w:r>
      <w:r>
        <w:t>shall</w:t>
      </w:r>
      <w:r>
        <w:rPr>
          <w:spacing w:val="49"/>
        </w:rPr>
        <w:t xml:space="preserve"> </w:t>
      </w:r>
      <w:r>
        <w:rPr>
          <w:spacing w:val="1"/>
        </w:rPr>
        <w:t>be</w:t>
      </w:r>
      <w:r>
        <w:rPr>
          <w:spacing w:val="46"/>
        </w:rPr>
        <w:t xml:space="preserve"> </w:t>
      </w:r>
      <w:r>
        <w:rPr>
          <w:spacing w:val="-1"/>
        </w:rPr>
        <w:t>Plenum-rated</w:t>
      </w:r>
      <w:r>
        <w:rPr>
          <w:spacing w:val="47"/>
        </w:rPr>
        <w:t xml:space="preserve"> </w:t>
      </w:r>
      <w:r>
        <w:t>(CMP)</w:t>
      </w:r>
      <w:r>
        <w:rPr>
          <w:spacing w:val="47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rPr>
          <w:spacing w:val="1"/>
        </w:rPr>
        <w:t>any</w:t>
      </w:r>
      <w:r>
        <w:rPr>
          <w:spacing w:val="45"/>
        </w:rPr>
        <w:t xml:space="preserve"> </w:t>
      </w:r>
      <w:r>
        <w:t>location</w:t>
      </w:r>
      <w:r>
        <w:rPr>
          <w:spacing w:val="49"/>
        </w:rPr>
        <w:t xml:space="preserve"> </w:t>
      </w:r>
      <w:r>
        <w:rPr>
          <w:spacing w:val="-1"/>
        </w:rPr>
        <w:t>where</w:t>
      </w:r>
      <w:r>
        <w:rPr>
          <w:spacing w:val="46"/>
        </w:rPr>
        <w:t xml:space="preserve"> </w:t>
      </w:r>
      <w:r>
        <w:t>plenum</w:t>
      </w:r>
      <w:r>
        <w:rPr>
          <w:spacing w:val="52"/>
        </w:rPr>
        <w:t xml:space="preserve"> </w:t>
      </w:r>
      <w:r>
        <w:rPr>
          <w:spacing w:val="-1"/>
        </w:rPr>
        <w:t>cable</w:t>
      </w:r>
      <w:r>
        <w:rPr>
          <w:spacing w:val="48"/>
        </w:rPr>
        <w:t xml:space="preserve"> </w:t>
      </w:r>
      <w:r>
        <w:rPr>
          <w:spacing w:val="-1"/>
        </w:rPr>
        <w:t>is</w:t>
      </w:r>
      <w:r>
        <w:rPr>
          <w:spacing w:val="50"/>
          <w:w w:val="99"/>
        </w:rPr>
        <w:t xml:space="preserve"> </w:t>
      </w:r>
      <w:r>
        <w:rPr>
          <w:spacing w:val="-1"/>
        </w:rPr>
        <w:t>required.</w:t>
      </w:r>
    </w:p>
    <w:p w14:paraId="49307F9A" w14:textId="77777777" w:rsidR="00067F5D" w:rsidRDefault="00067F5D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</w:pPr>
      <w:r>
        <w:rPr>
          <w:spacing w:val="-1"/>
        </w:rPr>
        <w:t>Outer</w:t>
      </w:r>
      <w:r>
        <w:rPr>
          <w:spacing w:val="-8"/>
        </w:rPr>
        <w:t xml:space="preserve"> </w:t>
      </w:r>
      <w:r>
        <w:t>Diameter:</w:t>
      </w:r>
      <w:r>
        <w:rPr>
          <w:spacing w:val="-9"/>
        </w:rPr>
        <w:t xml:space="preserve"> </w:t>
      </w:r>
      <w:r>
        <w:rPr>
          <w:spacing w:val="-1"/>
        </w:rPr>
        <w:t>0.224”</w:t>
      </w:r>
      <w:r>
        <w:rPr>
          <w:spacing w:val="-8"/>
        </w:rPr>
        <w:t xml:space="preserve"> </w:t>
      </w:r>
      <w:r>
        <w:t>max.</w:t>
      </w:r>
    </w:p>
    <w:p w14:paraId="649C0F0F" w14:textId="77777777" w:rsidR="00067F5D" w:rsidRDefault="00067F5D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ind w:right="118"/>
        <w:jc w:val="both"/>
      </w:pPr>
      <w:r>
        <w:rPr>
          <w:spacing w:val="-1"/>
        </w:rPr>
        <w:t>Cable</w:t>
      </w:r>
      <w:r>
        <w:rPr>
          <w:spacing w:val="15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8"/>
        </w:rPr>
        <w:t xml:space="preserve"> </w:t>
      </w:r>
      <w:r>
        <w:rPr>
          <w:spacing w:val="-1"/>
        </w:rPr>
        <w:t>guaranteed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rPr>
          <w:spacing w:val="-1"/>
        </w:rPr>
        <w:t>TIA-568</w:t>
      </w:r>
      <w:r>
        <w:rPr>
          <w:spacing w:val="18"/>
        </w:rPr>
        <w:t xml:space="preserve"> </w:t>
      </w:r>
      <w:r>
        <w:rPr>
          <w:spacing w:val="-1"/>
        </w:rPr>
        <w:t>link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channel</w:t>
      </w:r>
      <w:r>
        <w:rPr>
          <w:spacing w:val="17"/>
        </w:rPr>
        <w:t xml:space="preserve"> </w:t>
      </w:r>
      <w:r>
        <w:t>performance</w:t>
      </w:r>
      <w:r>
        <w:rPr>
          <w:spacing w:val="73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t>capable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supporting</w:t>
      </w:r>
      <w:r>
        <w:rPr>
          <w:spacing w:val="12"/>
        </w:rPr>
        <w:t xml:space="preserve"> </w:t>
      </w:r>
      <w:r>
        <w:t>1000Base-T</w:t>
      </w:r>
      <w:r>
        <w:rPr>
          <w:spacing w:val="13"/>
        </w:rPr>
        <w:t xml:space="preserve"> </w:t>
      </w:r>
      <w:r>
        <w:rPr>
          <w:spacing w:val="-1"/>
        </w:rPr>
        <w:t>(802.3ab)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ISO/IEC</w:t>
      </w:r>
      <w:r>
        <w:rPr>
          <w:spacing w:val="71"/>
          <w:w w:val="99"/>
        </w:rPr>
        <w:t xml:space="preserve"> </w:t>
      </w:r>
      <w:r>
        <w:rPr>
          <w:spacing w:val="-1"/>
        </w:rPr>
        <w:t>11801</w:t>
      </w:r>
      <w:r>
        <w:rPr>
          <w:spacing w:val="29"/>
        </w:rPr>
        <w:t xml:space="preserve"> </w:t>
      </w:r>
      <w:r>
        <w:rPr>
          <w:spacing w:val="-1"/>
        </w:rPr>
        <w:t>Class</w:t>
      </w:r>
      <w:r>
        <w:rPr>
          <w:spacing w:val="32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applications</w:t>
      </w:r>
      <w:r>
        <w:rPr>
          <w:spacing w:val="32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total</w:t>
      </w:r>
      <w:r>
        <w:rPr>
          <w:spacing w:val="30"/>
        </w:rPr>
        <w:t xml:space="preserve"> </w:t>
      </w:r>
      <w:r>
        <w:t>distance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100</w:t>
      </w:r>
      <w:r>
        <w:rPr>
          <w:spacing w:val="30"/>
        </w:rPr>
        <w:t xml:space="preserve"> </w:t>
      </w:r>
      <w:r>
        <w:t>meters</w:t>
      </w:r>
      <w:r>
        <w:rPr>
          <w:spacing w:val="32"/>
        </w:rPr>
        <w:t xml:space="preserve"> </w:t>
      </w:r>
      <w:r>
        <w:rPr>
          <w:spacing w:val="-2"/>
        </w:rPr>
        <w:t>with</w:t>
      </w:r>
      <w:r>
        <w:rPr>
          <w:spacing w:val="30"/>
        </w:rPr>
        <w:t xml:space="preserve"> </w:t>
      </w:r>
      <w:r>
        <w:t>equipment</w:t>
      </w:r>
      <w:r>
        <w:rPr>
          <w:spacing w:val="36"/>
          <w:w w:val="99"/>
        </w:rPr>
        <w:t xml:space="preserve"> </w:t>
      </w:r>
      <w:r>
        <w:rPr>
          <w:spacing w:val="-1"/>
        </w:rPr>
        <w:t>cords</w:t>
      </w:r>
    </w:p>
    <w:p w14:paraId="51FAA3AA" w14:textId="77777777" w:rsidR="00067F5D" w:rsidRDefault="00067F5D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ind w:right="118"/>
        <w:jc w:val="both"/>
      </w:pPr>
      <w:r>
        <w:t>All</w:t>
      </w:r>
      <w:r>
        <w:rPr>
          <w:spacing w:val="9"/>
        </w:rPr>
        <w:t xml:space="preserve"> </w:t>
      </w:r>
      <w:r>
        <w:t>category</w:t>
      </w:r>
      <w:r>
        <w:rPr>
          <w:spacing w:val="7"/>
        </w:rPr>
        <w:t xml:space="preserve"> </w:t>
      </w:r>
      <w:r>
        <w:t>cabling</w:t>
      </w:r>
      <w:r>
        <w:rPr>
          <w:spacing w:val="12"/>
        </w:rPr>
        <w:t xml:space="preserve"> </w:t>
      </w:r>
      <w:r>
        <w:rPr>
          <w:spacing w:val="-1"/>
        </w:rPr>
        <w:t>manufacturers</w:t>
      </w:r>
      <w:r>
        <w:rPr>
          <w:spacing w:val="11"/>
        </w:rPr>
        <w:t xml:space="preserve"> </w:t>
      </w:r>
      <w:r>
        <w:rPr>
          <w:spacing w:val="1"/>
        </w:rPr>
        <w:t>must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t>able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rPr>
          <w:spacing w:val="12"/>
        </w:rPr>
        <w:t xml:space="preserve"> </w:t>
      </w:r>
      <w:r>
        <w:rPr>
          <w:spacing w:val="-1"/>
        </w:rPr>
        <w:t>documentation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73"/>
          <w:w w:val="99"/>
        </w:rPr>
        <w:t xml:space="preserve"> </w:t>
      </w:r>
      <w:r>
        <w:rPr>
          <w:spacing w:val="-1"/>
        </w:rPr>
        <w:t>an</w:t>
      </w:r>
      <w:r>
        <w:rPr>
          <w:spacing w:val="6"/>
        </w:rPr>
        <w:t xml:space="preserve"> </w:t>
      </w:r>
      <w:r>
        <w:rPr>
          <w:spacing w:val="-1"/>
        </w:rPr>
        <w:t>independent</w:t>
      </w:r>
      <w:r>
        <w:rPr>
          <w:spacing w:val="7"/>
        </w:rPr>
        <w:t xml:space="preserve"> </w:t>
      </w:r>
      <w:r>
        <w:t>third-party</w:t>
      </w:r>
      <w:r>
        <w:rPr>
          <w:spacing w:val="6"/>
        </w:rPr>
        <w:t xml:space="preserve"> </w:t>
      </w:r>
      <w:r>
        <w:rPr>
          <w:spacing w:val="-1"/>
        </w:rPr>
        <w:t>testing</w:t>
      </w:r>
      <w:r>
        <w:rPr>
          <w:spacing w:val="7"/>
        </w:rPr>
        <w:t xml:space="preserve"> </w:t>
      </w:r>
      <w:r>
        <w:t>agency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spacing w:val="-1"/>
        </w:rPr>
        <w:t>verifies</w:t>
      </w:r>
      <w:r>
        <w:rPr>
          <w:spacing w:val="9"/>
        </w:rPr>
        <w:t xml:space="preserve"> </w:t>
      </w:r>
      <w:r>
        <w:rPr>
          <w:spacing w:val="-1"/>
        </w:rPr>
        <w:t>through</w:t>
      </w:r>
      <w:r>
        <w:rPr>
          <w:spacing w:val="7"/>
        </w:rPr>
        <w:t xml:space="preserve"> </w:t>
      </w:r>
      <w:r>
        <w:rPr>
          <w:spacing w:val="-1"/>
        </w:rPr>
        <w:t>random</w:t>
      </w:r>
      <w:r>
        <w:rPr>
          <w:spacing w:val="9"/>
        </w:rPr>
        <w:t xml:space="preserve"> </w:t>
      </w:r>
      <w:r>
        <w:rPr>
          <w:spacing w:val="-1"/>
        </w:rPr>
        <w:t>sampling</w:t>
      </w:r>
      <w:r>
        <w:rPr>
          <w:spacing w:val="82"/>
          <w:w w:val="99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t>cable</w:t>
      </w:r>
      <w:r>
        <w:rPr>
          <w:spacing w:val="6"/>
        </w:rPr>
        <w:t xml:space="preserve"> </w:t>
      </w:r>
      <w:r>
        <w:rPr>
          <w:spacing w:val="-1"/>
        </w:rPr>
        <w:t>components</w:t>
      </w:r>
      <w:r>
        <w:rPr>
          <w:spacing w:val="5"/>
        </w:rPr>
        <w:t xml:space="preserve"> </w:t>
      </w:r>
      <w:r>
        <w:t>perform</w:t>
      </w:r>
      <w:r>
        <w:rPr>
          <w:spacing w:val="8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above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levels</w:t>
      </w:r>
      <w:r>
        <w:rPr>
          <w:spacing w:val="7"/>
        </w:rPr>
        <w:t xml:space="preserve"> </w:t>
      </w:r>
      <w:r>
        <w:rPr>
          <w:spacing w:val="-1"/>
        </w:rPr>
        <w:t>contained</w:t>
      </w:r>
      <w:r>
        <w:rPr>
          <w:spacing w:val="6"/>
        </w:rPr>
        <w:t xml:space="preserve"> </w:t>
      </w:r>
      <w:r>
        <w:rPr>
          <w:spacing w:val="-1"/>
        </w:rPr>
        <w:t>on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t>product</w:t>
      </w:r>
      <w:r>
        <w:rPr>
          <w:spacing w:val="57"/>
          <w:w w:val="99"/>
        </w:rPr>
        <w:t xml:space="preserve"> </w:t>
      </w:r>
      <w:r>
        <w:rPr>
          <w:spacing w:val="-1"/>
        </w:rPr>
        <w:t>specifications,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simply</w:t>
      </w:r>
      <w:r>
        <w:rPr>
          <w:spacing w:val="-11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above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standard.</w:t>
      </w:r>
    </w:p>
    <w:p w14:paraId="17659C35" w14:textId="77777777" w:rsidR="00067F5D" w:rsidRDefault="00067F5D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ind w:right="120"/>
        <w:jc w:val="both"/>
      </w:pPr>
      <w:r>
        <w:rPr>
          <w:spacing w:val="-1"/>
        </w:rPr>
        <w:t>Cable</w:t>
      </w:r>
      <w:r>
        <w:rPr>
          <w:spacing w:val="33"/>
        </w:rPr>
        <w:t xml:space="preserve"> </w:t>
      </w:r>
      <w:r>
        <w:rPr>
          <w:spacing w:val="2"/>
        </w:rPr>
        <w:t>may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t>CMR</w:t>
      </w:r>
      <w:r>
        <w:rPr>
          <w:spacing w:val="33"/>
        </w:rPr>
        <w:t xml:space="preserve"> </w:t>
      </w:r>
      <w:r>
        <w:t>rated</w:t>
      </w:r>
      <w:r>
        <w:rPr>
          <w:spacing w:val="35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areas</w:t>
      </w:r>
      <w:r>
        <w:rPr>
          <w:spacing w:val="37"/>
        </w:rPr>
        <w:t xml:space="preserve"> </w:t>
      </w:r>
      <w:r>
        <w:rPr>
          <w:spacing w:val="-1"/>
        </w:rPr>
        <w:t>not</w:t>
      </w:r>
      <w:r>
        <w:rPr>
          <w:spacing w:val="35"/>
        </w:rPr>
        <w:t xml:space="preserve"> </w:t>
      </w:r>
      <w:r>
        <w:t>running</w:t>
      </w:r>
      <w:r>
        <w:rPr>
          <w:spacing w:val="35"/>
        </w:rPr>
        <w:t xml:space="preserve"> </w:t>
      </w:r>
      <w:r>
        <w:rPr>
          <w:spacing w:val="-1"/>
        </w:rPr>
        <w:t>through</w:t>
      </w:r>
      <w:r>
        <w:rPr>
          <w:spacing w:val="35"/>
        </w:rPr>
        <w:t xml:space="preserve"> </w:t>
      </w:r>
      <w:r>
        <w:t>air</w:t>
      </w:r>
      <w:r>
        <w:rPr>
          <w:spacing w:val="36"/>
        </w:rPr>
        <w:t xml:space="preserve"> </w:t>
      </w:r>
      <w:r>
        <w:rPr>
          <w:spacing w:val="-1"/>
        </w:rPr>
        <w:t>handling</w:t>
      </w:r>
      <w:r>
        <w:rPr>
          <w:spacing w:val="34"/>
        </w:rPr>
        <w:t xml:space="preserve"> </w:t>
      </w:r>
      <w:r>
        <w:t>spaces.</w:t>
      </w:r>
      <w:r>
        <w:rPr>
          <w:spacing w:val="46"/>
          <w:w w:val="99"/>
        </w:rPr>
        <w:t xml:space="preserve"> </w:t>
      </w:r>
      <w:r>
        <w:rPr>
          <w:spacing w:val="-1"/>
        </w:rPr>
        <w:t>CMP</w:t>
      </w:r>
      <w:r>
        <w:rPr>
          <w:spacing w:val="13"/>
        </w:rPr>
        <w:t xml:space="preserve"> </w:t>
      </w:r>
      <w:r>
        <w:t>cable</w:t>
      </w:r>
      <w:r>
        <w:rPr>
          <w:spacing w:val="12"/>
        </w:rPr>
        <w:t xml:space="preserve"> </w:t>
      </w:r>
      <w:r>
        <w:rPr>
          <w:spacing w:val="1"/>
        </w:rPr>
        <w:t>must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used</w:t>
      </w:r>
      <w:r>
        <w:rPr>
          <w:spacing w:val="14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rPr>
          <w:spacing w:val="-1"/>
        </w:rPr>
        <w:t>cable</w:t>
      </w:r>
      <w:r>
        <w:rPr>
          <w:spacing w:val="14"/>
        </w:rPr>
        <w:t xml:space="preserve"> </w:t>
      </w:r>
      <w:r>
        <w:rPr>
          <w:spacing w:val="-1"/>
        </w:rPr>
        <w:t>passes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rPr>
          <w:spacing w:val="1"/>
        </w:rPr>
        <w:t>any</w:t>
      </w:r>
      <w:r>
        <w:rPr>
          <w:spacing w:val="11"/>
        </w:rPr>
        <w:t xml:space="preserve"> </w:t>
      </w:r>
      <w:r>
        <w:rPr>
          <w:spacing w:val="-1"/>
        </w:rPr>
        <w:t>point</w:t>
      </w:r>
      <w:r>
        <w:rPr>
          <w:spacing w:val="14"/>
        </w:rPr>
        <w:t xml:space="preserve"> </w:t>
      </w:r>
      <w:r>
        <w:rPr>
          <w:spacing w:val="-1"/>
        </w:rPr>
        <w:t>through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t>air</w:t>
      </w:r>
      <w:r>
        <w:rPr>
          <w:spacing w:val="13"/>
        </w:rPr>
        <w:t xml:space="preserve"> </w:t>
      </w:r>
      <w:r>
        <w:t>plenum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56"/>
          <w:w w:val="99"/>
        </w:rPr>
        <w:t xml:space="preserve"> </w:t>
      </w:r>
      <w:r>
        <w:rPr>
          <w:spacing w:val="-1"/>
        </w:rPr>
        <w:t>supply/return</w:t>
      </w:r>
      <w:r>
        <w:rPr>
          <w:spacing w:val="-11"/>
        </w:rPr>
        <w:t xml:space="preserve"> </w:t>
      </w:r>
      <w:r>
        <w:t>air</w:t>
      </w:r>
      <w:r>
        <w:rPr>
          <w:spacing w:val="-9"/>
        </w:rPr>
        <w:t xml:space="preserve"> </w:t>
      </w:r>
      <w:r>
        <w:t>handling</w:t>
      </w:r>
      <w:r>
        <w:rPr>
          <w:spacing w:val="-10"/>
        </w:rPr>
        <w:t xml:space="preserve"> </w:t>
      </w:r>
      <w:r>
        <w:t>space.</w:t>
      </w:r>
    </w:p>
    <w:p w14:paraId="302662DD" w14:textId="77777777" w:rsidR="00067F5D" w:rsidRDefault="00067F5D">
      <w:pPr>
        <w:pStyle w:val="BodyText"/>
        <w:kinsoku w:val="0"/>
        <w:overflowPunct w:val="0"/>
        <w:spacing w:before="10"/>
        <w:ind w:left="0" w:firstLine="0"/>
        <w:rPr>
          <w:sz w:val="19"/>
          <w:szCs w:val="19"/>
        </w:rPr>
      </w:pPr>
    </w:p>
    <w:p w14:paraId="4BAB884F" w14:textId="77777777" w:rsidR="00067F5D" w:rsidRDefault="00067F5D">
      <w:pPr>
        <w:pStyle w:val="BodyText"/>
        <w:numPr>
          <w:ilvl w:val="1"/>
          <w:numId w:val="9"/>
        </w:numPr>
        <w:tabs>
          <w:tab w:val="left" w:pos="840"/>
        </w:tabs>
        <w:kinsoku w:val="0"/>
        <w:overflowPunct w:val="0"/>
        <w:ind w:hanging="720"/>
      </w:pPr>
      <w:r>
        <w:t>BACKBONE</w:t>
      </w:r>
      <w:r>
        <w:rPr>
          <w:spacing w:val="-17"/>
        </w:rPr>
        <w:t xml:space="preserve"> </w:t>
      </w:r>
      <w:r>
        <w:t>CABLING</w:t>
      </w:r>
      <w:r>
        <w:rPr>
          <w:spacing w:val="-12"/>
        </w:rPr>
        <w:t xml:space="preserve"> </w:t>
      </w:r>
      <w:r>
        <w:t>SYSTEMS</w:t>
      </w:r>
    </w:p>
    <w:p w14:paraId="0E99183E" w14:textId="77777777" w:rsidR="00067F5D" w:rsidRDefault="00067F5D">
      <w:pPr>
        <w:pStyle w:val="BodyText"/>
        <w:numPr>
          <w:ilvl w:val="2"/>
          <w:numId w:val="9"/>
        </w:numPr>
        <w:tabs>
          <w:tab w:val="left" w:pos="1452"/>
        </w:tabs>
        <w:kinsoku w:val="0"/>
        <w:overflowPunct w:val="0"/>
        <w:ind w:hanging="981"/>
      </w:pPr>
      <w:r>
        <w:rPr>
          <w:spacing w:val="-1"/>
        </w:rPr>
        <w:t>GENERAL</w:t>
      </w:r>
    </w:p>
    <w:p w14:paraId="2243B853" w14:textId="77777777" w:rsidR="00067F5D" w:rsidRDefault="00067F5D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spacing w:before="1"/>
        <w:ind w:right="118"/>
        <w:jc w:val="both"/>
      </w:pPr>
      <w:r>
        <w:rPr>
          <w:spacing w:val="-1"/>
        </w:rPr>
        <w:t>Fiber</w:t>
      </w:r>
      <w:r>
        <w:rPr>
          <w:spacing w:val="1"/>
        </w:rPr>
        <w:t xml:space="preserve"> </w:t>
      </w:r>
      <w:r>
        <w:rPr>
          <w:spacing w:val="-1"/>
        </w:rPr>
        <w:t>optic</w:t>
      </w:r>
      <w:r>
        <w:rPr>
          <w:spacing w:val="3"/>
        </w:rPr>
        <w:t xml:space="preserve"> </w:t>
      </w:r>
      <w:r>
        <w:t>backbone</w:t>
      </w:r>
      <w:r>
        <w:rPr>
          <w:spacing w:val="1"/>
        </w:rPr>
        <w:t xml:space="preserve"> </w:t>
      </w:r>
      <w:r>
        <w:rPr>
          <w:spacing w:val="-1"/>
        </w:rPr>
        <w:t>cables</w:t>
      </w:r>
      <w:r>
        <w:rPr>
          <w:spacing w:val="3"/>
        </w:rPr>
        <w:t xml:space="preserve"> </w:t>
      </w:r>
      <w:r>
        <w:t xml:space="preserve">shall </w:t>
      </w:r>
      <w:r>
        <w:rPr>
          <w:spacing w:val="1"/>
        </w:rPr>
        <w:t xml:space="preserve">be </w:t>
      </w:r>
      <w:r>
        <w:rPr>
          <w:spacing w:val="-1"/>
        </w:rPr>
        <w:t>50/125</w:t>
      </w:r>
      <w:r>
        <w:rPr>
          <w:rFonts w:ascii="Symbol" w:hAnsi="Symbol" w:cs="Symbol"/>
          <w:spacing w:val="-1"/>
        </w:rPr>
        <w:t></w:t>
      </w:r>
      <w:r>
        <w:rPr>
          <w:spacing w:val="-1"/>
        </w:rPr>
        <w:t>m</w:t>
      </w:r>
      <w:r>
        <w:rPr>
          <w:spacing w:val="6"/>
        </w:rPr>
        <w:t xml:space="preserve"> </w:t>
      </w:r>
      <w:r>
        <w:rPr>
          <w:spacing w:val="-1"/>
        </w:rPr>
        <w:t>Laser-Optimized</w:t>
      </w:r>
      <w:r>
        <w:rPr>
          <w:spacing w:val="1"/>
        </w:rPr>
        <w:t xml:space="preserve"> </w:t>
      </w:r>
      <w:r>
        <w:t>Multimode</w:t>
      </w:r>
      <w:r>
        <w:rPr>
          <w:spacing w:val="61"/>
          <w:w w:val="99"/>
        </w:rPr>
        <w:t xml:space="preserve"> </w:t>
      </w:r>
      <w:r>
        <w:rPr>
          <w:spacing w:val="-1"/>
        </w:rPr>
        <w:t>Fiber.</w:t>
      </w:r>
      <w:r>
        <w:rPr>
          <w:spacing w:val="1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cable</w:t>
      </w:r>
      <w:r>
        <w:rPr>
          <w:spacing w:val="34"/>
        </w:rPr>
        <w:t xml:space="preserve"> </w:t>
      </w:r>
      <w:r>
        <w:t>shall</w:t>
      </w:r>
      <w:r>
        <w:rPr>
          <w:spacing w:val="37"/>
        </w:rPr>
        <w:t xml:space="preserve"> </w:t>
      </w:r>
      <w:r>
        <w:t>support</w:t>
      </w:r>
      <w:r>
        <w:rPr>
          <w:spacing w:val="37"/>
        </w:rPr>
        <w:t xml:space="preserve"> </w:t>
      </w:r>
      <w:r>
        <w:rPr>
          <w:spacing w:val="-1"/>
        </w:rPr>
        <w:t>voice,</w:t>
      </w:r>
      <w:r>
        <w:rPr>
          <w:spacing w:val="38"/>
        </w:rPr>
        <w:t xml:space="preserve"> </w:t>
      </w:r>
      <w:r>
        <w:rPr>
          <w:spacing w:val="-1"/>
        </w:rPr>
        <w:t>data,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multimedia</w:t>
      </w:r>
      <w:r>
        <w:rPr>
          <w:spacing w:val="36"/>
        </w:rPr>
        <w:t xml:space="preserve"> </w:t>
      </w:r>
      <w:r>
        <w:rPr>
          <w:spacing w:val="-1"/>
        </w:rPr>
        <w:t>applications.</w:t>
      </w:r>
      <w:r>
        <w:rPr>
          <w:spacing w:val="35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t xml:space="preserve">bending </w:t>
      </w:r>
      <w:r>
        <w:rPr>
          <w:spacing w:val="-1"/>
        </w:rPr>
        <w:t>radius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pulling</w:t>
      </w:r>
      <w:r>
        <w:rPr>
          <w:spacing w:val="3"/>
        </w:rPr>
        <w:t xml:space="preserve"> </w:t>
      </w:r>
      <w:r>
        <w:rPr>
          <w:spacing w:val="-1"/>
        </w:rPr>
        <w:t>strength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backbone</w:t>
      </w:r>
      <w:r>
        <w:rPr>
          <w:spacing w:val="1"/>
        </w:rPr>
        <w:t xml:space="preserve"> </w:t>
      </w:r>
      <w:r>
        <w:t>cables</w:t>
      </w:r>
      <w:r>
        <w:rPr>
          <w:spacing w:val="2"/>
        </w:rPr>
        <w:t xml:space="preserve"> </w:t>
      </w:r>
      <w:r>
        <w:t xml:space="preserve">shall </w:t>
      </w:r>
      <w:r>
        <w:rPr>
          <w:spacing w:val="1"/>
        </w:rPr>
        <w:t>be</w:t>
      </w:r>
      <w:r>
        <w:rPr>
          <w:spacing w:val="47"/>
          <w:w w:val="99"/>
        </w:rPr>
        <w:t xml:space="preserve"> </w:t>
      </w:r>
      <w:r>
        <w:rPr>
          <w:spacing w:val="-1"/>
        </w:rPr>
        <w:t>observed</w:t>
      </w:r>
      <w:r>
        <w:rPr>
          <w:spacing w:val="-10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handling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installation.</w:t>
      </w:r>
    </w:p>
    <w:p w14:paraId="1B030BAA" w14:textId="77777777" w:rsidR="00067F5D" w:rsidRDefault="00067F5D">
      <w:pPr>
        <w:pStyle w:val="BodyText"/>
        <w:numPr>
          <w:ilvl w:val="2"/>
          <w:numId w:val="9"/>
        </w:numPr>
        <w:tabs>
          <w:tab w:val="left" w:pos="1452"/>
        </w:tabs>
        <w:kinsoku w:val="0"/>
        <w:overflowPunct w:val="0"/>
        <w:spacing w:line="229" w:lineRule="exact"/>
      </w:pPr>
      <w:r>
        <w:t>OPTICAL</w:t>
      </w:r>
      <w:r>
        <w:rPr>
          <w:spacing w:val="-12"/>
        </w:rPr>
        <w:t xml:space="preserve"> </w:t>
      </w:r>
      <w:r>
        <w:rPr>
          <w:spacing w:val="-1"/>
        </w:rPr>
        <w:t>FIBER</w:t>
      </w:r>
      <w:r>
        <w:rPr>
          <w:spacing w:val="-8"/>
        </w:rPr>
        <w:t xml:space="preserve"> </w:t>
      </w:r>
      <w:r>
        <w:t>CABLE</w:t>
      </w:r>
    </w:p>
    <w:p w14:paraId="5EE3457C" w14:textId="77777777" w:rsidR="00067F5D" w:rsidRDefault="00067F5D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spacing w:line="229" w:lineRule="exact"/>
      </w:pPr>
      <w:r>
        <w:t>MULTIMODE</w:t>
      </w:r>
      <w:r>
        <w:rPr>
          <w:spacing w:val="-11"/>
        </w:rPr>
        <w:t xml:space="preserve"> </w:t>
      </w:r>
      <w:r>
        <w:t>FIBER</w:t>
      </w:r>
      <w:r>
        <w:rPr>
          <w:spacing w:val="-9"/>
        </w:rPr>
        <w:t xml:space="preserve"> </w:t>
      </w:r>
      <w:r>
        <w:t>OPTIC</w:t>
      </w:r>
      <w:r>
        <w:rPr>
          <w:spacing w:val="-9"/>
        </w:rPr>
        <w:t xml:space="preserve"> </w:t>
      </w:r>
      <w:r>
        <w:t>CABLE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TERMINATED</w:t>
      </w:r>
    </w:p>
    <w:p w14:paraId="4FED7FE3" w14:textId="77777777" w:rsidR="00067F5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ind w:left="2998" w:right="117" w:hanging="719"/>
        <w:jc w:val="both"/>
      </w:pPr>
      <w:r>
        <w:rPr>
          <w:spacing w:val="-1"/>
        </w:rPr>
        <w:t>Multimode</w:t>
      </w:r>
      <w:r>
        <w:rPr>
          <w:spacing w:val="34"/>
        </w:rPr>
        <w:t xml:space="preserve"> </w:t>
      </w:r>
      <w:r>
        <w:rPr>
          <w:spacing w:val="-1"/>
        </w:rPr>
        <w:t>fiber</w:t>
      </w:r>
      <w:r>
        <w:rPr>
          <w:spacing w:val="36"/>
        </w:rPr>
        <w:t xml:space="preserve"> </w:t>
      </w:r>
      <w:r>
        <w:rPr>
          <w:spacing w:val="-1"/>
        </w:rPr>
        <w:t>optical</w:t>
      </w:r>
      <w:r>
        <w:rPr>
          <w:spacing w:val="33"/>
        </w:rPr>
        <w:t xml:space="preserve"> </w:t>
      </w:r>
      <w:r>
        <w:t>fiber</w:t>
      </w:r>
      <w:r>
        <w:rPr>
          <w:spacing w:val="36"/>
        </w:rPr>
        <w:t xml:space="preserve"> </w:t>
      </w:r>
      <w:r>
        <w:rPr>
          <w:spacing w:val="-1"/>
        </w:rPr>
        <w:t>cables</w:t>
      </w:r>
      <w:r>
        <w:rPr>
          <w:spacing w:val="36"/>
        </w:rPr>
        <w:t xml:space="preserve"> </w:t>
      </w:r>
      <w:r>
        <w:t>shall</w:t>
      </w:r>
      <w:r>
        <w:rPr>
          <w:spacing w:val="34"/>
        </w:rPr>
        <w:t xml:space="preserve"> </w:t>
      </w:r>
      <w:r>
        <w:t>meet</w:t>
      </w:r>
      <w:r>
        <w:rPr>
          <w:spacing w:val="35"/>
        </w:rPr>
        <w:t xml:space="preserve"> </w:t>
      </w:r>
      <w:proofErr w:type="gramStart"/>
      <w:r>
        <w:rPr>
          <w:spacing w:val="-1"/>
        </w:rPr>
        <w:t>all</w:t>
      </w:r>
      <w:r>
        <w:rPr>
          <w:spacing w:val="33"/>
        </w:rPr>
        <w:t xml:space="preserve"> </w:t>
      </w:r>
      <w:r>
        <w:rPr>
          <w:spacing w:val="1"/>
        </w:rPr>
        <w:t>of</w:t>
      </w:r>
      <w:proofErr w:type="gramEnd"/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requirements</w:t>
      </w:r>
      <w:r>
        <w:rPr>
          <w:spacing w:val="69"/>
          <w:w w:val="99"/>
        </w:rPr>
        <w:t xml:space="preserve"> </w:t>
      </w:r>
      <w:r>
        <w:rPr>
          <w:spacing w:val="-1"/>
        </w:rPr>
        <w:t>delineated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specifications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ANSI/TIA-568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ANSI/TIA-</w:t>
      </w:r>
      <w:r>
        <w:rPr>
          <w:spacing w:val="75"/>
          <w:w w:val="99"/>
        </w:rPr>
        <w:t xml:space="preserve"> </w:t>
      </w:r>
      <w:r>
        <w:rPr>
          <w:spacing w:val="-1"/>
        </w:rPr>
        <w:t>492.CAAB</w:t>
      </w:r>
      <w:r>
        <w:rPr>
          <w:spacing w:val="30"/>
        </w:rPr>
        <w:t xml:space="preserve"> </w:t>
      </w:r>
      <w:r>
        <w:t>(OM3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rPr>
          <w:spacing w:val="31"/>
        </w:rPr>
        <w:t xml:space="preserve"> </w:t>
      </w:r>
      <w:r>
        <w:t>OM4).</w:t>
      </w:r>
      <w:r>
        <w:rPr>
          <w:spacing w:val="33"/>
        </w:rPr>
        <w:t xml:space="preserve"> </w:t>
      </w:r>
      <w:r>
        <w:t>Unless</w:t>
      </w:r>
      <w:r>
        <w:rPr>
          <w:spacing w:val="32"/>
        </w:rPr>
        <w:t xml:space="preserve"> </w:t>
      </w:r>
      <w:r>
        <w:rPr>
          <w:spacing w:val="-1"/>
        </w:rPr>
        <w:t>otherwise</w:t>
      </w:r>
      <w:r>
        <w:rPr>
          <w:spacing w:val="33"/>
        </w:rPr>
        <w:t xml:space="preserve"> </w:t>
      </w:r>
      <w:r>
        <w:rPr>
          <w:spacing w:val="-1"/>
        </w:rPr>
        <w:t>noted</w:t>
      </w:r>
      <w:r>
        <w:rPr>
          <w:spacing w:val="30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fiber</w:t>
      </w:r>
      <w:r>
        <w:rPr>
          <w:spacing w:val="31"/>
        </w:rPr>
        <w:t xml:space="preserve"> </w:t>
      </w:r>
      <w:r>
        <w:t>shall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t>6</w:t>
      </w:r>
      <w:r>
        <w:rPr>
          <w:spacing w:val="52"/>
          <w:w w:val="99"/>
        </w:rPr>
        <w:t xml:space="preserve"> </w:t>
      </w:r>
      <w:r>
        <w:rPr>
          <w:spacing w:val="-1"/>
        </w:rPr>
        <w:t>strands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Laser-Optimized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50</w:t>
      </w:r>
      <w:r>
        <w:rPr>
          <w:spacing w:val="6"/>
        </w:rPr>
        <w:t xml:space="preserve"> </w:t>
      </w:r>
      <w:r>
        <w:t>micron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optical</w:t>
      </w:r>
      <w:r>
        <w:rPr>
          <w:spacing w:val="4"/>
        </w:rPr>
        <w:t xml:space="preserve"> </w:t>
      </w:r>
      <w:r>
        <w:rPr>
          <w:spacing w:val="-1"/>
        </w:rPr>
        <w:t>fiber.</w:t>
      </w:r>
      <w:r>
        <w:rPr>
          <w:spacing w:val="6"/>
        </w:rPr>
        <w:t xml:space="preserve"> </w:t>
      </w:r>
      <w:r>
        <w:t>Cable</w:t>
      </w:r>
      <w:r>
        <w:rPr>
          <w:spacing w:val="5"/>
        </w:rPr>
        <w:t xml:space="preserve"> </w:t>
      </w:r>
      <w:r>
        <w:t>jacketing</w:t>
      </w:r>
      <w:r>
        <w:rPr>
          <w:spacing w:val="6"/>
        </w:rPr>
        <w:t xml:space="preserve"> </w:t>
      </w:r>
      <w:r>
        <w:rPr>
          <w:spacing w:val="1"/>
        </w:rPr>
        <w:t>must</w:t>
      </w:r>
      <w:r>
        <w:rPr>
          <w:spacing w:val="57"/>
          <w:w w:val="99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installed.</w:t>
      </w:r>
    </w:p>
    <w:p w14:paraId="654FF922" w14:textId="77777777" w:rsidR="00067F5D" w:rsidRDefault="00067F5D">
      <w:pPr>
        <w:pStyle w:val="BodyText"/>
        <w:numPr>
          <w:ilvl w:val="4"/>
          <w:numId w:val="9"/>
        </w:numPr>
        <w:tabs>
          <w:tab w:val="left" w:pos="2999"/>
        </w:tabs>
        <w:kinsoku w:val="0"/>
        <w:overflowPunct w:val="0"/>
        <w:ind w:left="2998" w:right="188"/>
        <w:jc w:val="both"/>
      </w:pPr>
      <w:r>
        <w:rPr>
          <w:spacing w:val="-1"/>
        </w:rPr>
        <w:t>Unless</w:t>
      </w:r>
      <w:r>
        <w:rPr>
          <w:spacing w:val="-4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rPr>
          <w:spacing w:val="-1"/>
        </w:rPr>
        <w:t>noted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fiber</w:t>
      </w:r>
      <w:r>
        <w:rPr>
          <w:spacing w:val="-4"/>
        </w:rPr>
        <w:t xml:space="preserve"> </w:t>
      </w:r>
      <w:r>
        <w:rPr>
          <w:spacing w:val="-1"/>
        </w:rPr>
        <w:t>optic</w:t>
      </w:r>
      <w:r>
        <w:rPr>
          <w:spacing w:val="-3"/>
        </w:rPr>
        <w:t xml:space="preserve"> </w:t>
      </w:r>
      <w:r>
        <w:t>cables</w:t>
      </w:r>
      <w:r>
        <w:rPr>
          <w:spacing w:val="-1"/>
        </w:rP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utilize</w:t>
      </w:r>
      <w:r>
        <w:rPr>
          <w:spacing w:val="-3"/>
        </w:rPr>
        <w:t xml:space="preserve"> </w:t>
      </w:r>
      <w:r>
        <w:rPr>
          <w:spacing w:val="-1"/>
        </w:rPr>
        <w:t>Tight-Buffered</w:t>
      </w:r>
      <w:r>
        <w:rPr>
          <w:spacing w:val="72"/>
          <w:w w:val="99"/>
        </w:rPr>
        <w:t xml:space="preserve"> </w:t>
      </w:r>
      <w:r>
        <w:rPr>
          <w:spacing w:val="-1"/>
        </w:rPr>
        <w:t>cable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fiber</w:t>
      </w:r>
      <w:r>
        <w:rPr>
          <w:spacing w:val="-4"/>
        </w:rPr>
        <w:t xml:space="preserve"> </w:t>
      </w:r>
      <w:r>
        <w:rPr>
          <w:spacing w:val="-1"/>
        </w:rPr>
        <w:t>strands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t>900</w:t>
      </w:r>
      <w:r>
        <w:rPr>
          <w:spacing w:val="-7"/>
        </w:rPr>
        <w:t xml:space="preserve"> </w:t>
      </w:r>
      <w:r>
        <w:t>micron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protective</w:t>
      </w:r>
      <w:r>
        <w:rPr>
          <w:spacing w:val="-7"/>
        </w:rPr>
        <w:t xml:space="preserve"> </w:t>
      </w:r>
      <w:r>
        <w:t>sheath.</w:t>
      </w:r>
    </w:p>
    <w:p w14:paraId="48158D1B" w14:textId="77777777" w:rsidR="00067F5D" w:rsidRDefault="00067F5D">
      <w:pPr>
        <w:pStyle w:val="BodyText"/>
        <w:numPr>
          <w:ilvl w:val="4"/>
          <w:numId w:val="9"/>
        </w:numPr>
        <w:tabs>
          <w:tab w:val="left" w:pos="2999"/>
        </w:tabs>
        <w:kinsoku w:val="0"/>
        <w:overflowPunct w:val="0"/>
        <w:ind w:left="2998" w:right="499"/>
      </w:pP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rPr>
          <w:spacing w:val="-1"/>
        </w:rPr>
        <w:t>strand</w:t>
      </w:r>
      <w:r>
        <w:rPr>
          <w:spacing w:val="-6"/>
        </w:rPr>
        <w:t xml:space="preserve"> </w:t>
      </w:r>
      <w:r>
        <w:t>count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>locations</w:t>
      </w:r>
      <w:r>
        <w:rPr>
          <w:spacing w:val="50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noted</w:t>
      </w:r>
      <w:r>
        <w:rPr>
          <w:spacing w:val="-7"/>
        </w:rPr>
        <w:t xml:space="preserve"> </w:t>
      </w:r>
      <w:r>
        <w:rPr>
          <w:spacing w:val="-1"/>
        </w:rPr>
        <w:t>types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fiber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supersede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t>specifications.</w:t>
      </w:r>
    </w:p>
    <w:p w14:paraId="7DD31308" w14:textId="77777777" w:rsidR="00067F5D" w:rsidRDefault="00067F5D">
      <w:pPr>
        <w:pStyle w:val="BodyText"/>
        <w:numPr>
          <w:ilvl w:val="2"/>
          <w:numId w:val="9"/>
        </w:numPr>
        <w:tabs>
          <w:tab w:val="left" w:pos="1451"/>
        </w:tabs>
        <w:kinsoku w:val="0"/>
        <w:overflowPunct w:val="0"/>
        <w:ind w:left="1450" w:hanging="991"/>
      </w:pPr>
      <w:r>
        <w:rPr>
          <w:spacing w:val="-1"/>
        </w:rPr>
        <w:t>FIBER</w:t>
      </w:r>
      <w:r>
        <w:rPr>
          <w:spacing w:val="-8"/>
        </w:rPr>
        <w:t xml:space="preserve"> </w:t>
      </w:r>
      <w:r>
        <w:t>OPTIC</w:t>
      </w:r>
      <w:r>
        <w:rPr>
          <w:spacing w:val="-9"/>
        </w:rPr>
        <w:t xml:space="preserve"> </w:t>
      </w:r>
      <w:r>
        <w:t>ENCLOSURES,</w:t>
      </w:r>
      <w:r>
        <w:rPr>
          <w:spacing w:val="-8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TRAYS</w:t>
      </w:r>
    </w:p>
    <w:p w14:paraId="258E0C06" w14:textId="4223E8BD" w:rsidR="00067F5D" w:rsidRDefault="00067F5D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 w:right="121"/>
        <w:jc w:val="both"/>
      </w:pPr>
      <w:r>
        <w:t>All</w:t>
      </w:r>
      <w:r>
        <w:rPr>
          <w:spacing w:val="48"/>
        </w:rPr>
        <w:t xml:space="preserve"> </w:t>
      </w:r>
      <w:r>
        <w:rPr>
          <w:spacing w:val="-1"/>
        </w:rPr>
        <w:t>Fiber</w:t>
      </w:r>
      <w:r>
        <w:rPr>
          <w:spacing w:val="50"/>
        </w:rPr>
        <w:t xml:space="preserve"> </w:t>
      </w:r>
      <w:r>
        <w:rPr>
          <w:spacing w:val="-1"/>
        </w:rPr>
        <w:t>enclosures</w:t>
      </w:r>
      <w:r>
        <w:rPr>
          <w:spacing w:val="50"/>
        </w:rPr>
        <w:t xml:space="preserve"> </w:t>
      </w:r>
      <w:r>
        <w:t>shall</w:t>
      </w:r>
      <w:r>
        <w:rPr>
          <w:spacing w:val="50"/>
        </w:rPr>
        <w:t xml:space="preserve"> </w:t>
      </w:r>
      <w:r>
        <w:rPr>
          <w:spacing w:val="-1"/>
        </w:rPr>
        <w:t>provide</w:t>
      </w:r>
      <w:r>
        <w:rPr>
          <w:spacing w:val="48"/>
        </w:rPr>
        <w:t xml:space="preserve"> </w:t>
      </w:r>
      <w:r>
        <w:t>cross</w:t>
      </w:r>
      <w:r>
        <w:rPr>
          <w:spacing w:val="50"/>
        </w:rPr>
        <w:t xml:space="preserve"> </w:t>
      </w:r>
      <w:r>
        <w:rPr>
          <w:spacing w:val="-1"/>
        </w:rPr>
        <w:t>connect,</w:t>
      </w:r>
      <w:r>
        <w:rPr>
          <w:spacing w:val="50"/>
        </w:rPr>
        <w:t xml:space="preserve"> </w:t>
      </w:r>
      <w:r w:rsidR="008E2D15">
        <w:rPr>
          <w:spacing w:val="-1"/>
        </w:rPr>
        <w:t>inter</w:t>
      </w:r>
      <w:r w:rsidR="008E2D15">
        <w:rPr>
          <w:spacing w:val="50"/>
        </w:rPr>
        <w:t>connect</w:t>
      </w:r>
      <w:r>
        <w:t>,</w:t>
      </w:r>
      <w:r>
        <w:rPr>
          <w:spacing w:val="49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splicing</w:t>
      </w:r>
      <w:r>
        <w:rPr>
          <w:spacing w:val="62"/>
          <w:w w:val="99"/>
        </w:rPr>
        <w:t xml:space="preserve"> </w:t>
      </w:r>
      <w:r>
        <w:rPr>
          <w:spacing w:val="-1"/>
        </w:rPr>
        <w:t>capabilities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contain</w:t>
      </w:r>
      <w:r>
        <w:rPr>
          <w:spacing w:val="19"/>
        </w:rPr>
        <w:t xml:space="preserve"> </w:t>
      </w:r>
      <w:r>
        <w:t>cable</w:t>
      </w:r>
      <w:r>
        <w:rPr>
          <w:spacing w:val="20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supporting</w:t>
      </w:r>
      <w:r>
        <w:rPr>
          <w:spacing w:val="20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routing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fiber</w:t>
      </w:r>
      <w:r>
        <w:rPr>
          <w:spacing w:val="63"/>
          <w:w w:val="99"/>
        </w:rPr>
        <w:t xml:space="preserve"> </w:t>
      </w:r>
      <w:r>
        <w:rPr>
          <w:spacing w:val="-1"/>
        </w:rPr>
        <w:t>cables/jumpers.</w:t>
      </w:r>
    </w:p>
    <w:p w14:paraId="55700E3B" w14:textId="77777777" w:rsidR="00067F5D" w:rsidRDefault="00067F5D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7" w:right="122" w:hanging="719"/>
        <w:jc w:val="both"/>
      </w:pPr>
      <w:r>
        <w:rPr>
          <w:spacing w:val="-1"/>
        </w:rPr>
        <w:t>Fiber</w:t>
      </w:r>
      <w:r>
        <w:rPr>
          <w:spacing w:val="41"/>
        </w:rPr>
        <w:t xml:space="preserve"> </w:t>
      </w:r>
      <w:r>
        <w:rPr>
          <w:spacing w:val="-1"/>
        </w:rPr>
        <w:t>Adapter</w:t>
      </w:r>
      <w:r>
        <w:rPr>
          <w:spacing w:val="41"/>
        </w:rPr>
        <w:t xml:space="preserve"> </w:t>
      </w:r>
      <w:r>
        <w:t>panel</w:t>
      </w:r>
      <w:r>
        <w:rPr>
          <w:spacing w:val="39"/>
        </w:rPr>
        <w:t xml:space="preserve"> </w:t>
      </w:r>
      <w:r>
        <w:t>openings</w:t>
      </w:r>
      <w:r>
        <w:rPr>
          <w:spacing w:val="43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rPr>
          <w:spacing w:val="-1"/>
        </w:rPr>
        <w:t>accept</w:t>
      </w:r>
      <w:r>
        <w:rPr>
          <w:spacing w:val="40"/>
        </w:rPr>
        <w:t xml:space="preserve"> </w:t>
      </w:r>
      <w:r>
        <w:t>Fiber</w:t>
      </w:r>
      <w:r>
        <w:rPr>
          <w:spacing w:val="42"/>
        </w:rPr>
        <w:t xml:space="preserve"> </w:t>
      </w:r>
      <w:r>
        <w:rPr>
          <w:spacing w:val="-1"/>
        </w:rPr>
        <w:t>Adapter</w:t>
      </w:r>
      <w:r>
        <w:rPr>
          <w:spacing w:val="44"/>
        </w:rPr>
        <w:t xml:space="preserve"> </w:t>
      </w:r>
      <w:r>
        <w:rPr>
          <w:spacing w:val="-1"/>
        </w:rPr>
        <w:t>Plates</w:t>
      </w:r>
      <w:r>
        <w:rPr>
          <w:spacing w:val="42"/>
        </w:rPr>
        <w:t xml:space="preserve"> </w:t>
      </w:r>
      <w:r>
        <w:t>(bulkheads),</w:t>
      </w:r>
      <w:r>
        <w:rPr>
          <w:spacing w:val="51"/>
          <w:w w:val="99"/>
        </w:rPr>
        <w:t xml:space="preserve"> </w:t>
      </w:r>
      <w:r>
        <w:rPr>
          <w:spacing w:val="-1"/>
        </w:rPr>
        <w:t>Splice</w:t>
      </w:r>
      <w:r>
        <w:rPr>
          <w:spacing w:val="44"/>
        </w:rPr>
        <w:t xml:space="preserve"> </w:t>
      </w:r>
      <w:r>
        <w:t>Modules,</w:t>
      </w:r>
      <w:r>
        <w:rPr>
          <w:spacing w:val="45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plug-n-play</w:t>
      </w:r>
      <w:r>
        <w:rPr>
          <w:spacing w:val="42"/>
        </w:rPr>
        <w:t xml:space="preserve"> </w:t>
      </w:r>
      <w:r>
        <w:t>MTP</w:t>
      </w:r>
      <w:r>
        <w:rPr>
          <w:spacing w:val="43"/>
        </w:rPr>
        <w:t xml:space="preserve"> </w:t>
      </w:r>
      <w:r>
        <w:rPr>
          <w:spacing w:val="-1"/>
        </w:rPr>
        <w:t>modules/cassettes</w:t>
      </w:r>
      <w:r>
        <w:rPr>
          <w:spacing w:val="46"/>
        </w:rPr>
        <w:t xml:space="preserve"> </w:t>
      </w:r>
      <w:r>
        <w:rPr>
          <w:spacing w:val="-1"/>
        </w:rPr>
        <w:t>or</w:t>
      </w:r>
      <w:r>
        <w:rPr>
          <w:spacing w:val="45"/>
        </w:rPr>
        <w:t xml:space="preserve"> </w:t>
      </w:r>
      <w:r>
        <w:rPr>
          <w:spacing w:val="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combination</w:t>
      </w:r>
      <w:r>
        <w:rPr>
          <w:spacing w:val="77"/>
          <w:w w:val="99"/>
        </w:rPr>
        <w:t xml:space="preserve"> </w:t>
      </w:r>
      <w:r>
        <w:rPr>
          <w:spacing w:val="-1"/>
        </w:rPr>
        <w:t>thereof.</w:t>
      </w:r>
    </w:p>
    <w:p w14:paraId="46DED549" w14:textId="77777777" w:rsidR="00067F5D" w:rsidRDefault="00067F5D">
      <w:pPr>
        <w:pStyle w:val="BodyText"/>
        <w:numPr>
          <w:ilvl w:val="3"/>
          <w:numId w:val="9"/>
        </w:numPr>
        <w:tabs>
          <w:tab w:val="left" w:pos="2278"/>
        </w:tabs>
        <w:kinsoku w:val="0"/>
        <w:overflowPunct w:val="0"/>
        <w:ind w:left="2277" w:right="122" w:hanging="719"/>
        <w:jc w:val="both"/>
      </w:pPr>
      <w:r>
        <w:rPr>
          <w:spacing w:val="-1"/>
        </w:rPr>
        <w:t>1RU,</w:t>
      </w:r>
      <w:r>
        <w:t xml:space="preserve"> </w:t>
      </w:r>
      <w:r>
        <w:rPr>
          <w:spacing w:val="-1"/>
        </w:rPr>
        <w:t>2RU,</w:t>
      </w:r>
      <w:r>
        <w:t xml:space="preserve"> </w:t>
      </w:r>
      <w:r>
        <w:rPr>
          <w:spacing w:val="-1"/>
        </w:rPr>
        <w:t>3RU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4RU</w:t>
      </w:r>
      <w:r>
        <w:rPr>
          <w:spacing w:val="1"/>
        </w:rPr>
        <w:t xml:space="preserve"> </w:t>
      </w:r>
      <w:r>
        <w:rPr>
          <w:spacing w:val="-1"/>
        </w:rPr>
        <w:t xml:space="preserve">enclosures </w:t>
      </w:r>
      <w:r>
        <w:t>shall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rPr>
          <w:spacing w:val="1"/>
        </w:rPr>
        <w:t>up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1"/>
        </w:rPr>
        <w:t>3,</w:t>
      </w:r>
      <w:r>
        <w:rPr>
          <w:spacing w:val="-2"/>
        </w:rPr>
        <w:t xml:space="preserve"> </w:t>
      </w:r>
      <w:r>
        <w:t xml:space="preserve">6 </w:t>
      </w:r>
      <w:r>
        <w:rPr>
          <w:spacing w:val="-1"/>
        </w:rPr>
        <w:t xml:space="preserve">or </w:t>
      </w:r>
      <w:r>
        <w:rPr>
          <w:spacing w:val="1"/>
        </w:rPr>
        <w:t>12</w:t>
      </w:r>
      <w:r>
        <w:t xml:space="preserve"> </w:t>
      </w:r>
      <w:r>
        <w:rPr>
          <w:spacing w:val="-1"/>
        </w:rPr>
        <w:t>adapter</w:t>
      </w:r>
      <w:r>
        <w:rPr>
          <w:spacing w:val="1"/>
        </w:rPr>
        <w:t xml:space="preserve"> </w:t>
      </w:r>
      <w:r>
        <w:rPr>
          <w:spacing w:val="-1"/>
        </w:rPr>
        <w:t>plates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65"/>
          <w:w w:val="99"/>
        </w:rPr>
        <w:t xml:space="preserve"> </w:t>
      </w:r>
      <w:r>
        <w:t>cassettes.</w:t>
      </w:r>
    </w:p>
    <w:p w14:paraId="6DA921EA" w14:textId="77777777" w:rsidR="00067F5D" w:rsidRDefault="00067F5D">
      <w:pPr>
        <w:pStyle w:val="BodyText"/>
        <w:numPr>
          <w:ilvl w:val="3"/>
          <w:numId w:val="9"/>
        </w:numPr>
        <w:tabs>
          <w:tab w:val="left" w:pos="2278"/>
        </w:tabs>
        <w:kinsoku w:val="0"/>
        <w:overflowPunct w:val="0"/>
        <w:ind w:left="2277" w:right="122"/>
        <w:jc w:val="both"/>
      </w:pPr>
      <w:r>
        <w:t>All</w:t>
      </w:r>
      <w:r>
        <w:rPr>
          <w:spacing w:val="15"/>
        </w:rPr>
        <w:t xml:space="preserve"> </w:t>
      </w:r>
      <w:r>
        <w:t>Fiber</w:t>
      </w:r>
      <w:r>
        <w:rPr>
          <w:spacing w:val="20"/>
        </w:rPr>
        <w:t xml:space="preserve"> </w:t>
      </w:r>
      <w:r>
        <w:rPr>
          <w:spacing w:val="-1"/>
        </w:rPr>
        <w:t>enclosures,</w:t>
      </w:r>
      <w:r>
        <w:rPr>
          <w:spacing w:val="17"/>
        </w:rPr>
        <w:t xml:space="preserve"> </w:t>
      </w:r>
      <w:r>
        <w:t>panels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trays</w:t>
      </w:r>
      <w:r>
        <w:rPr>
          <w:spacing w:val="20"/>
        </w:rPr>
        <w:t xml:space="preserve"> </w:t>
      </w:r>
      <w:r>
        <w:rPr>
          <w:spacing w:val="-1"/>
        </w:rPr>
        <w:t>(units)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rPr>
          <w:spacing w:val="-1"/>
        </w:rPr>
        <w:t>cross-connect,</w:t>
      </w:r>
      <w:r>
        <w:rPr>
          <w:spacing w:val="69"/>
          <w:w w:val="99"/>
        </w:rPr>
        <w:t xml:space="preserve"> </w:t>
      </w:r>
      <w:r>
        <w:rPr>
          <w:spacing w:val="-1"/>
        </w:rPr>
        <w:t>inter-connect,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splicing</w:t>
      </w:r>
      <w:r>
        <w:rPr>
          <w:spacing w:val="22"/>
        </w:rPr>
        <w:t xml:space="preserve"> </w:t>
      </w:r>
      <w:r>
        <w:rPr>
          <w:spacing w:val="-1"/>
        </w:rPr>
        <w:t>capabilities</w:t>
      </w:r>
      <w:r>
        <w:rPr>
          <w:spacing w:val="27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contain</w:t>
      </w:r>
      <w:r>
        <w:rPr>
          <w:spacing w:val="23"/>
        </w:rPr>
        <w:t xml:space="preserve"> </w:t>
      </w:r>
      <w:r>
        <w:t>cable</w:t>
      </w:r>
      <w:r>
        <w:rPr>
          <w:spacing w:val="23"/>
        </w:rPr>
        <w:t xml:space="preserve"> </w:t>
      </w:r>
      <w:r>
        <w:t>management</w:t>
      </w:r>
      <w:r>
        <w:rPr>
          <w:spacing w:val="22"/>
        </w:rPr>
        <w:t xml:space="preserve"> </w:t>
      </w:r>
      <w:r>
        <w:t>for</w:t>
      </w:r>
      <w:r>
        <w:rPr>
          <w:spacing w:val="55"/>
          <w:w w:val="99"/>
        </w:rPr>
        <w:t xml:space="preserve"> </w:t>
      </w:r>
      <w:r>
        <w:rPr>
          <w:spacing w:val="-1"/>
        </w:rPr>
        <w:t>supporting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routing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fiber</w:t>
      </w:r>
      <w:r>
        <w:rPr>
          <w:spacing w:val="-8"/>
        </w:rPr>
        <w:t xml:space="preserve"> </w:t>
      </w:r>
      <w:r>
        <w:t>cables/jumpers.</w:t>
      </w:r>
    </w:p>
    <w:p w14:paraId="0C870A64" w14:textId="77777777" w:rsidR="00067F5D" w:rsidRDefault="00067F5D">
      <w:pPr>
        <w:pStyle w:val="BodyText"/>
        <w:numPr>
          <w:ilvl w:val="3"/>
          <w:numId w:val="9"/>
        </w:numPr>
        <w:tabs>
          <w:tab w:val="left" w:pos="2278"/>
        </w:tabs>
        <w:kinsoku w:val="0"/>
        <w:overflowPunct w:val="0"/>
        <w:spacing w:line="229" w:lineRule="exact"/>
        <w:ind w:left="2277"/>
      </w:pPr>
      <w:r>
        <w:rPr>
          <w:spacing w:val="-1"/>
        </w:rPr>
        <w:t>Fiber</w:t>
      </w:r>
      <w:r>
        <w:rPr>
          <w:spacing w:val="-9"/>
        </w:rPr>
        <w:t xml:space="preserve"> </w:t>
      </w:r>
      <w:r>
        <w:rPr>
          <w:spacing w:val="-1"/>
        </w:rPr>
        <w:t>enclosures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exhibit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characteristics:</w:t>
      </w:r>
    </w:p>
    <w:p w14:paraId="33A665E3" w14:textId="77777777" w:rsidR="00067F5D" w:rsidRDefault="00067F5D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spacing w:line="229" w:lineRule="exact"/>
        <w:ind w:left="2999" w:hanging="722"/>
      </w:pPr>
      <w:r>
        <w:rPr>
          <w:spacing w:val="-1"/>
        </w:rPr>
        <w:t>Fiber</w:t>
      </w:r>
      <w:r>
        <w:rPr>
          <w:spacing w:val="52"/>
        </w:rPr>
        <w:t xml:space="preserve"> </w:t>
      </w:r>
      <w:r>
        <w:rPr>
          <w:spacing w:val="-1"/>
        </w:rPr>
        <w:t>enclosure</w:t>
      </w:r>
      <w:r>
        <w:rPr>
          <w:spacing w:val="52"/>
        </w:rPr>
        <w:t xml:space="preserve"> </w:t>
      </w:r>
      <w:r>
        <w:t>shall</w:t>
      </w:r>
      <w:r>
        <w:rPr>
          <w:spacing w:val="51"/>
        </w:rPr>
        <w:t xml:space="preserve"> </w:t>
      </w:r>
      <w:r>
        <w:rPr>
          <w:spacing w:val="-1"/>
        </w:rPr>
        <w:t>be</w:t>
      </w:r>
      <w:r>
        <w:rPr>
          <w:spacing w:val="54"/>
        </w:rPr>
        <w:t xml:space="preserve"> </w:t>
      </w:r>
      <w:r>
        <w:rPr>
          <w:spacing w:val="-1"/>
        </w:rPr>
        <w:t>available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spacing w:val="-1"/>
        </w:rPr>
        <w:t>1RU,</w:t>
      </w:r>
      <w:r>
        <w:rPr>
          <w:spacing w:val="51"/>
        </w:rPr>
        <w:t xml:space="preserve"> </w:t>
      </w:r>
      <w:r>
        <w:t>2RU</w:t>
      </w:r>
      <w:r>
        <w:rPr>
          <w:spacing w:val="52"/>
        </w:rPr>
        <w:t xml:space="preserve"> </w:t>
      </w:r>
      <w:r>
        <w:rPr>
          <w:spacing w:val="-1"/>
        </w:rPr>
        <w:t>or</w:t>
      </w:r>
      <w:r>
        <w:rPr>
          <w:spacing w:val="53"/>
        </w:rPr>
        <w:t xml:space="preserve"> </w:t>
      </w:r>
      <w:r>
        <w:rPr>
          <w:spacing w:val="-1"/>
        </w:rPr>
        <w:t>4RU</w:t>
      </w:r>
      <w:r>
        <w:rPr>
          <w:spacing w:val="52"/>
        </w:rPr>
        <w:t xml:space="preserve"> </w:t>
      </w:r>
      <w:r>
        <w:rPr>
          <w:spacing w:val="-1"/>
        </w:rPr>
        <w:t>versions</w:t>
      </w:r>
      <w:r>
        <w:rPr>
          <w:spacing w:val="53"/>
        </w:rPr>
        <w:t xml:space="preserve"> </w:t>
      </w:r>
      <w:r>
        <w:rPr>
          <w:spacing w:val="-1"/>
        </w:rPr>
        <w:t>to</w:t>
      </w:r>
    </w:p>
    <w:p w14:paraId="119F7ADA" w14:textId="77777777" w:rsidR="00067F5D" w:rsidRDefault="00067F5D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spacing w:line="229" w:lineRule="exact"/>
        <w:ind w:left="2999" w:hanging="722"/>
        <w:sectPr w:rsidR="00067F5D">
          <w:headerReference w:type="default" r:id="rId32"/>
          <w:pgSz w:w="12240" w:h="15840"/>
          <w:pgMar w:top="1380" w:right="1320" w:bottom="1320" w:left="1320" w:header="0" w:footer="1121" w:gutter="0"/>
          <w:cols w:space="720"/>
          <w:noEndnote/>
        </w:sectPr>
      </w:pPr>
    </w:p>
    <w:p w14:paraId="2E38B851" w14:textId="77777777" w:rsidR="00067F5D" w:rsidRDefault="00067F5D">
      <w:pPr>
        <w:pStyle w:val="BodyText"/>
        <w:kinsoku w:val="0"/>
        <w:overflowPunct w:val="0"/>
        <w:spacing w:before="59"/>
        <w:ind w:left="2999" w:right="134" w:firstLine="0"/>
      </w:pPr>
      <w:r>
        <w:lastRenderedPageBreak/>
        <w:t>accommodate</w:t>
      </w:r>
      <w:r>
        <w:rPr>
          <w:spacing w:val="45"/>
        </w:rPr>
        <w:t xml:space="preserve"> </w:t>
      </w:r>
      <w:r>
        <w:rPr>
          <w:spacing w:val="-1"/>
        </w:rPr>
        <w:t>fiber</w:t>
      </w:r>
      <w:r>
        <w:rPr>
          <w:spacing w:val="48"/>
        </w:rPr>
        <w:t xml:space="preserve"> </w:t>
      </w:r>
      <w:r>
        <w:t>adapter</w:t>
      </w:r>
      <w:r>
        <w:rPr>
          <w:spacing w:val="47"/>
        </w:rPr>
        <w:t xml:space="preserve"> </w:t>
      </w:r>
      <w:r>
        <w:rPr>
          <w:spacing w:val="-1"/>
        </w:rPr>
        <w:t>plates,</w:t>
      </w:r>
      <w:r>
        <w:rPr>
          <w:spacing w:val="48"/>
        </w:rPr>
        <w:t xml:space="preserve"> </w:t>
      </w:r>
      <w:r>
        <w:t>MTP</w:t>
      </w:r>
      <w:r>
        <w:rPr>
          <w:spacing w:val="46"/>
        </w:rPr>
        <w:t xml:space="preserve"> </w:t>
      </w:r>
      <w:r>
        <w:t>Modules,</w:t>
      </w:r>
      <w:r>
        <w:rPr>
          <w:spacing w:val="48"/>
        </w:rPr>
        <w:t xml:space="preserve"> </w:t>
      </w:r>
      <w:r>
        <w:rPr>
          <w:spacing w:val="-1"/>
        </w:rPr>
        <w:t>and/or</w:t>
      </w:r>
      <w:r>
        <w:rPr>
          <w:spacing w:val="48"/>
        </w:rPr>
        <w:t xml:space="preserve"> </w:t>
      </w:r>
      <w:r>
        <w:rPr>
          <w:spacing w:val="-1"/>
        </w:rPr>
        <w:t>termination</w:t>
      </w:r>
      <w:r>
        <w:rPr>
          <w:spacing w:val="54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splicing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fiber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needed</w:t>
      </w:r>
    </w:p>
    <w:p w14:paraId="5103BAF7" w14:textId="77777777" w:rsidR="00067F5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spacing w:line="228" w:lineRule="exact"/>
        <w:ind w:left="2999"/>
      </w:pPr>
      <w:r>
        <w:t>Enclosure</w:t>
      </w:r>
      <w:r>
        <w:rPr>
          <w:spacing w:val="-9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inherently</w:t>
      </w:r>
      <w:r>
        <w:rPr>
          <w:spacing w:val="-12"/>
        </w:rPr>
        <w:t xml:space="preserve"> </w:t>
      </w:r>
      <w:r>
        <w:t>accept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1-panel</w:t>
      </w:r>
      <w:r>
        <w:rPr>
          <w:spacing w:val="-7"/>
        </w:rPr>
        <w:t xml:space="preserve"> </w:t>
      </w:r>
      <w:r>
        <w:rPr>
          <w:spacing w:val="-1"/>
        </w:rPr>
        <w:t>integrated</w:t>
      </w:r>
      <w:r>
        <w:rPr>
          <w:spacing w:val="-7"/>
        </w:rPr>
        <w:t xml:space="preserve"> </w:t>
      </w:r>
      <w:r>
        <w:rPr>
          <w:spacing w:val="-1"/>
        </w:rPr>
        <w:t>splice</w:t>
      </w:r>
      <w:r>
        <w:rPr>
          <w:spacing w:val="-8"/>
        </w:rPr>
        <w:t xml:space="preserve"> </w:t>
      </w:r>
      <w:r>
        <w:t>cassette.</w:t>
      </w:r>
    </w:p>
    <w:p w14:paraId="172870C5" w14:textId="77777777" w:rsidR="00067F5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ind w:left="2999" w:right="114"/>
        <w:jc w:val="both"/>
      </w:pPr>
      <w:r>
        <w:rPr>
          <w:spacing w:val="-1"/>
        </w:rPr>
        <w:t>Enclosures</w:t>
      </w:r>
      <w:r>
        <w:rPr>
          <w:spacing w:val="24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sliding</w:t>
      </w:r>
      <w:r>
        <w:rPr>
          <w:spacing w:val="22"/>
        </w:rPr>
        <w:t xml:space="preserve"> </w:t>
      </w:r>
      <w:r>
        <w:t>tray</w:t>
      </w:r>
      <w:r>
        <w:rPr>
          <w:spacing w:val="22"/>
        </w:rPr>
        <w:t xml:space="preserve"> </w:t>
      </w:r>
      <w:r>
        <w:rPr>
          <w:spacing w:val="-1"/>
        </w:rPr>
        <w:t>which</w:t>
      </w:r>
      <w:r>
        <w:rPr>
          <w:spacing w:val="25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rPr>
          <w:spacing w:val="1"/>
        </w:rPr>
        <w:t>be</w:t>
      </w:r>
      <w:r>
        <w:rPr>
          <w:spacing w:val="23"/>
        </w:rPr>
        <w:t xml:space="preserve"> </w:t>
      </w:r>
      <w:r>
        <w:t>removed</w:t>
      </w:r>
      <w:r>
        <w:rPr>
          <w:spacing w:val="22"/>
        </w:rPr>
        <w:t xml:space="preserve"> </w:t>
      </w:r>
      <w:r>
        <w:t>completely</w:t>
      </w:r>
      <w:r>
        <w:rPr>
          <w:spacing w:val="46"/>
          <w:w w:val="99"/>
        </w:rPr>
        <w:t xml:space="preserve"> </w:t>
      </w:r>
      <w:r>
        <w:rPr>
          <w:spacing w:val="-1"/>
        </w:rPr>
        <w:t>from</w:t>
      </w:r>
      <w:r>
        <w:rPr>
          <w:spacing w:val="48"/>
        </w:rPr>
        <w:t xml:space="preserve"> </w:t>
      </w:r>
      <w:r>
        <w:rPr>
          <w:spacing w:val="-1"/>
        </w:rPr>
        <w:t>enclosure</w:t>
      </w:r>
      <w:r>
        <w:rPr>
          <w:spacing w:val="44"/>
        </w:rPr>
        <w:t xml:space="preserve"> </w:t>
      </w:r>
      <w:r>
        <w:rPr>
          <w:spacing w:val="-1"/>
        </w:rPr>
        <w:t>(from</w:t>
      </w:r>
      <w:r>
        <w:rPr>
          <w:spacing w:val="46"/>
        </w:rPr>
        <w:t xml:space="preserve"> </w:t>
      </w:r>
      <w:r>
        <w:rPr>
          <w:spacing w:val="-1"/>
        </w:rPr>
        <w:t>front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rear)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facilitate</w:t>
      </w:r>
      <w:r>
        <w:rPr>
          <w:spacing w:val="44"/>
        </w:rPr>
        <w:t xml:space="preserve"> </w:t>
      </w:r>
      <w:r>
        <w:t>field</w:t>
      </w:r>
      <w:r>
        <w:rPr>
          <w:spacing w:val="47"/>
        </w:rPr>
        <w:t xml:space="preserve"> </w:t>
      </w:r>
      <w:r>
        <w:rPr>
          <w:spacing w:val="-1"/>
        </w:rPr>
        <w:t>terminations</w:t>
      </w:r>
      <w:r>
        <w:rPr>
          <w:spacing w:val="45"/>
        </w:rPr>
        <w:t xml:space="preserve"> </w:t>
      </w:r>
      <w:r>
        <w:t>and</w:t>
      </w:r>
      <w:r>
        <w:rPr>
          <w:spacing w:val="68"/>
          <w:w w:val="99"/>
        </w:rPr>
        <w:t xml:space="preserve"> </w:t>
      </w:r>
      <w:r>
        <w:rPr>
          <w:spacing w:val="-1"/>
        </w:rPr>
        <w:t>splicing.</w:t>
      </w:r>
      <w:r>
        <w:rPr>
          <w:spacing w:val="9"/>
        </w:rPr>
        <w:t xml:space="preserve"> </w:t>
      </w:r>
      <w:r>
        <w:t>Sliding</w:t>
      </w:r>
      <w:r>
        <w:rPr>
          <w:spacing w:val="7"/>
        </w:rPr>
        <w:t xml:space="preserve"> </w:t>
      </w:r>
      <w:r>
        <w:t>tray</w:t>
      </w:r>
      <w:r>
        <w:rPr>
          <w:spacing w:val="6"/>
        </w:rPr>
        <w:t xml:space="preserve"> </w:t>
      </w:r>
      <w:r>
        <w:t>glides</w:t>
      </w:r>
      <w:r>
        <w:rPr>
          <w:spacing w:val="9"/>
        </w:rPr>
        <w:t xml:space="preserve"> </w:t>
      </w:r>
      <w:r>
        <w:rPr>
          <w:spacing w:val="-1"/>
        </w:rPr>
        <w:t>forward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backward</w:t>
      </w:r>
      <w:r>
        <w:rPr>
          <w:spacing w:val="10"/>
        </w:rPr>
        <w:t xml:space="preserve"> </w:t>
      </w:r>
      <w:r>
        <w:rPr>
          <w:spacing w:val="-1"/>
        </w:rPr>
        <w:t>providing</w:t>
      </w:r>
      <w:r>
        <w:rPr>
          <w:spacing w:val="9"/>
        </w:rPr>
        <w:t xml:space="preserve"> </w:t>
      </w:r>
      <w:r>
        <w:t>accessibility</w:t>
      </w:r>
      <w:r>
        <w:rPr>
          <w:spacing w:val="64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front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rear</w:t>
      </w:r>
      <w:r>
        <w:rPr>
          <w:spacing w:val="-6"/>
        </w:rPr>
        <w:t xml:space="preserve"> </w:t>
      </w:r>
      <w:r>
        <w:rPr>
          <w:spacing w:val="-1"/>
        </w:rPr>
        <w:t>bulkhead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rPr>
          <w:spacing w:val="-1"/>
        </w:rPr>
        <w:t>installation.</w:t>
      </w:r>
    </w:p>
    <w:p w14:paraId="057B03A5" w14:textId="77777777" w:rsidR="00067F5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spacing w:line="229" w:lineRule="exact"/>
        <w:ind w:left="2999"/>
      </w:pPr>
      <w:r>
        <w:rPr>
          <w:spacing w:val="-1"/>
        </w:rPr>
        <w:t>17"</w:t>
      </w:r>
      <w:r>
        <w:rPr>
          <w:spacing w:val="-6"/>
        </w:rPr>
        <w:t xml:space="preserve"> </w:t>
      </w:r>
      <w:r>
        <w:rPr>
          <w:spacing w:val="-1"/>
        </w:rPr>
        <w:t>depth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high</w:t>
      </w:r>
      <w:r>
        <w:rPr>
          <w:spacing w:val="-5"/>
        </w:rPr>
        <w:t xml:space="preserve"> </w:t>
      </w:r>
      <w:r>
        <w:t>density</w:t>
      </w:r>
      <w:r>
        <w:rPr>
          <w:spacing w:val="-11"/>
        </w:rPr>
        <w:t xml:space="preserve"> </w:t>
      </w:r>
      <w:r>
        <w:t>fiber</w:t>
      </w:r>
      <w:r>
        <w:rPr>
          <w:spacing w:val="-6"/>
        </w:rPr>
        <w:t xml:space="preserve"> </w:t>
      </w:r>
      <w:r>
        <w:rPr>
          <w:spacing w:val="-1"/>
        </w:rPr>
        <w:t>termination</w:t>
      </w:r>
      <w:r>
        <w:rPr>
          <w:spacing w:val="-7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rPr>
          <w:spacing w:val="-1"/>
        </w:rPr>
        <w:t>splicing.</w:t>
      </w:r>
    </w:p>
    <w:p w14:paraId="5B478EC2" w14:textId="77777777" w:rsidR="00067F5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ind w:left="2999" w:right="118"/>
        <w:jc w:val="both"/>
      </w:pPr>
      <w:r>
        <w:rPr>
          <w:spacing w:val="-1"/>
        </w:rPr>
        <w:t>Removable</w:t>
      </w:r>
      <w:r>
        <w:rPr>
          <w:spacing w:val="12"/>
        </w:rPr>
        <w:t xml:space="preserve"> </w:t>
      </w:r>
      <w:r>
        <w:rPr>
          <w:spacing w:val="-1"/>
        </w:rPr>
        <w:t>transparent</w:t>
      </w:r>
      <w:r>
        <w:rPr>
          <w:spacing w:val="15"/>
        </w:rPr>
        <w:t xml:space="preserve"> </w:t>
      </w:r>
      <w:r>
        <w:t>hinged</w:t>
      </w:r>
      <w:r>
        <w:rPr>
          <w:spacing w:val="14"/>
        </w:rPr>
        <w:t xml:space="preserve"> </w:t>
      </w:r>
      <w:r>
        <w:rPr>
          <w:spacing w:val="-1"/>
        </w:rPr>
        <w:t>doors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slide</w:t>
      </w:r>
      <w:r>
        <w:rPr>
          <w:spacing w:val="14"/>
        </w:rPr>
        <w:t xml:space="preserve"> </w:t>
      </w:r>
      <w:r>
        <w:t>away</w:t>
      </w:r>
      <w:r>
        <w:rPr>
          <w:spacing w:val="12"/>
        </w:rPr>
        <w:t xml:space="preserve"> </w:t>
      </w:r>
      <w:r>
        <w:rPr>
          <w:spacing w:val="-1"/>
        </w:rPr>
        <w:t>covers</w:t>
      </w:r>
      <w:r>
        <w:rPr>
          <w:spacing w:val="14"/>
        </w:rPr>
        <w:t xml:space="preserve"> </w:t>
      </w:r>
      <w:r>
        <w:t>allow</w:t>
      </w:r>
      <w:r>
        <w:rPr>
          <w:spacing w:val="10"/>
        </w:rPr>
        <w:t xml:space="preserve"> </w:t>
      </w:r>
      <w:r>
        <w:rPr>
          <w:spacing w:val="1"/>
        </w:rPr>
        <w:t>easy</w:t>
      </w:r>
      <w:r>
        <w:rPr>
          <w:spacing w:val="60"/>
          <w:w w:val="99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1"/>
        </w:rPr>
        <w:t>install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visibility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interior</w:t>
      </w:r>
      <w:r>
        <w:rPr>
          <w:spacing w:val="-6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rPr>
          <w:spacing w:val="-1"/>
        </w:rPr>
        <w:t>installation.</w:t>
      </w:r>
    </w:p>
    <w:p w14:paraId="633C7CB2" w14:textId="77777777" w:rsidR="00067F5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ind w:left="2999"/>
      </w:pPr>
      <w:r>
        <w:rPr>
          <w:spacing w:val="-1"/>
        </w:rPr>
        <w:t>Patch</w:t>
      </w:r>
      <w:r>
        <w:rPr>
          <w:spacing w:val="-8"/>
        </w:rPr>
        <w:t xml:space="preserve"> </w:t>
      </w:r>
      <w:r>
        <w:t>cord</w:t>
      </w:r>
      <w:r>
        <w:rPr>
          <w:spacing w:val="-6"/>
        </w:rPr>
        <w:t xml:space="preserve"> </w:t>
      </w:r>
      <w:r>
        <w:t>bend</w:t>
      </w:r>
      <w:r>
        <w:rPr>
          <w:spacing w:val="-7"/>
        </w:rPr>
        <w:t xml:space="preserve"> </w:t>
      </w:r>
      <w:r>
        <w:rPr>
          <w:spacing w:val="-1"/>
        </w:rPr>
        <w:t>radius</w:t>
      </w:r>
      <w:r>
        <w:rPr>
          <w:spacing w:val="-4"/>
        </w:rPr>
        <w:t xml:space="preserve"> </w:t>
      </w:r>
      <w:r>
        <w:rPr>
          <w:spacing w:val="-1"/>
        </w:rPr>
        <w:t>guides</w:t>
      </w:r>
      <w:r>
        <w:rPr>
          <w:spacing w:val="-7"/>
        </w:rPr>
        <w:t xml:space="preserve"> </w:t>
      </w:r>
      <w:r>
        <w:rPr>
          <w:spacing w:val="-1"/>
        </w:rPr>
        <w:t>minimize</w:t>
      </w:r>
      <w:r>
        <w:rPr>
          <w:spacing w:val="-7"/>
        </w:rPr>
        <w:t xml:space="preserve"> </w:t>
      </w:r>
      <w:r>
        <w:t>macro</w:t>
      </w:r>
      <w:r>
        <w:rPr>
          <w:spacing w:val="-7"/>
        </w:rPr>
        <w:t xml:space="preserve"> </w:t>
      </w:r>
      <w:r>
        <w:rPr>
          <w:spacing w:val="-1"/>
        </w:rPr>
        <w:t>bending.</w:t>
      </w:r>
    </w:p>
    <w:p w14:paraId="228898CD" w14:textId="77777777" w:rsidR="00067F5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ind w:left="2999" w:right="121"/>
        <w:jc w:val="both"/>
      </w:pPr>
      <w:r>
        <w:rPr>
          <w:spacing w:val="-1"/>
        </w:rPr>
        <w:t>Stackable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adjustable</w:t>
      </w:r>
      <w:r>
        <w:rPr>
          <w:spacing w:val="6"/>
        </w:rPr>
        <w:t xml:space="preserve"> </w:t>
      </w:r>
      <w:r>
        <w:rPr>
          <w:spacing w:val="-1"/>
        </w:rPr>
        <w:t>fiber</w:t>
      </w:r>
      <w:r>
        <w:rPr>
          <w:spacing w:val="8"/>
        </w:rPr>
        <w:t xml:space="preserve"> </w:t>
      </w:r>
      <w:r>
        <w:t>rings</w:t>
      </w:r>
      <w:r>
        <w:rPr>
          <w:spacing w:val="8"/>
        </w:rPr>
        <w:t xml:space="preserve"> </w:t>
      </w:r>
      <w:r>
        <w:t>simplify</w:t>
      </w:r>
      <w:r>
        <w:rPr>
          <w:spacing w:val="4"/>
        </w:rPr>
        <w:t xml:space="preserve"> </w:t>
      </w:r>
      <w:r>
        <w:t>cable</w:t>
      </w:r>
      <w:r>
        <w:rPr>
          <w:spacing w:val="6"/>
        </w:rPr>
        <w:t xml:space="preserve"> </w:t>
      </w:r>
      <w:r>
        <w:t>routing</w:t>
      </w:r>
      <w:r>
        <w:rPr>
          <w:spacing w:val="6"/>
        </w:rPr>
        <w:t xml:space="preserve"> </w:t>
      </w:r>
      <w:r>
        <w:t>and</w:t>
      </w:r>
      <w:r>
        <w:rPr>
          <w:spacing w:val="36"/>
          <w:w w:val="99"/>
        </w:rPr>
        <w:t xml:space="preserve"> </w:t>
      </w:r>
      <w:r>
        <w:rPr>
          <w:spacing w:val="-1"/>
        </w:rPr>
        <w:t>organization</w:t>
      </w:r>
    </w:p>
    <w:p w14:paraId="6D5AA5AB" w14:textId="77777777" w:rsidR="00067F5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ind w:left="2999" w:right="122"/>
        <w:jc w:val="both"/>
      </w:pPr>
      <w:r>
        <w:rPr>
          <w:spacing w:val="-1"/>
        </w:rPr>
        <w:t>Fiber</w:t>
      </w:r>
      <w:r>
        <w:rPr>
          <w:spacing w:val="35"/>
        </w:rPr>
        <w:t xml:space="preserve"> </w:t>
      </w:r>
      <w:r>
        <w:t>Jumper</w:t>
      </w:r>
      <w:r>
        <w:rPr>
          <w:spacing w:val="35"/>
        </w:rPr>
        <w:t xml:space="preserve"> </w:t>
      </w:r>
      <w:r>
        <w:rPr>
          <w:spacing w:val="-1"/>
        </w:rPr>
        <w:t>saddles</w:t>
      </w:r>
      <w:r>
        <w:rPr>
          <w:spacing w:val="35"/>
        </w:rPr>
        <w:t xml:space="preserve"> </w:t>
      </w:r>
      <w:r>
        <w:t>pivot</w:t>
      </w:r>
      <w:r>
        <w:rPr>
          <w:spacing w:val="34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improved</w:t>
      </w:r>
      <w:r>
        <w:rPr>
          <w:spacing w:val="34"/>
        </w:rPr>
        <w:t xml:space="preserve"> </w:t>
      </w:r>
      <w:r>
        <w:t>patch</w:t>
      </w:r>
      <w:r>
        <w:rPr>
          <w:spacing w:val="36"/>
        </w:rPr>
        <w:t xml:space="preserve"> </w:t>
      </w:r>
      <w:r>
        <w:t>cord</w:t>
      </w:r>
      <w:r>
        <w:rPr>
          <w:spacing w:val="34"/>
        </w:rPr>
        <w:t xml:space="preserve"> </w:t>
      </w:r>
      <w:r>
        <w:rPr>
          <w:spacing w:val="-1"/>
        </w:rPr>
        <w:t>routing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2"/>
          <w:w w:val="99"/>
        </w:rPr>
        <w:t xml:space="preserve"> </w:t>
      </w:r>
      <w:r>
        <w:rPr>
          <w:spacing w:val="-1"/>
        </w:rPr>
        <w:t>organization</w:t>
      </w:r>
    </w:p>
    <w:p w14:paraId="49928FF9" w14:textId="77777777" w:rsidR="00067F5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ind w:left="2999"/>
      </w:pPr>
      <w:r>
        <w:rPr>
          <w:spacing w:val="-1"/>
        </w:rPr>
        <w:t>Removable</w:t>
      </w:r>
      <w:r>
        <w:rPr>
          <w:spacing w:val="-9"/>
        </w:rPr>
        <w:t xml:space="preserve"> </w:t>
      </w:r>
      <w:r>
        <w:rPr>
          <w:spacing w:val="-1"/>
        </w:rPr>
        <w:t>rubber</w:t>
      </w:r>
      <w:r>
        <w:rPr>
          <w:spacing w:val="-7"/>
        </w:rPr>
        <w:t xml:space="preserve"> </w:t>
      </w:r>
      <w:r>
        <w:t>grommets</w:t>
      </w:r>
      <w:r>
        <w:rPr>
          <w:spacing w:val="-7"/>
        </w:rPr>
        <w:t xml:space="preserve"> </w:t>
      </w:r>
      <w:r>
        <w:rPr>
          <w:spacing w:val="-1"/>
        </w:rPr>
        <w:t>protect</w:t>
      </w:r>
      <w:r>
        <w:rPr>
          <w:spacing w:val="-8"/>
        </w:rPr>
        <w:t xml:space="preserve"> </w:t>
      </w:r>
      <w:r>
        <w:t>cable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minimize</w:t>
      </w:r>
      <w:r>
        <w:rPr>
          <w:spacing w:val="-6"/>
        </w:rPr>
        <w:t xml:space="preserve"> </w:t>
      </w:r>
      <w:r>
        <w:rPr>
          <w:spacing w:val="-1"/>
        </w:rPr>
        <w:t>dust</w:t>
      </w:r>
      <w:r>
        <w:rPr>
          <w:spacing w:val="-8"/>
        </w:rPr>
        <w:t xml:space="preserve"> </w:t>
      </w:r>
      <w:r>
        <w:rPr>
          <w:spacing w:val="-1"/>
        </w:rPr>
        <w:t>build-up</w:t>
      </w:r>
    </w:p>
    <w:p w14:paraId="16AA313B" w14:textId="77777777" w:rsidR="00067F5D" w:rsidRDefault="00067F5D">
      <w:pPr>
        <w:pStyle w:val="BodyText"/>
        <w:numPr>
          <w:ilvl w:val="4"/>
          <w:numId w:val="9"/>
        </w:numPr>
        <w:tabs>
          <w:tab w:val="left" w:pos="2999"/>
        </w:tabs>
        <w:kinsoku w:val="0"/>
        <w:overflowPunct w:val="0"/>
        <w:ind w:left="2998" w:right="123"/>
        <w:jc w:val="both"/>
      </w:pPr>
      <w:r>
        <w:rPr>
          <w:spacing w:val="-1"/>
        </w:rPr>
        <w:t>Multiple</w:t>
      </w:r>
      <w:r>
        <w:rPr>
          <w:spacing w:val="1"/>
        </w:rPr>
        <w:t xml:space="preserve"> </w:t>
      </w:r>
      <w:r>
        <w:t>mounting</w:t>
      </w:r>
      <w:r>
        <w:rPr>
          <w:spacing w:val="1"/>
        </w:rPr>
        <w:t xml:space="preserve"> </w:t>
      </w:r>
      <w:r>
        <w:t>bracket</w:t>
      </w:r>
      <w:r>
        <w:rPr>
          <w:spacing w:val="1"/>
        </w:rPr>
        <w:t xml:space="preserve"> </w:t>
      </w:r>
      <w:r>
        <w:rPr>
          <w:spacing w:val="-1"/>
        </w:rPr>
        <w:t>positions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19"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23"</w:t>
      </w:r>
      <w:r>
        <w:rPr>
          <w:spacing w:val="2"/>
        </w:rPr>
        <w:t xml:space="preserve"> </w:t>
      </w:r>
      <w:r>
        <w:rPr>
          <w:spacing w:val="-1"/>
        </w:rPr>
        <w:t>rack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cabinet</w:t>
      </w:r>
      <w:r>
        <w:rPr>
          <w:spacing w:val="38"/>
          <w:w w:val="99"/>
        </w:rPr>
        <w:t xml:space="preserve"> </w:t>
      </w:r>
      <w:r>
        <w:t>installation</w:t>
      </w:r>
      <w:r>
        <w:rPr>
          <w:spacing w:val="-9"/>
        </w:rPr>
        <w:t xml:space="preserve"> </w:t>
      </w:r>
      <w:r>
        <w:t>(23"</w:t>
      </w:r>
      <w:r>
        <w:rPr>
          <w:spacing w:val="-9"/>
        </w:rPr>
        <w:t xml:space="preserve"> </w:t>
      </w:r>
      <w:r>
        <w:t>1RU</w:t>
      </w:r>
      <w:r>
        <w:rPr>
          <w:spacing w:val="-9"/>
        </w:rPr>
        <w:t xml:space="preserve"> </w:t>
      </w:r>
      <w:r>
        <w:t>mounting</w:t>
      </w:r>
      <w:r>
        <w:rPr>
          <w:spacing w:val="-7"/>
        </w:rPr>
        <w:t xml:space="preserve"> </w:t>
      </w:r>
      <w:r>
        <w:t>bracket</w:t>
      </w:r>
      <w:r>
        <w:rPr>
          <w:spacing w:val="-8"/>
        </w:rPr>
        <w:t xml:space="preserve"> </w:t>
      </w:r>
      <w:r>
        <w:rPr>
          <w:spacing w:val="-1"/>
        </w:rPr>
        <w:t>sold</w:t>
      </w:r>
      <w:r>
        <w:rPr>
          <w:spacing w:val="-9"/>
        </w:rPr>
        <w:t xml:space="preserve"> </w:t>
      </w:r>
      <w:r>
        <w:rPr>
          <w:spacing w:val="-1"/>
        </w:rPr>
        <w:t>separately)</w:t>
      </w:r>
    </w:p>
    <w:p w14:paraId="1A2F5BE2" w14:textId="77777777" w:rsidR="00067F5D" w:rsidRDefault="00067F5D">
      <w:pPr>
        <w:pStyle w:val="BodyText"/>
        <w:numPr>
          <w:ilvl w:val="4"/>
          <w:numId w:val="9"/>
        </w:numPr>
        <w:tabs>
          <w:tab w:val="left" w:pos="2999"/>
        </w:tabs>
        <w:kinsoku w:val="0"/>
        <w:overflowPunct w:val="0"/>
        <w:ind w:left="2998" w:right="122"/>
        <w:jc w:val="both"/>
      </w:pPr>
      <w:r>
        <w:rPr>
          <w:spacing w:val="-1"/>
        </w:rPr>
        <w:t>Constructed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durable</w:t>
      </w:r>
      <w:r>
        <w:rPr>
          <w:spacing w:val="29"/>
        </w:rPr>
        <w:t xml:space="preserve"> </w:t>
      </w:r>
      <w:r>
        <w:rPr>
          <w:spacing w:val="-1"/>
        </w:rPr>
        <w:t>polycarbonate</w:t>
      </w:r>
      <w:r>
        <w:rPr>
          <w:spacing w:val="25"/>
        </w:rPr>
        <w:t xml:space="preserve"> </w:t>
      </w:r>
      <w:r>
        <w:rPr>
          <w:spacing w:val="-1"/>
        </w:rPr>
        <w:t>plastic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proofErr w:type="gramStart"/>
      <w:r>
        <w:rPr>
          <w:spacing w:val="-1"/>
        </w:rPr>
        <w:t>16</w:t>
      </w:r>
      <w:r>
        <w:rPr>
          <w:spacing w:val="26"/>
        </w:rPr>
        <w:t xml:space="preserve"> </w:t>
      </w:r>
      <w:r>
        <w:t>gauge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steel,</w:t>
      </w:r>
      <w:r>
        <w:rPr>
          <w:spacing w:val="79"/>
          <w:w w:val="99"/>
        </w:rPr>
        <w:t xml:space="preserve"> </w:t>
      </w:r>
      <w:r>
        <w:rPr>
          <w:spacing w:val="-1"/>
        </w:rPr>
        <w:t>powder-coated</w:t>
      </w:r>
      <w:r>
        <w:rPr>
          <w:spacing w:val="-17"/>
        </w:rPr>
        <w:t xml:space="preserve"> </w:t>
      </w:r>
      <w:r>
        <w:t>black</w:t>
      </w:r>
    </w:p>
    <w:p w14:paraId="25E4B077" w14:textId="77777777" w:rsidR="00067F5D" w:rsidRDefault="00067F5D">
      <w:pPr>
        <w:pStyle w:val="BodyText"/>
        <w:numPr>
          <w:ilvl w:val="4"/>
          <w:numId w:val="9"/>
        </w:numPr>
        <w:tabs>
          <w:tab w:val="left" w:pos="2999"/>
        </w:tabs>
        <w:kinsoku w:val="0"/>
        <w:overflowPunct w:val="0"/>
        <w:spacing w:line="228" w:lineRule="exact"/>
        <w:ind w:left="2998"/>
      </w:pPr>
      <w:r>
        <w:rPr>
          <w:spacing w:val="-1"/>
        </w:rPr>
        <w:t>Door</w:t>
      </w:r>
      <w:r>
        <w:rPr>
          <w:spacing w:val="-5"/>
        </w:rPr>
        <w:t xml:space="preserve"> </w:t>
      </w:r>
      <w:r>
        <w:t>lock</w:t>
      </w:r>
      <w:r>
        <w:rPr>
          <w:spacing w:val="-2"/>
        </w:rPr>
        <w:t xml:space="preserve"> </w:t>
      </w:r>
      <w:r>
        <w:rPr>
          <w:spacing w:val="-1"/>
        </w:rPr>
        <w:t>option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front,</w:t>
      </w:r>
      <w:r>
        <w:rPr>
          <w:spacing w:val="-6"/>
        </w:rPr>
        <w:t xml:space="preserve"> </w:t>
      </w:r>
      <w:r>
        <w:rPr>
          <w:spacing w:val="-1"/>
        </w:rPr>
        <w:t>rear,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doors</w:t>
      </w:r>
    </w:p>
    <w:p w14:paraId="51528405" w14:textId="77777777" w:rsidR="00067F5D" w:rsidRDefault="00067F5D">
      <w:pPr>
        <w:pStyle w:val="BodyText"/>
        <w:numPr>
          <w:ilvl w:val="4"/>
          <w:numId w:val="9"/>
        </w:numPr>
        <w:tabs>
          <w:tab w:val="left" w:pos="2999"/>
        </w:tabs>
        <w:kinsoku w:val="0"/>
        <w:overflowPunct w:val="0"/>
        <w:ind w:left="2998" w:right="122"/>
        <w:jc w:val="both"/>
      </w:pPr>
      <w:r>
        <w:rPr>
          <w:spacing w:val="-1"/>
        </w:rPr>
        <w:t>Fiber</w:t>
      </w:r>
      <w:r>
        <w:rPr>
          <w:spacing w:val="13"/>
        </w:rPr>
        <w:t xml:space="preserve"> </w:t>
      </w:r>
      <w:r>
        <w:t>cable</w:t>
      </w:r>
      <w:r>
        <w:rPr>
          <w:spacing w:val="14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allow</w:t>
      </w:r>
      <w:r>
        <w:rPr>
          <w:spacing w:val="10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routing,</w:t>
      </w:r>
      <w:r>
        <w:rPr>
          <w:spacing w:val="13"/>
        </w:rPr>
        <w:t xml:space="preserve"> </w:t>
      </w:r>
      <w:r>
        <w:rPr>
          <w:spacing w:val="-1"/>
        </w:rPr>
        <w:t>storage,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protection</w:t>
      </w:r>
      <w:r>
        <w:rPr>
          <w:spacing w:val="32"/>
          <w:w w:val="9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patch</w:t>
      </w:r>
      <w:r>
        <w:rPr>
          <w:spacing w:val="-7"/>
        </w:rPr>
        <w:t xml:space="preserve"> </w:t>
      </w:r>
      <w:r>
        <w:t>cords,</w:t>
      </w:r>
      <w:r>
        <w:rPr>
          <w:spacing w:val="-7"/>
        </w:rPr>
        <w:t xml:space="preserve"> </w:t>
      </w:r>
      <w:r>
        <w:t>tight-buffer</w:t>
      </w:r>
      <w:r>
        <w:rPr>
          <w:spacing w:val="-9"/>
        </w:rPr>
        <w:t xml:space="preserve"> </w:t>
      </w:r>
      <w:r>
        <w:rPr>
          <w:spacing w:val="-1"/>
        </w:rPr>
        <w:t>fiber,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backbone</w:t>
      </w:r>
      <w:r>
        <w:rPr>
          <w:spacing w:val="-7"/>
        </w:rPr>
        <w:t xml:space="preserve"> </w:t>
      </w:r>
      <w:r>
        <w:t>cables.</w:t>
      </w:r>
    </w:p>
    <w:p w14:paraId="659F95E5" w14:textId="77777777" w:rsidR="00067F5D" w:rsidRDefault="00067F5D">
      <w:pPr>
        <w:pStyle w:val="BodyText"/>
        <w:numPr>
          <w:ilvl w:val="4"/>
          <w:numId w:val="9"/>
        </w:numPr>
        <w:tabs>
          <w:tab w:val="left" w:pos="2999"/>
        </w:tabs>
        <w:kinsoku w:val="0"/>
        <w:overflowPunct w:val="0"/>
        <w:ind w:left="2998" w:right="124"/>
        <w:jc w:val="both"/>
      </w:pPr>
      <w:r>
        <w:t>Enclosure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rPr>
          <w:spacing w:val="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available</w:t>
      </w:r>
      <w:r>
        <w:rPr>
          <w:spacing w:val="17"/>
        </w:rPr>
        <w:t xml:space="preserve"> </w:t>
      </w:r>
      <w:r>
        <w:rPr>
          <w:spacing w:val="-1"/>
        </w:rPr>
        <w:t>either</w:t>
      </w:r>
      <w:r>
        <w:rPr>
          <w:spacing w:val="15"/>
        </w:rPr>
        <w:t xml:space="preserve"> </w:t>
      </w:r>
      <w:r>
        <w:t>empty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custom</w:t>
      </w:r>
      <w:r>
        <w:rPr>
          <w:spacing w:val="19"/>
        </w:rPr>
        <w:t xml:space="preserve"> </w:t>
      </w:r>
      <w:r>
        <w:rPr>
          <w:spacing w:val="-1"/>
        </w:rPr>
        <w:t>pre-loaded</w:t>
      </w:r>
      <w:r>
        <w:rPr>
          <w:spacing w:val="52"/>
          <w:w w:val="99"/>
        </w:rPr>
        <w:t xml:space="preserve"> </w:t>
      </w:r>
      <w:r>
        <w:rPr>
          <w:spacing w:val="-1"/>
        </w:rPr>
        <w:t>configurations.</w:t>
      </w:r>
    </w:p>
    <w:p w14:paraId="3646697A" w14:textId="77777777" w:rsidR="00067F5D" w:rsidRDefault="00067F5D">
      <w:pPr>
        <w:pStyle w:val="BodyText"/>
        <w:numPr>
          <w:ilvl w:val="2"/>
          <w:numId w:val="9"/>
        </w:numPr>
        <w:tabs>
          <w:tab w:val="left" w:pos="1451"/>
        </w:tabs>
        <w:kinsoku w:val="0"/>
        <w:overflowPunct w:val="0"/>
        <w:spacing w:line="228" w:lineRule="exact"/>
        <w:ind w:left="1450" w:hanging="991"/>
      </w:pPr>
      <w:r>
        <w:rPr>
          <w:spacing w:val="-1"/>
        </w:rPr>
        <w:t>FIBER</w:t>
      </w:r>
      <w:r>
        <w:rPr>
          <w:spacing w:val="-14"/>
        </w:rPr>
        <w:t xml:space="preserve"> </w:t>
      </w:r>
      <w:r>
        <w:t>TERMINATION</w:t>
      </w:r>
      <w:r>
        <w:rPr>
          <w:spacing w:val="-16"/>
        </w:rPr>
        <w:t xml:space="preserve"> </w:t>
      </w:r>
      <w:r>
        <w:t>PRODUCTS</w:t>
      </w:r>
    </w:p>
    <w:p w14:paraId="46494DC1" w14:textId="77777777" w:rsidR="00067F5D" w:rsidRDefault="00067F5D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/>
      </w:pPr>
      <w:r>
        <w:rPr>
          <w:spacing w:val="-1"/>
        </w:rPr>
        <w:t>FIBER</w:t>
      </w:r>
      <w:r>
        <w:rPr>
          <w:spacing w:val="-19"/>
        </w:rPr>
        <w:t xml:space="preserve"> </w:t>
      </w:r>
      <w:r>
        <w:t>CONNECTORS</w:t>
      </w:r>
    </w:p>
    <w:p w14:paraId="0538B631" w14:textId="76A47EB0" w:rsidR="00067F5D" w:rsidRDefault="00067F5D">
      <w:pPr>
        <w:pStyle w:val="BodyText"/>
        <w:numPr>
          <w:ilvl w:val="4"/>
          <w:numId w:val="9"/>
        </w:numPr>
        <w:tabs>
          <w:tab w:val="left" w:pos="2999"/>
        </w:tabs>
        <w:kinsoku w:val="0"/>
        <w:overflowPunct w:val="0"/>
        <w:ind w:left="2998" w:right="117"/>
        <w:jc w:val="both"/>
      </w:pPr>
      <w:r>
        <w:rPr>
          <w:spacing w:val="-1"/>
        </w:rPr>
        <w:t>A</w:t>
      </w:r>
      <w:r w:rsidR="008E2D15">
        <w:rPr>
          <w:spacing w:val="-1"/>
        </w:rPr>
        <w:t>n</w:t>
      </w:r>
      <w:r>
        <w:rPr>
          <w:spacing w:val="-1"/>
        </w:rPr>
        <w:t xml:space="preserve">erobic </w:t>
      </w:r>
      <w:r>
        <w:t>physical</w:t>
      </w:r>
      <w:r>
        <w:rPr>
          <w:spacing w:val="-1"/>
        </w:rPr>
        <w:t xml:space="preserve"> </w:t>
      </w:r>
      <w:r>
        <w:t>connect</w:t>
      </w:r>
      <w:r>
        <w:rPr>
          <w:spacing w:val="-1"/>
        </w:rPr>
        <w:t xml:space="preserve"> (PC) fiber</w:t>
      </w:r>
      <w:r>
        <w:t xml:space="preserve"> </w:t>
      </w:r>
      <w:r>
        <w:rPr>
          <w:spacing w:val="-1"/>
        </w:rPr>
        <w:t>optic</w:t>
      </w:r>
      <w:r>
        <w:t xml:space="preserve"> </w:t>
      </w:r>
      <w:r>
        <w:rPr>
          <w:spacing w:val="-1"/>
        </w:rPr>
        <w:t>connectors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primary</w:t>
      </w:r>
      <w:r>
        <w:rPr>
          <w:spacing w:val="74"/>
          <w:w w:val="99"/>
        </w:rPr>
        <w:t xml:space="preserve"> </w:t>
      </w:r>
      <w:r>
        <w:t>means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field-terminating</w:t>
      </w:r>
      <w:r>
        <w:rPr>
          <w:spacing w:val="44"/>
        </w:rPr>
        <w:t xml:space="preserve"> </w:t>
      </w:r>
      <w:r>
        <w:rPr>
          <w:spacing w:val="-1"/>
        </w:rPr>
        <w:t>individual</w:t>
      </w:r>
      <w:r>
        <w:rPr>
          <w:spacing w:val="40"/>
        </w:rPr>
        <w:t xml:space="preserve"> </w:t>
      </w:r>
      <w:r>
        <w:rPr>
          <w:spacing w:val="-1"/>
        </w:rPr>
        <w:t>fiber</w:t>
      </w:r>
      <w:r>
        <w:rPr>
          <w:spacing w:val="42"/>
        </w:rPr>
        <w:t xml:space="preserve"> </w:t>
      </w:r>
      <w:r>
        <w:rPr>
          <w:spacing w:val="-1"/>
        </w:rPr>
        <w:t>strands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enclosure</w:t>
      </w:r>
      <w:r>
        <w:rPr>
          <w:spacing w:val="41"/>
        </w:rPr>
        <w:t xml:space="preserve"> </w:t>
      </w:r>
      <w:r>
        <w:rPr>
          <w:spacing w:val="-1"/>
        </w:rPr>
        <w:t>or</w:t>
      </w:r>
      <w:r>
        <w:rPr>
          <w:spacing w:val="78"/>
          <w:w w:val="99"/>
        </w:rPr>
        <w:t xml:space="preserve"> </w:t>
      </w:r>
      <w:r>
        <w:rPr>
          <w:spacing w:val="-1"/>
        </w:rPr>
        <w:t>faceplate</w:t>
      </w:r>
      <w:r>
        <w:rPr>
          <w:spacing w:val="-15"/>
        </w:rPr>
        <w:t xml:space="preserve"> </w:t>
      </w:r>
      <w:r>
        <w:rPr>
          <w:spacing w:val="-1"/>
        </w:rPr>
        <w:t>location.</w:t>
      </w:r>
    </w:p>
    <w:p w14:paraId="6BB21771" w14:textId="77777777" w:rsidR="00067F5D" w:rsidRDefault="00067F5D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ind w:left="2997" w:right="122"/>
        <w:jc w:val="both"/>
      </w:pPr>
      <w:r>
        <w:rPr>
          <w:spacing w:val="-1"/>
        </w:rPr>
        <w:t>Shall</w:t>
      </w:r>
      <w:r>
        <w:rPr>
          <w:spacing w:val="21"/>
        </w:rPr>
        <w:t xml:space="preserve"> </w:t>
      </w:r>
      <w:r>
        <w:t>meet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24"/>
        </w:rPr>
        <w:t xml:space="preserve"> </w:t>
      </w:r>
      <w:r>
        <w:t>exceed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requirements</w:t>
      </w:r>
      <w:r>
        <w:rPr>
          <w:spacing w:val="23"/>
        </w:rPr>
        <w:t xml:space="preserve"> </w:t>
      </w:r>
      <w:r>
        <w:rPr>
          <w:spacing w:val="-1"/>
        </w:rPr>
        <w:t>described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TIA-568</w:t>
      </w:r>
      <w:r>
        <w:rPr>
          <w:spacing w:val="24"/>
        </w:rPr>
        <w:t xml:space="preserve"> </w:t>
      </w:r>
      <w:r>
        <w:t>and</w:t>
      </w:r>
      <w:r>
        <w:rPr>
          <w:spacing w:val="69"/>
          <w:w w:val="99"/>
        </w:rPr>
        <w:t xml:space="preserve"> </w:t>
      </w:r>
      <w:r>
        <w:rPr>
          <w:spacing w:val="-1"/>
        </w:rPr>
        <w:t>ANSI/TIA-604-10</w:t>
      </w:r>
      <w:r>
        <w:rPr>
          <w:spacing w:val="-14"/>
        </w:rPr>
        <w:t xml:space="preserve"> </w:t>
      </w:r>
      <w:r>
        <w:rPr>
          <w:spacing w:val="-1"/>
        </w:rPr>
        <w:t>(LC)</w:t>
      </w:r>
      <w:r>
        <w:rPr>
          <w:spacing w:val="-13"/>
        </w:rPr>
        <w:t xml:space="preserve"> </w:t>
      </w:r>
      <w:r>
        <w:t>Connector</w:t>
      </w:r>
      <w:r>
        <w:rPr>
          <w:spacing w:val="-13"/>
        </w:rPr>
        <w:t xml:space="preserve"> </w:t>
      </w:r>
      <w:r>
        <w:rPr>
          <w:spacing w:val="-1"/>
        </w:rPr>
        <w:t>Intermateablity</w:t>
      </w:r>
      <w:r>
        <w:rPr>
          <w:spacing w:val="-14"/>
        </w:rPr>
        <w:t xml:space="preserve"> </w:t>
      </w:r>
      <w:r>
        <w:rPr>
          <w:spacing w:val="-1"/>
        </w:rPr>
        <w:t>Standards</w:t>
      </w:r>
    </w:p>
    <w:p w14:paraId="2A3A393F" w14:textId="77777777" w:rsidR="00067F5D" w:rsidRDefault="00067F5D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ind w:left="2997"/>
      </w:pP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utilize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precision</w:t>
      </w:r>
      <w:r>
        <w:rPr>
          <w:spacing w:val="-5"/>
        </w:rPr>
        <w:t xml:space="preserve"> </w:t>
      </w:r>
      <w:r>
        <w:rPr>
          <w:spacing w:val="-1"/>
        </w:rPr>
        <w:t>zirconia</w:t>
      </w:r>
      <w:r>
        <w:rPr>
          <w:spacing w:val="-8"/>
        </w:rPr>
        <w:t xml:space="preserve"> </w:t>
      </w:r>
      <w:r>
        <w:t>ceramic</w:t>
      </w:r>
      <w:r>
        <w:rPr>
          <w:spacing w:val="-6"/>
        </w:rPr>
        <w:t xml:space="preserve"> </w:t>
      </w:r>
      <w:r>
        <w:rPr>
          <w:spacing w:val="-1"/>
        </w:rPr>
        <w:t>ferrule.</w:t>
      </w:r>
    </w:p>
    <w:p w14:paraId="16B2EEA5" w14:textId="77777777" w:rsidR="00067F5D" w:rsidRDefault="00067F5D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ind w:left="2997" w:right="121"/>
        <w:jc w:val="both"/>
      </w:pPr>
      <w:r>
        <w:rPr>
          <w:spacing w:val="-1"/>
        </w:rPr>
        <w:t>Shall</w:t>
      </w:r>
      <w:r>
        <w:rPr>
          <w:spacing w:val="54"/>
        </w:rPr>
        <w:t xml:space="preserve"> </w:t>
      </w:r>
      <w:r>
        <w:rPr>
          <w:spacing w:val="1"/>
        </w:rPr>
        <w:t>be</w:t>
      </w:r>
      <w:r>
        <w:rPr>
          <w:spacing w:val="55"/>
        </w:rPr>
        <w:t xml:space="preserve"> </w:t>
      </w:r>
      <w:proofErr w:type="gramStart"/>
      <w:r>
        <w:rPr>
          <w:spacing w:val="-1"/>
        </w:rPr>
        <w:t>provided</w:t>
      </w:r>
      <w:r>
        <w:t xml:space="preserve">  </w:t>
      </w:r>
      <w:r>
        <w:rPr>
          <w:spacing w:val="-1"/>
        </w:rPr>
        <w:t>in</w:t>
      </w:r>
      <w:proofErr w:type="gramEnd"/>
      <w:r>
        <w:rPr>
          <w:spacing w:val="55"/>
        </w:rPr>
        <w:t xml:space="preserve"> </w:t>
      </w:r>
      <w:r>
        <w:t>LC,  multimode</w:t>
      </w:r>
      <w:r>
        <w:rPr>
          <w:spacing w:val="52"/>
        </w:rPr>
        <w:t xml:space="preserve"> </w:t>
      </w:r>
      <w:r>
        <w:rPr>
          <w:spacing w:val="-1"/>
        </w:rPr>
        <w:t>(laser</w:t>
      </w:r>
      <w:r>
        <w:rPr>
          <w:spacing w:val="1"/>
        </w:rPr>
        <w:t xml:space="preserve"> </w:t>
      </w:r>
      <w:r>
        <w:t>optimized)</w:t>
      </w:r>
      <w:r>
        <w:rPr>
          <w:spacing w:val="53"/>
        </w:rPr>
        <w:t xml:space="preserve"> </w:t>
      </w:r>
      <w:r>
        <w:rPr>
          <w:spacing w:val="-1"/>
        </w:rPr>
        <w:t>configurations,</w:t>
      </w:r>
      <w:r>
        <w:rPr>
          <w:spacing w:val="64"/>
          <w:w w:val="99"/>
        </w:rPr>
        <w:t xml:space="preserve"> </w:t>
      </w:r>
      <w:r>
        <w:rPr>
          <w:spacing w:val="-1"/>
        </w:rPr>
        <w:t>terminated</w:t>
      </w:r>
      <w:r>
        <w:rPr>
          <w:spacing w:val="4"/>
        </w:rPr>
        <w:t xml:space="preserve"> </w:t>
      </w:r>
      <w:r>
        <w:rPr>
          <w:spacing w:val="-1"/>
        </w:rPr>
        <w:t>on</w:t>
      </w:r>
      <w:r>
        <w:rPr>
          <w:spacing w:val="4"/>
        </w:rPr>
        <w:t xml:space="preserve"> </w:t>
      </w:r>
      <w:r>
        <w:t>250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1"/>
        </w:rPr>
        <w:t>900</w:t>
      </w:r>
      <w:r>
        <w:rPr>
          <w:spacing w:val="2"/>
        </w:rPr>
        <w:t xml:space="preserve"> </w:t>
      </w:r>
      <w:r>
        <w:t>μm</w:t>
      </w:r>
      <w:r>
        <w:rPr>
          <w:spacing w:val="6"/>
        </w:rPr>
        <w:t xml:space="preserve"> </w:t>
      </w:r>
      <w:r>
        <w:t>buffered</w:t>
      </w:r>
      <w:r>
        <w:rPr>
          <w:spacing w:val="2"/>
        </w:rPr>
        <w:t xml:space="preserve"> </w:t>
      </w:r>
      <w:r>
        <w:rPr>
          <w:spacing w:val="-1"/>
        </w:rPr>
        <w:t>fiber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3"/>
        </w:rPr>
        <w:t xml:space="preserve"> </w:t>
      </w:r>
      <w:r>
        <w:t>2mm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t xml:space="preserve">3 </w:t>
      </w:r>
      <w:r>
        <w:rPr>
          <w:spacing w:val="2"/>
        </w:rPr>
        <w:t xml:space="preserve"> </w:t>
      </w:r>
      <w:r>
        <w:rPr>
          <w:spacing w:val="1"/>
        </w:rPr>
        <w:t>mm</w:t>
      </w:r>
      <w:r>
        <w:rPr>
          <w:spacing w:val="39"/>
          <w:w w:val="99"/>
        </w:rPr>
        <w:t xml:space="preserve"> </w:t>
      </w:r>
      <w:r>
        <w:rPr>
          <w:spacing w:val="-1"/>
        </w:rPr>
        <w:t>jacketed</w:t>
      </w:r>
      <w:r>
        <w:rPr>
          <w:spacing w:val="-13"/>
        </w:rPr>
        <w:t xml:space="preserve"> </w:t>
      </w:r>
      <w:r>
        <w:rPr>
          <w:spacing w:val="-1"/>
        </w:rPr>
        <w:t>fiber.</w:t>
      </w:r>
    </w:p>
    <w:p w14:paraId="6979F1BA" w14:textId="77777777" w:rsidR="00067F5D" w:rsidRDefault="00067F5D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spacing w:line="229" w:lineRule="exact"/>
        <w:ind w:left="2997"/>
      </w:pPr>
      <w:r>
        <w:rPr>
          <w:spacing w:val="-1"/>
        </w:rPr>
        <w:t>Maximum</w:t>
      </w:r>
      <w:r>
        <w:rPr>
          <w:spacing w:val="-2"/>
        </w:rPr>
        <w:t xml:space="preserve"> </w:t>
      </w:r>
      <w:r>
        <w:rPr>
          <w:spacing w:val="-1"/>
        </w:rPr>
        <w:t>connector</w:t>
      </w:r>
      <w:r>
        <w:rPr>
          <w:spacing w:val="-6"/>
        </w:rPr>
        <w:t xml:space="preserve"> </w:t>
      </w:r>
      <w:r>
        <w:t>insertion</w:t>
      </w:r>
      <w:r>
        <w:rPr>
          <w:spacing w:val="-6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greater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0.75</w:t>
      </w:r>
      <w:r>
        <w:rPr>
          <w:spacing w:val="-7"/>
        </w:rPr>
        <w:t xml:space="preserve"> </w:t>
      </w:r>
      <w:r>
        <w:t>db.</w:t>
      </w:r>
    </w:p>
    <w:p w14:paraId="063B58D8" w14:textId="77777777" w:rsidR="00067F5D" w:rsidRDefault="00067F5D">
      <w:pPr>
        <w:pStyle w:val="BodyText"/>
        <w:numPr>
          <w:ilvl w:val="3"/>
          <w:numId w:val="9"/>
        </w:numPr>
        <w:tabs>
          <w:tab w:val="left" w:pos="2278"/>
        </w:tabs>
        <w:kinsoku w:val="0"/>
        <w:overflowPunct w:val="0"/>
        <w:spacing w:line="229" w:lineRule="exact"/>
        <w:ind w:left="2277"/>
      </w:pPr>
      <w:r>
        <w:rPr>
          <w:spacing w:val="-1"/>
        </w:rPr>
        <w:t>FIBER</w:t>
      </w:r>
      <w:r>
        <w:rPr>
          <w:spacing w:val="-10"/>
        </w:rPr>
        <w:t xml:space="preserve"> </w:t>
      </w:r>
      <w:r>
        <w:t>ADAPTER</w:t>
      </w:r>
      <w:r>
        <w:rPr>
          <w:spacing w:val="-12"/>
        </w:rPr>
        <w:t xml:space="preserve"> </w:t>
      </w:r>
      <w:r>
        <w:t>PLATES</w:t>
      </w:r>
    </w:p>
    <w:p w14:paraId="2DCC1C01" w14:textId="77777777" w:rsidR="00067F5D" w:rsidRDefault="00067F5D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ind w:left="2997" w:right="120"/>
        <w:jc w:val="both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fiber</w:t>
      </w:r>
      <w:r>
        <w:rPr>
          <w:spacing w:val="-2"/>
        </w:rPr>
        <w:t xml:space="preserve"> </w:t>
      </w:r>
      <w:r>
        <w:t>adapter</w:t>
      </w:r>
      <w:r>
        <w:rPr>
          <w:spacing w:val="-2"/>
        </w:rPr>
        <w:t xml:space="preserve"> </w:t>
      </w:r>
      <w:r>
        <w:t>plate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3"/>
        </w:rPr>
        <w:t xml:space="preserve"> </w:t>
      </w:r>
      <w:r>
        <w:t>modular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use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t>a</w:t>
      </w:r>
      <w:r>
        <w:rPr>
          <w:spacing w:val="40"/>
          <w:w w:val="99"/>
        </w:rPr>
        <w:t xml:space="preserve"> </w:t>
      </w:r>
      <w:r>
        <w:t xml:space="preserve">wall-mount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rack-mount</w:t>
      </w:r>
      <w:r>
        <w:rPr>
          <w:spacing w:val="1"/>
        </w:rPr>
        <w:t xml:space="preserve"> </w:t>
      </w:r>
      <w:r>
        <w:rPr>
          <w:spacing w:val="-1"/>
        </w:rPr>
        <w:t>enclosure.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adapter</w:t>
      </w:r>
      <w:r>
        <w:rPr>
          <w:spacing w:val="1"/>
        </w:rPr>
        <w:t xml:space="preserve"> </w:t>
      </w:r>
      <w:r>
        <w:rPr>
          <w:spacing w:val="-1"/>
        </w:rPr>
        <w:t>plate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provided</w:t>
      </w:r>
      <w:r>
        <w:rPr>
          <w:spacing w:val="59"/>
          <w:w w:val="99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LC</w:t>
      </w:r>
      <w:r>
        <w:rPr>
          <w:spacing w:val="4"/>
        </w:rPr>
        <w:t xml:space="preserve"> </w:t>
      </w:r>
      <w:r>
        <w:t>styles,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12-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t>24-fiber</w:t>
      </w:r>
      <w:r>
        <w:rPr>
          <w:spacing w:val="5"/>
        </w:rPr>
        <w:t xml:space="preserve"> </w:t>
      </w:r>
      <w:r>
        <w:rPr>
          <w:spacing w:val="-1"/>
        </w:rPr>
        <w:t>configurations.</w:t>
      </w:r>
      <w:r>
        <w:rPr>
          <w:spacing w:val="5"/>
        </w:rPr>
        <w:t xml:space="preserve"> </w:t>
      </w:r>
      <w:r>
        <w:t>12-fiber</w:t>
      </w:r>
      <w:r>
        <w:rPr>
          <w:spacing w:val="7"/>
        </w:rPr>
        <w:t xml:space="preserve"> </w:t>
      </w:r>
      <w:r>
        <w:rPr>
          <w:spacing w:val="-1"/>
        </w:rPr>
        <w:t>adapter</w:t>
      </w:r>
      <w:r>
        <w:rPr>
          <w:spacing w:val="7"/>
        </w:rPr>
        <w:t xml:space="preserve"> </w:t>
      </w:r>
      <w:r>
        <w:rPr>
          <w:spacing w:val="-1"/>
        </w:rPr>
        <w:t>plates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57"/>
          <w:w w:val="99"/>
        </w:rPr>
        <w:t xml:space="preserve"> </w:t>
      </w:r>
      <w:r>
        <w:rPr>
          <w:spacing w:val="-1"/>
        </w:rPr>
        <w:t>used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terminate</w:t>
      </w:r>
      <w:r>
        <w:rPr>
          <w:spacing w:val="-4"/>
        </w:rPr>
        <w:t xml:space="preserve"> </w:t>
      </w:r>
      <w:r>
        <w:rPr>
          <w:spacing w:val="-1"/>
        </w:rPr>
        <w:t>12-fiber</w:t>
      </w:r>
      <w:r>
        <w:rPr>
          <w:spacing w:val="-5"/>
        </w:rPr>
        <w:t xml:space="preserve"> </w:t>
      </w:r>
      <w:r>
        <w:t>cables,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24-fiber</w:t>
      </w:r>
      <w:r>
        <w:rPr>
          <w:spacing w:val="-3"/>
        </w:rPr>
        <w:t xml:space="preserve"> </w:t>
      </w:r>
      <w:r>
        <w:rPr>
          <w:spacing w:val="-1"/>
        </w:rPr>
        <w:t>adapter</w:t>
      </w:r>
      <w:r>
        <w:t xml:space="preserve"> </w:t>
      </w:r>
      <w:r>
        <w:rPr>
          <w:spacing w:val="-1"/>
        </w:rPr>
        <w:t>plates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57"/>
          <w:w w:val="99"/>
        </w:rPr>
        <w:t xml:space="preserve"> </w:t>
      </w:r>
      <w:r>
        <w:rPr>
          <w:spacing w:val="-1"/>
        </w:rPr>
        <w:t>terminate</w:t>
      </w:r>
      <w:r>
        <w:rPr>
          <w:spacing w:val="15"/>
        </w:rPr>
        <w:t xml:space="preserve"> </w:t>
      </w:r>
      <w:r>
        <w:t>24-fiber</w:t>
      </w:r>
      <w:r>
        <w:rPr>
          <w:spacing w:val="16"/>
        </w:rPr>
        <w:t xml:space="preserve"> </w:t>
      </w:r>
      <w:r>
        <w:rPr>
          <w:spacing w:val="-1"/>
        </w:rPr>
        <w:t>(or</w:t>
      </w:r>
      <w:r>
        <w:rPr>
          <w:spacing w:val="17"/>
        </w:rPr>
        <w:t xml:space="preserve"> </w:t>
      </w:r>
      <w:r>
        <w:t>greater)</w:t>
      </w:r>
      <w:r>
        <w:rPr>
          <w:spacing w:val="17"/>
        </w:rPr>
        <w:t xml:space="preserve"> </w:t>
      </w:r>
      <w:r>
        <w:rPr>
          <w:spacing w:val="-1"/>
        </w:rPr>
        <w:t>cables.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t>utilize</w:t>
      </w:r>
      <w:r>
        <w:rPr>
          <w:spacing w:val="17"/>
        </w:rPr>
        <w:t xml:space="preserve"> </w:t>
      </w:r>
      <w:r>
        <w:t>adapter</w:t>
      </w:r>
      <w:r>
        <w:rPr>
          <w:spacing w:val="17"/>
        </w:rPr>
        <w:t xml:space="preserve"> </w:t>
      </w:r>
      <w:r>
        <w:rPr>
          <w:spacing w:val="-1"/>
        </w:rPr>
        <w:t>plates</w:t>
      </w:r>
      <w:r>
        <w:rPr>
          <w:spacing w:val="19"/>
        </w:rPr>
        <w:t xml:space="preserve"> </w:t>
      </w:r>
      <w:r>
        <w:t>with</w:t>
      </w:r>
      <w:r>
        <w:rPr>
          <w:spacing w:val="41"/>
          <w:w w:val="99"/>
        </w:rPr>
        <w:t xml:space="preserve"> </w:t>
      </w:r>
      <w:r>
        <w:rPr>
          <w:spacing w:val="-1"/>
        </w:rPr>
        <w:t>unused</w:t>
      </w:r>
      <w:r>
        <w:rPr>
          <w:spacing w:val="-4"/>
        </w:rPr>
        <w:t xml:space="preserve"> </w:t>
      </w:r>
      <w:r>
        <w:rPr>
          <w:spacing w:val="-1"/>
        </w:rPr>
        <w:t>ports</w:t>
      </w:r>
      <w:r>
        <w:rPr>
          <w:spacing w:val="-5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rear.</w:t>
      </w:r>
    </w:p>
    <w:p w14:paraId="0A5B1B6C" w14:textId="77777777" w:rsidR="00067F5D" w:rsidRDefault="00067F5D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ind w:left="2997" w:right="121"/>
        <w:jc w:val="both"/>
      </w:pPr>
      <w:r>
        <w:t>The</w:t>
      </w:r>
      <w:r>
        <w:rPr>
          <w:spacing w:val="22"/>
        </w:rPr>
        <w:t xml:space="preserve"> </w:t>
      </w:r>
      <w:r>
        <w:rPr>
          <w:spacing w:val="-1"/>
        </w:rPr>
        <w:t>adapter</w:t>
      </w:r>
      <w:r>
        <w:rPr>
          <w:spacing w:val="24"/>
        </w:rPr>
        <w:t xml:space="preserve"> </w:t>
      </w:r>
      <w:r>
        <w:rPr>
          <w:spacing w:val="-1"/>
        </w:rPr>
        <w:t>plate</w:t>
      </w:r>
      <w:r>
        <w:rPr>
          <w:spacing w:val="22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rPr>
          <w:spacing w:val="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compliant</w:t>
      </w:r>
      <w:r>
        <w:rPr>
          <w:spacing w:val="23"/>
        </w:rPr>
        <w:t xml:space="preserve"> </w:t>
      </w:r>
      <w:r>
        <w:rPr>
          <w:spacing w:val="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TIA-568</w:t>
      </w:r>
      <w:r>
        <w:rPr>
          <w:spacing w:val="22"/>
        </w:rPr>
        <w:t xml:space="preserve"> </w:t>
      </w:r>
      <w:r>
        <w:t>(for</w:t>
      </w:r>
      <w:r>
        <w:rPr>
          <w:spacing w:val="21"/>
        </w:rPr>
        <w:t xml:space="preserve"> </w:t>
      </w:r>
      <w:r>
        <w:rPr>
          <w:spacing w:val="-1"/>
        </w:rPr>
        <w:t>performance)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60"/>
          <w:w w:val="99"/>
        </w:rPr>
        <w:t xml:space="preserve"> </w:t>
      </w:r>
      <w:r>
        <w:rPr>
          <w:spacing w:val="-1"/>
        </w:rPr>
        <w:t>respective</w:t>
      </w:r>
      <w:r>
        <w:rPr>
          <w:spacing w:val="9"/>
        </w:rPr>
        <w:t xml:space="preserve"> </w:t>
      </w:r>
      <w:r>
        <w:rPr>
          <w:spacing w:val="-1"/>
        </w:rPr>
        <w:t>TIA-604-X</w:t>
      </w:r>
      <w:r>
        <w:rPr>
          <w:spacing w:val="12"/>
        </w:rPr>
        <w:t xml:space="preserve"> </w:t>
      </w:r>
      <w:r>
        <w:t>(for</w:t>
      </w:r>
      <w:r>
        <w:rPr>
          <w:spacing w:val="10"/>
        </w:rPr>
        <w:t xml:space="preserve"> </w:t>
      </w:r>
      <w:r>
        <w:rPr>
          <w:spacing w:val="-1"/>
        </w:rPr>
        <w:t>intermateability)</w:t>
      </w:r>
      <w:r>
        <w:rPr>
          <w:spacing w:val="11"/>
        </w:rPr>
        <w:t xml:space="preserve"> </w:t>
      </w:r>
      <w:r>
        <w:t>standards.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Adapter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plates</w:t>
      </w:r>
      <w:proofErr w:type="gramEnd"/>
      <w:r>
        <w:rPr>
          <w:spacing w:val="74"/>
          <w:w w:val="99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rPr>
          <w:spacing w:val="-1"/>
        </w:rPr>
        <w:t>zirconia</w:t>
      </w:r>
      <w:r>
        <w:rPr>
          <w:spacing w:val="14"/>
        </w:rPr>
        <w:t xml:space="preserve"> </w:t>
      </w:r>
      <w:r>
        <w:t>ceramic</w:t>
      </w:r>
      <w:r>
        <w:rPr>
          <w:spacing w:val="12"/>
        </w:rPr>
        <w:t xml:space="preserve"> </w:t>
      </w:r>
      <w:r>
        <w:rPr>
          <w:spacing w:val="-1"/>
        </w:rPr>
        <w:t>sleeves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t>offered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standard</w:t>
      </w:r>
      <w:r>
        <w:rPr>
          <w:spacing w:val="13"/>
        </w:rPr>
        <w:t xml:space="preserve"> </w:t>
      </w:r>
      <w:r>
        <w:rPr>
          <w:spacing w:val="-1"/>
        </w:rPr>
        <w:t>fiber</w:t>
      </w:r>
      <w:r>
        <w:rPr>
          <w:spacing w:val="12"/>
        </w:rPr>
        <w:t xml:space="preserve"> </w:t>
      </w:r>
      <w:r>
        <w:t>type</w:t>
      </w:r>
      <w:r>
        <w:rPr>
          <w:spacing w:val="55"/>
          <w:w w:val="99"/>
        </w:rPr>
        <w:t xml:space="preserve"> </w:t>
      </w:r>
      <w:r>
        <w:rPr>
          <w:spacing w:val="-1"/>
        </w:rPr>
        <w:t>colors</w:t>
      </w:r>
      <w:r>
        <w:rPr>
          <w:spacing w:val="-8"/>
        </w:rPr>
        <w:t xml:space="preserve"> </w:t>
      </w:r>
      <w:r>
        <w:rPr>
          <w:spacing w:val="-1"/>
        </w:rPr>
        <w:t>pursuant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TIA-568</w:t>
      </w:r>
      <w:r>
        <w:rPr>
          <w:spacing w:val="-7"/>
        </w:rPr>
        <w:t xml:space="preserve"> </w:t>
      </w:r>
      <w:r>
        <w:rPr>
          <w:spacing w:val="-1"/>
        </w:rPr>
        <w:t>standards.</w:t>
      </w:r>
    </w:p>
    <w:p w14:paraId="6437B588" w14:textId="77777777" w:rsidR="00067F5D" w:rsidRDefault="00067F5D">
      <w:pPr>
        <w:pStyle w:val="BodyText"/>
        <w:numPr>
          <w:ilvl w:val="4"/>
          <w:numId w:val="9"/>
        </w:numPr>
        <w:tabs>
          <w:tab w:val="left" w:pos="2997"/>
        </w:tabs>
        <w:kinsoku w:val="0"/>
        <w:overflowPunct w:val="0"/>
        <w:ind w:left="2996" w:right="123"/>
        <w:jc w:val="both"/>
      </w:pPr>
      <w:r>
        <w:rPr>
          <w:spacing w:val="-1"/>
        </w:rPr>
        <w:t>LC</w:t>
      </w:r>
      <w:r>
        <w:rPr>
          <w:spacing w:val="12"/>
        </w:rPr>
        <w:t xml:space="preserve"> </w:t>
      </w:r>
      <w:r>
        <w:t>adapter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rPr>
          <w:spacing w:val="-1"/>
        </w:rPr>
        <w:t>utilities</w:t>
      </w:r>
      <w:r>
        <w:rPr>
          <w:spacing w:val="15"/>
        </w:rPr>
        <w:t xml:space="preserve"> </w:t>
      </w:r>
      <w:r>
        <w:t>100%</w:t>
      </w:r>
      <w:r>
        <w:rPr>
          <w:spacing w:val="15"/>
        </w:rPr>
        <w:t xml:space="preserve"> </w:t>
      </w:r>
      <w:r>
        <w:rPr>
          <w:spacing w:val="-1"/>
        </w:rPr>
        <w:t>zirconia-ceramic</w:t>
      </w:r>
      <w:r>
        <w:rPr>
          <w:spacing w:val="13"/>
        </w:rPr>
        <w:t xml:space="preserve"> </w:t>
      </w:r>
      <w:r>
        <w:rPr>
          <w:spacing w:val="-1"/>
        </w:rPr>
        <w:t>ferrules.</w:t>
      </w:r>
      <w:r>
        <w:rPr>
          <w:spacing w:val="12"/>
        </w:rPr>
        <w:t xml:space="preserve"> </w:t>
      </w:r>
      <w:r>
        <w:rPr>
          <w:spacing w:val="-1"/>
        </w:rPr>
        <w:t>Adapter</w:t>
      </w:r>
      <w:r>
        <w:rPr>
          <w:spacing w:val="13"/>
        </w:rPr>
        <w:t xml:space="preserve"> </w:t>
      </w:r>
      <w:r>
        <w:t>plates</w:t>
      </w:r>
      <w:r>
        <w:rPr>
          <w:spacing w:val="70"/>
          <w:w w:val="99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Aqua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bulk</w:t>
      </w:r>
      <w:r>
        <w:rPr>
          <w:spacing w:val="-3"/>
        </w:rPr>
        <w:t xml:space="preserve"> </w:t>
      </w:r>
      <w:r>
        <w:rPr>
          <w:spacing w:val="-1"/>
        </w:rPr>
        <w:t>head</w:t>
      </w:r>
      <w:proofErr w:type="gramEnd"/>
      <w:r>
        <w:rPr>
          <w:spacing w:val="-5"/>
        </w:rPr>
        <w:t xml:space="preserve"> </w:t>
      </w:r>
      <w:r>
        <w:t>adapters.</w:t>
      </w:r>
    </w:p>
    <w:p w14:paraId="483BFE31" w14:textId="77777777" w:rsidR="00067F5D" w:rsidRDefault="00067F5D">
      <w:pPr>
        <w:pStyle w:val="BodyText"/>
        <w:numPr>
          <w:ilvl w:val="3"/>
          <w:numId w:val="9"/>
        </w:numPr>
        <w:tabs>
          <w:tab w:val="left" w:pos="2277"/>
        </w:tabs>
        <w:kinsoku w:val="0"/>
        <w:overflowPunct w:val="0"/>
        <w:ind w:left="2276"/>
      </w:pPr>
      <w:r>
        <w:rPr>
          <w:spacing w:val="-1"/>
        </w:rPr>
        <w:t>FIBER</w:t>
      </w:r>
      <w:r>
        <w:rPr>
          <w:spacing w:val="-7"/>
        </w:rPr>
        <w:t xml:space="preserve"> </w:t>
      </w:r>
      <w:r>
        <w:t>JUMPERS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ARRAY</w:t>
      </w:r>
      <w:r>
        <w:rPr>
          <w:spacing w:val="-10"/>
        </w:rPr>
        <w:t xml:space="preserve"> </w:t>
      </w:r>
      <w:r>
        <w:t>CORDS</w:t>
      </w:r>
    </w:p>
    <w:p w14:paraId="40938B32" w14:textId="77777777" w:rsidR="00067F5D" w:rsidRDefault="00067F5D">
      <w:pPr>
        <w:pStyle w:val="BodyText"/>
        <w:numPr>
          <w:ilvl w:val="4"/>
          <w:numId w:val="9"/>
        </w:numPr>
        <w:tabs>
          <w:tab w:val="left" w:pos="2997"/>
        </w:tabs>
        <w:kinsoku w:val="0"/>
        <w:overflowPunct w:val="0"/>
        <w:ind w:left="2996" w:right="123"/>
        <w:jc w:val="both"/>
      </w:pPr>
      <w:r>
        <w:rPr>
          <w:spacing w:val="-1"/>
        </w:rPr>
        <w:t>Fiber</w:t>
      </w:r>
      <w:r>
        <w:rPr>
          <w:spacing w:val="35"/>
        </w:rPr>
        <w:t xml:space="preserve"> </w:t>
      </w:r>
      <w:r>
        <w:rPr>
          <w:spacing w:val="-1"/>
        </w:rPr>
        <w:t>optic</w:t>
      </w:r>
      <w:r>
        <w:rPr>
          <w:spacing w:val="37"/>
        </w:rPr>
        <w:t xml:space="preserve"> </w:t>
      </w:r>
      <w:r>
        <w:rPr>
          <w:spacing w:val="-1"/>
        </w:rPr>
        <w:t>LC-LC</w:t>
      </w:r>
      <w:r>
        <w:rPr>
          <w:spacing w:val="37"/>
        </w:rPr>
        <w:t xml:space="preserve"> </w:t>
      </w:r>
      <w:r w:rsidR="009C68EC">
        <w:rPr>
          <w:spacing w:val="37"/>
        </w:rPr>
        <w:t xml:space="preserve">Aqua </w:t>
      </w:r>
      <w:r>
        <w:rPr>
          <w:spacing w:val="-1"/>
        </w:rPr>
        <w:t>patch</w:t>
      </w:r>
      <w:r>
        <w:rPr>
          <w:spacing w:val="35"/>
        </w:rPr>
        <w:t xml:space="preserve"> </w:t>
      </w:r>
      <w:r>
        <w:t>cords</w:t>
      </w:r>
      <w:r w:rsidR="009C68EC">
        <w:t xml:space="preserve"> for Multi-Mode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36"/>
        </w:rPr>
        <w:t xml:space="preserve"> </w:t>
      </w:r>
      <w:r>
        <w:t>jumpers,</w:t>
      </w:r>
      <w:r>
        <w:rPr>
          <w:spacing w:val="34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t>make</w:t>
      </w:r>
      <w:r>
        <w:rPr>
          <w:spacing w:val="35"/>
        </w:rPr>
        <w:t xml:space="preserve"> </w:t>
      </w:r>
      <w:r>
        <w:rPr>
          <w:spacing w:val="-1"/>
        </w:rPr>
        <w:t>LC</w:t>
      </w:r>
      <w:r>
        <w:rPr>
          <w:spacing w:val="35"/>
        </w:rPr>
        <w:t xml:space="preserve"> </w:t>
      </w:r>
      <w:r>
        <w:rPr>
          <w:spacing w:val="-1"/>
        </w:rPr>
        <w:t>connections</w:t>
      </w:r>
      <w:r>
        <w:rPr>
          <w:spacing w:val="58"/>
          <w:w w:val="99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rack</w:t>
      </w:r>
      <w:r>
        <w:rPr>
          <w:spacing w:val="5"/>
        </w:rPr>
        <w:t xml:space="preserve"> </w:t>
      </w:r>
      <w:r>
        <w:rPr>
          <w:spacing w:val="-1"/>
        </w:rPr>
        <w:t>termination</w:t>
      </w:r>
      <w:r>
        <w:rPr>
          <w:spacing w:val="3"/>
        </w:rPr>
        <w:t xml:space="preserve"> </w:t>
      </w:r>
      <w:r>
        <w:rPr>
          <w:spacing w:val="-1"/>
        </w:rPr>
        <w:t>points</w:t>
      </w:r>
      <w:r>
        <w:rPr>
          <w:spacing w:val="3"/>
        </w:rPr>
        <w:t xml:space="preserve"> </w:t>
      </w:r>
      <w:r>
        <w:rPr>
          <w:spacing w:val="1"/>
        </w:rPr>
        <w:t xml:space="preserve">to </w:t>
      </w:r>
      <w:r>
        <w:t>the</w:t>
      </w:r>
      <w:r>
        <w:rPr>
          <w:spacing w:val="1"/>
        </w:rPr>
        <w:t xml:space="preserve"> </w:t>
      </w:r>
      <w:r>
        <w:t>equipment.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jumpers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t xml:space="preserve"> meet</w:t>
      </w:r>
      <w:r>
        <w:rPr>
          <w:spacing w:val="38"/>
          <w:w w:val="99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requirements:</w:t>
      </w:r>
    </w:p>
    <w:p w14:paraId="774FDE7E" w14:textId="77777777" w:rsidR="00067F5D" w:rsidRDefault="00067F5D">
      <w:pPr>
        <w:pStyle w:val="BodyText"/>
        <w:numPr>
          <w:ilvl w:val="4"/>
          <w:numId w:val="9"/>
        </w:numPr>
        <w:tabs>
          <w:tab w:val="left" w:pos="2997"/>
        </w:tabs>
        <w:kinsoku w:val="0"/>
        <w:overflowPunct w:val="0"/>
        <w:ind w:left="2996" w:right="124"/>
        <w:jc w:val="both"/>
      </w:pPr>
      <w:r>
        <w:rPr>
          <w:spacing w:val="-1"/>
        </w:rPr>
        <w:t>Factory-manufactured</w:t>
      </w:r>
      <w:r>
        <w:rPr>
          <w:spacing w:val="41"/>
        </w:rPr>
        <w:t xml:space="preserve"> </w:t>
      </w:r>
      <w:r>
        <w:t>using</w:t>
      </w:r>
      <w:r>
        <w:rPr>
          <w:spacing w:val="45"/>
        </w:rPr>
        <w:t xml:space="preserve"> </w:t>
      </w:r>
      <w:r>
        <w:rPr>
          <w:spacing w:val="-1"/>
        </w:rPr>
        <w:t>Single</w:t>
      </w:r>
      <w:r>
        <w:rPr>
          <w:spacing w:val="41"/>
        </w:rPr>
        <w:t xml:space="preserve"> </w:t>
      </w:r>
      <w:r>
        <w:t>mode</w:t>
      </w:r>
      <w:r>
        <w:rPr>
          <w:spacing w:val="42"/>
        </w:rPr>
        <w:t xml:space="preserve"> </w:t>
      </w:r>
      <w:r>
        <w:t>OS2</w:t>
      </w:r>
      <w:r>
        <w:rPr>
          <w:spacing w:val="44"/>
        </w:rPr>
        <w:t xml:space="preserve"> </w:t>
      </w:r>
      <w:r>
        <w:t>optical</w:t>
      </w:r>
      <w:r>
        <w:rPr>
          <w:spacing w:val="41"/>
        </w:rPr>
        <w:t xml:space="preserve"> </w:t>
      </w:r>
      <w:r>
        <w:rPr>
          <w:spacing w:val="-1"/>
        </w:rPr>
        <w:t>fiber.</w:t>
      </w:r>
      <w:r>
        <w:rPr>
          <w:spacing w:val="44"/>
        </w:rPr>
        <w:t xml:space="preserve"> </w:t>
      </w:r>
      <w:r>
        <w:t>Field</w:t>
      </w:r>
      <w:r>
        <w:rPr>
          <w:spacing w:val="62"/>
          <w:w w:val="99"/>
        </w:rPr>
        <w:t xml:space="preserve"> </w:t>
      </w:r>
      <w:r>
        <w:rPr>
          <w:spacing w:val="-1"/>
        </w:rPr>
        <w:t>terminations</w:t>
      </w:r>
      <w:r>
        <w:rPr>
          <w:spacing w:val="-7"/>
        </w:rPr>
        <w:t xml:space="preserve"> </w:t>
      </w:r>
      <w:r>
        <w:rPr>
          <w:spacing w:val="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fiber</w:t>
      </w:r>
      <w:r>
        <w:rPr>
          <w:spacing w:val="-6"/>
        </w:rPr>
        <w:t xml:space="preserve"> </w:t>
      </w:r>
      <w:r>
        <w:t>jumpers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acceptable.</w:t>
      </w:r>
    </w:p>
    <w:p w14:paraId="4E17861A" w14:textId="77777777" w:rsidR="00067F5D" w:rsidRDefault="00067F5D">
      <w:pPr>
        <w:pStyle w:val="BodyText"/>
        <w:numPr>
          <w:ilvl w:val="4"/>
          <w:numId w:val="9"/>
        </w:numPr>
        <w:tabs>
          <w:tab w:val="left" w:pos="2997"/>
        </w:tabs>
        <w:kinsoku w:val="0"/>
        <w:overflowPunct w:val="0"/>
        <w:ind w:left="2996" w:right="124"/>
        <w:jc w:val="both"/>
        <w:sectPr w:rsidR="00067F5D">
          <w:headerReference w:type="default" r:id="rId33"/>
          <w:pgSz w:w="12240" w:h="15840"/>
          <w:pgMar w:top="1380" w:right="1320" w:bottom="1320" w:left="1320" w:header="0" w:footer="1121" w:gutter="0"/>
          <w:cols w:space="720"/>
          <w:noEndnote/>
        </w:sectPr>
      </w:pPr>
    </w:p>
    <w:p w14:paraId="778076DF" w14:textId="77777777" w:rsidR="00067F5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spacing w:before="59"/>
        <w:ind w:left="2999"/>
      </w:pPr>
      <w:r>
        <w:rPr>
          <w:spacing w:val="-1"/>
        </w:rPr>
        <w:lastRenderedPageBreak/>
        <w:t>Shall</w:t>
      </w:r>
      <w:r>
        <w:rPr>
          <w:spacing w:val="-7"/>
        </w:rPr>
        <w:t xml:space="preserve"> </w:t>
      </w:r>
      <w:r>
        <w:rPr>
          <w:spacing w:val="-1"/>
        </w:rPr>
        <w:t>utilize</w:t>
      </w:r>
      <w:r>
        <w:rPr>
          <w:spacing w:val="-8"/>
        </w:rPr>
        <w:t xml:space="preserve"> </w:t>
      </w:r>
      <w:r>
        <w:t>A-B</w:t>
      </w:r>
      <w:r>
        <w:rPr>
          <w:spacing w:val="-8"/>
        </w:rPr>
        <w:t xml:space="preserve"> </w:t>
      </w:r>
      <w:r>
        <w:rPr>
          <w:spacing w:val="-1"/>
        </w:rPr>
        <w:t>polarity.</w:t>
      </w:r>
    </w:p>
    <w:p w14:paraId="165D4AA4" w14:textId="77777777" w:rsidR="00067F5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spacing w:line="229" w:lineRule="exact"/>
        <w:ind w:left="2999"/>
      </w:pP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exhibit</w:t>
      </w:r>
      <w:r>
        <w:rPr>
          <w:spacing w:val="-4"/>
        </w:rPr>
        <w:t xml:space="preserve"> </w:t>
      </w:r>
      <w:r>
        <w:rPr>
          <w:spacing w:val="-1"/>
        </w:rPr>
        <w:t>&lt;0.3</w:t>
      </w:r>
      <w:r>
        <w:rPr>
          <w:spacing w:val="-3"/>
        </w:rPr>
        <w:t xml:space="preserve"> </w:t>
      </w:r>
      <w:r>
        <w:rPr>
          <w:spacing w:val="-1"/>
        </w:rPr>
        <w:t>dB</w:t>
      </w:r>
      <w:r>
        <w:rPr>
          <w:spacing w:val="-4"/>
        </w:rPr>
        <w:t xml:space="preserve"> </w:t>
      </w:r>
      <w:r>
        <w:t>insertion</w:t>
      </w:r>
      <w:r>
        <w:rPr>
          <w:spacing w:val="-6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1"/>
        </w:rPr>
        <w:t>-25</w:t>
      </w:r>
      <w:r>
        <w:rPr>
          <w:spacing w:val="-5"/>
        </w:rPr>
        <w:t xml:space="preserve"> </w:t>
      </w:r>
      <w:r>
        <w:rPr>
          <w:spacing w:val="1"/>
        </w:rPr>
        <w:t>dB</w:t>
      </w:r>
      <w:r>
        <w:rPr>
          <w:spacing w:val="-7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loss.</w:t>
      </w:r>
    </w:p>
    <w:p w14:paraId="14053259" w14:textId="77777777" w:rsidR="00067F5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ind w:left="2999" w:right="118"/>
        <w:jc w:val="both"/>
      </w:pPr>
      <w:r>
        <w:rPr>
          <w:spacing w:val="-1"/>
        </w:rPr>
        <w:t>Shall</w:t>
      </w:r>
      <w:r>
        <w:rPr>
          <w:spacing w:val="23"/>
        </w:rPr>
        <w:t xml:space="preserve"> </w:t>
      </w:r>
      <w:r>
        <w:rPr>
          <w:spacing w:val="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available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standard</w:t>
      </w:r>
      <w:r>
        <w:rPr>
          <w:spacing w:val="24"/>
        </w:rPr>
        <w:t xml:space="preserve"> </w:t>
      </w:r>
      <w:r>
        <w:rPr>
          <w:spacing w:val="-1"/>
        </w:rPr>
        <w:t>lengths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1,</w:t>
      </w:r>
      <w:r>
        <w:rPr>
          <w:spacing w:val="24"/>
        </w:rPr>
        <w:t xml:space="preserve"> </w:t>
      </w:r>
      <w:r>
        <w:rPr>
          <w:spacing w:val="-1"/>
        </w:rPr>
        <w:t>2,</w:t>
      </w:r>
      <w:r>
        <w:rPr>
          <w:spacing w:val="25"/>
        </w:rPr>
        <w:t xml:space="preserve"> </w:t>
      </w:r>
      <w:r>
        <w:rPr>
          <w:spacing w:val="-1"/>
        </w:rPr>
        <w:t>3,</w:t>
      </w:r>
      <w:r>
        <w:rPr>
          <w:spacing w:val="24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10</w:t>
      </w:r>
      <w:r>
        <w:rPr>
          <w:spacing w:val="24"/>
        </w:rPr>
        <w:t xml:space="preserve"> </w:t>
      </w:r>
      <w:r>
        <w:t>meters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60"/>
          <w:w w:val="99"/>
        </w:rPr>
        <w:t xml:space="preserve"> </w:t>
      </w:r>
      <w:r>
        <w:rPr>
          <w:spacing w:val="-1"/>
        </w:rPr>
        <w:t>custom-orderable</w:t>
      </w:r>
      <w:r>
        <w:rPr>
          <w:spacing w:val="-5"/>
        </w:rPr>
        <w:t xml:space="preserve"> </w:t>
      </w:r>
      <w:r>
        <w:rPr>
          <w:spacing w:val="-1"/>
        </w:rPr>
        <w:t>up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length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feet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meters</w:t>
      </w:r>
    </w:p>
    <w:p w14:paraId="26693FB9" w14:textId="77777777" w:rsidR="00067F5D" w:rsidRDefault="00067F5D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ind w:left="2999" w:right="121"/>
        <w:jc w:val="both"/>
      </w:pPr>
      <w:r>
        <w:t>Provide</w:t>
      </w:r>
      <w:r>
        <w:rPr>
          <w:spacing w:val="10"/>
        </w:rPr>
        <w:t xml:space="preserve"> </w:t>
      </w:r>
      <w:r>
        <w:t>factory</w:t>
      </w:r>
      <w:r>
        <w:rPr>
          <w:spacing w:val="9"/>
        </w:rPr>
        <w:t xml:space="preserve"> </w:t>
      </w:r>
      <w:r>
        <w:t>assembled</w:t>
      </w:r>
      <w:r>
        <w:rPr>
          <w:spacing w:val="10"/>
        </w:rPr>
        <w:t xml:space="preserve"> </w:t>
      </w:r>
      <w:r>
        <w:rPr>
          <w:spacing w:val="-1"/>
        </w:rPr>
        <w:t>patch</w:t>
      </w:r>
      <w:r>
        <w:rPr>
          <w:spacing w:val="13"/>
        </w:rPr>
        <w:t xml:space="preserve"> </w:t>
      </w:r>
      <w:r>
        <w:rPr>
          <w:spacing w:val="-1"/>
        </w:rPr>
        <w:t>cords</w:t>
      </w:r>
      <w:r>
        <w:rPr>
          <w:spacing w:val="11"/>
        </w:rPr>
        <w:t xml:space="preserve"> </w:t>
      </w:r>
      <w:r>
        <w:rPr>
          <w:spacing w:val="-1"/>
        </w:rPr>
        <w:t>meeting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t>exceeding</w:t>
      </w:r>
      <w:r>
        <w:rPr>
          <w:spacing w:val="12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criteria</w:t>
      </w:r>
      <w:r>
        <w:rPr>
          <w:spacing w:val="36"/>
          <w:w w:val="99"/>
        </w:rPr>
        <w:t xml:space="preserve"> </w:t>
      </w:r>
      <w:r>
        <w:rPr>
          <w:spacing w:val="-1"/>
        </w:rPr>
        <w:t>specified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horizontal</w:t>
      </w:r>
      <w:r>
        <w:rPr>
          <w:spacing w:val="-7"/>
        </w:rPr>
        <w:t xml:space="preserve"> </w:t>
      </w:r>
      <w:r>
        <w:rPr>
          <w:spacing w:val="-1"/>
        </w:rPr>
        <w:t>cabling</w:t>
      </w:r>
      <w:r>
        <w:rPr>
          <w:spacing w:val="-6"/>
        </w:rPr>
        <w:t xml:space="preserve"> </w:t>
      </w:r>
      <w:r>
        <w:rPr>
          <w:spacing w:val="-1"/>
        </w:rPr>
        <w:t>standard</w:t>
      </w:r>
    </w:p>
    <w:p w14:paraId="2EBE694F" w14:textId="77777777" w:rsidR="00067F5D" w:rsidRDefault="00067F5D">
      <w:pPr>
        <w:pStyle w:val="BodyText"/>
        <w:kinsoku w:val="0"/>
        <w:overflowPunct w:val="0"/>
        <w:spacing w:before="1"/>
        <w:ind w:left="0" w:firstLine="0"/>
      </w:pPr>
    </w:p>
    <w:p w14:paraId="59DAD204" w14:textId="77777777" w:rsidR="00067F5D" w:rsidRPr="00CD56C5" w:rsidRDefault="00067F5D">
      <w:pPr>
        <w:pStyle w:val="BodyText"/>
        <w:numPr>
          <w:ilvl w:val="1"/>
          <w:numId w:val="9"/>
        </w:numPr>
        <w:tabs>
          <w:tab w:val="left" w:pos="840"/>
        </w:tabs>
        <w:kinsoku w:val="0"/>
        <w:overflowPunct w:val="0"/>
        <w:spacing w:line="229" w:lineRule="exact"/>
        <w:ind w:hanging="720"/>
        <w:rPr>
          <w:highlight w:val="yellow"/>
        </w:rPr>
      </w:pPr>
      <w:r w:rsidRPr="00CD56C5">
        <w:rPr>
          <w:spacing w:val="-1"/>
          <w:highlight w:val="yellow"/>
        </w:rPr>
        <w:t>FRAMES,</w:t>
      </w:r>
      <w:r w:rsidRPr="00CD56C5">
        <w:rPr>
          <w:spacing w:val="-10"/>
          <w:highlight w:val="yellow"/>
        </w:rPr>
        <w:t xml:space="preserve"> </w:t>
      </w:r>
      <w:r w:rsidRPr="00CD56C5">
        <w:rPr>
          <w:highlight w:val="yellow"/>
        </w:rPr>
        <w:t>RACKS</w:t>
      </w:r>
      <w:r w:rsidRPr="00CD56C5">
        <w:rPr>
          <w:spacing w:val="-12"/>
          <w:highlight w:val="yellow"/>
        </w:rPr>
        <w:t xml:space="preserve"> </w:t>
      </w:r>
      <w:r w:rsidRPr="00CD56C5">
        <w:rPr>
          <w:highlight w:val="yellow"/>
        </w:rPr>
        <w:t>AND</w:t>
      </w:r>
      <w:r w:rsidRPr="00CD56C5">
        <w:rPr>
          <w:spacing w:val="-10"/>
          <w:highlight w:val="yellow"/>
        </w:rPr>
        <w:t xml:space="preserve"> </w:t>
      </w:r>
      <w:r w:rsidRPr="00CD56C5">
        <w:rPr>
          <w:highlight w:val="yellow"/>
        </w:rPr>
        <w:t>CABINETS</w:t>
      </w:r>
    </w:p>
    <w:p w14:paraId="3AB7C6E2" w14:textId="77777777" w:rsidR="00067F5D" w:rsidRDefault="00067F5D">
      <w:pPr>
        <w:pStyle w:val="BodyText"/>
        <w:numPr>
          <w:ilvl w:val="2"/>
          <w:numId w:val="9"/>
        </w:numPr>
        <w:tabs>
          <w:tab w:val="left" w:pos="1452"/>
        </w:tabs>
        <w:kinsoku w:val="0"/>
        <w:overflowPunct w:val="0"/>
        <w:spacing w:line="229" w:lineRule="exact"/>
      </w:pPr>
      <w:r>
        <w:t>FLOOR-MOUNTED</w:t>
      </w:r>
      <w:r>
        <w:rPr>
          <w:spacing w:val="-17"/>
        </w:rPr>
        <w:t xml:space="preserve"> </w:t>
      </w:r>
      <w:r>
        <w:t>2-POST</w:t>
      </w:r>
      <w:r>
        <w:rPr>
          <w:spacing w:val="-14"/>
        </w:rPr>
        <w:t xml:space="preserve"> </w:t>
      </w:r>
      <w:r>
        <w:rPr>
          <w:spacing w:val="-1"/>
        </w:rPr>
        <w:t>RACKS</w:t>
      </w:r>
      <w:r w:rsidR="001E2C64">
        <w:rPr>
          <w:spacing w:val="-1"/>
        </w:rPr>
        <w:t xml:space="preserve"> &amp; 4-POST RACKS</w:t>
      </w:r>
    </w:p>
    <w:p w14:paraId="3755A75D" w14:textId="77777777" w:rsidR="00067F5D" w:rsidRDefault="00067F5D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ind w:right="120"/>
        <w:jc w:val="both"/>
      </w:pPr>
      <w:r>
        <w:rPr>
          <w:spacing w:val="-1"/>
        </w:rPr>
        <w:t>Universal</w:t>
      </w:r>
      <w:r>
        <w:rPr>
          <w:spacing w:val="-2"/>
        </w:rPr>
        <w:t xml:space="preserve"> </w:t>
      </w:r>
      <w:r>
        <w:t>junction hole</w:t>
      </w:r>
      <w:r>
        <w:rPr>
          <w:spacing w:val="2"/>
        </w:rPr>
        <w:t xml:space="preserve"> </w:t>
      </w:r>
      <w:r>
        <w:rPr>
          <w:spacing w:val="-1"/>
        </w:rPr>
        <w:t>pattern</w:t>
      </w:r>
      <w:r>
        <w:t xml:space="preserve"> matches</w:t>
      </w:r>
      <w:r>
        <w:rPr>
          <w:spacing w:val="-1"/>
        </w:rPr>
        <w:t xml:space="preserve"> </w:t>
      </w:r>
      <w:r>
        <w:rPr>
          <w:spacing w:val="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manufacturers</w:t>
      </w:r>
      <w:r>
        <w:t xml:space="preserve"> racks. </w:t>
      </w:r>
      <w:r>
        <w:rPr>
          <w:spacing w:val="-1"/>
        </w:rPr>
        <w:t>#12-24</w:t>
      </w:r>
      <w:r>
        <w:t xml:space="preserve"> panel</w:t>
      </w:r>
      <w:r>
        <w:rPr>
          <w:spacing w:val="66"/>
          <w:w w:val="99"/>
        </w:rPr>
        <w:t xml:space="preserve"> </w:t>
      </w:r>
      <w:r>
        <w:rPr>
          <w:spacing w:val="-1"/>
        </w:rPr>
        <w:t>mounting</w:t>
      </w:r>
      <w:r>
        <w:rPr>
          <w:spacing w:val="2"/>
        </w:rPr>
        <w:t xml:space="preserve"> </w:t>
      </w:r>
      <w:r>
        <w:rPr>
          <w:spacing w:val="-1"/>
        </w:rPr>
        <w:t>holes.</w:t>
      </w:r>
      <w:r>
        <w:rPr>
          <w:spacing w:val="3"/>
        </w:rPr>
        <w:t xml:space="preserve"> </w:t>
      </w:r>
      <w:r>
        <w:rPr>
          <w:spacing w:val="1"/>
        </w:rPr>
        <w:t>UL</w:t>
      </w:r>
      <w:r>
        <w:rPr>
          <w:spacing w:val="2"/>
        </w:rPr>
        <w:t xml:space="preserve"> </w:t>
      </w:r>
      <w:r>
        <w:t>Listed</w:t>
      </w:r>
      <w:r>
        <w:rPr>
          <w:spacing w:val="3"/>
        </w:rPr>
        <w:t xml:space="preserve"> </w:t>
      </w:r>
      <w:r>
        <w:rPr>
          <w:spacing w:val="-1"/>
        </w:rPr>
        <w:t>(File</w:t>
      </w:r>
      <w:r>
        <w:rPr>
          <w:spacing w:val="2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rPr>
          <w:spacing w:val="-1"/>
        </w:rPr>
        <w:t>E140851)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communications</w:t>
      </w:r>
      <w:r>
        <w:rPr>
          <w:spacing w:val="4"/>
        </w:rPr>
        <w:t xml:space="preserve"> </w:t>
      </w:r>
      <w:r>
        <w:rPr>
          <w:spacing w:val="-1"/>
        </w:rPr>
        <w:t>circuit</w:t>
      </w:r>
      <w:r>
        <w:rPr>
          <w:spacing w:val="75"/>
          <w:w w:val="99"/>
        </w:rPr>
        <w:t xml:space="preserve"> </w:t>
      </w:r>
      <w:r>
        <w:rPr>
          <w:spacing w:val="-1"/>
        </w:rPr>
        <w:t>accessory.</w:t>
      </w:r>
    </w:p>
    <w:p w14:paraId="6C027DC3" w14:textId="77777777" w:rsidR="00067F5D" w:rsidRDefault="00067F5D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ind w:right="120"/>
        <w:jc w:val="both"/>
      </w:pPr>
      <w:r>
        <w:rPr>
          <w:spacing w:val="-1"/>
        </w:rPr>
        <w:t>Load</w:t>
      </w:r>
      <w:r>
        <w:rPr>
          <w:spacing w:val="-3"/>
        </w:rPr>
        <w:t xml:space="preserve"> </w:t>
      </w:r>
      <w:r>
        <w:rPr>
          <w:spacing w:val="-1"/>
        </w:rPr>
        <w:t xml:space="preserve">Rating: </w:t>
      </w:r>
      <w:r>
        <w:t>1000</w:t>
      </w:r>
      <w:r>
        <w:rPr>
          <w:spacing w:val="-2"/>
        </w:rPr>
        <w:t xml:space="preserve"> </w:t>
      </w:r>
      <w:r>
        <w:t>Lbs.</w:t>
      </w:r>
      <w:r>
        <w:rPr>
          <w:spacing w:val="-1"/>
        </w:rPr>
        <w:t xml:space="preserve"> </w:t>
      </w:r>
      <w:r>
        <w:t xml:space="preserve">(453.6kg) </w:t>
      </w:r>
      <w:r>
        <w:rPr>
          <w:spacing w:val="-1"/>
        </w:rPr>
        <w:t>weight</w:t>
      </w:r>
      <w:r>
        <w:rPr>
          <w:spacing w:val="-2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evenly</w:t>
      </w:r>
      <w:r>
        <w:rPr>
          <w:spacing w:val="-5"/>
        </w:rPr>
        <w:t xml:space="preserve"> </w:t>
      </w:r>
      <w:r>
        <w:rPr>
          <w:spacing w:val="-1"/>
        </w:rPr>
        <w:t>distributed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rPr>
          <w:spacing w:val="56"/>
          <w:w w:val="99"/>
        </w:rPr>
        <w:t xml:space="preserve"> </w:t>
      </w:r>
      <w:r>
        <w:rPr>
          <w:spacing w:val="-1"/>
        </w:rPr>
        <w:t>height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rack</w:t>
      </w:r>
      <w:r>
        <w:rPr>
          <w:spacing w:val="-3"/>
        </w:rPr>
        <w:t xml:space="preserve"> </w:t>
      </w:r>
      <w:r>
        <w:rPr>
          <w:spacing w:val="-1"/>
        </w:rPr>
        <w:t>(84”</w:t>
      </w:r>
      <w:r>
        <w:rPr>
          <w:spacing w:val="-5"/>
        </w:rPr>
        <w:t xml:space="preserve"> </w:t>
      </w:r>
      <w:r>
        <w:t>(2133mm)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shorter).</w:t>
      </w:r>
    </w:p>
    <w:p w14:paraId="369FA005" w14:textId="77777777" w:rsidR="00067F5D" w:rsidRDefault="00067F5D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 w:right="120" w:hanging="719"/>
        <w:jc w:val="both"/>
      </w:pPr>
      <w:r>
        <w:rPr>
          <w:spacing w:val="-1"/>
        </w:rPr>
        <w:t>Add</w:t>
      </w:r>
      <w:r>
        <w:rPr>
          <w:spacing w:val="-4"/>
        </w:rPr>
        <w:t xml:space="preserve"> </w:t>
      </w:r>
      <w:r>
        <w:rPr>
          <w:spacing w:val="-1"/>
        </w:rPr>
        <w:t>(1)</w:t>
      </w:r>
      <w:r>
        <w:rPr>
          <w:spacing w:val="-2"/>
        </w:rPr>
        <w:t xml:space="preserve"> </w:t>
      </w:r>
      <w:r>
        <w:rPr>
          <w:spacing w:val="-1"/>
        </w:rPr>
        <w:t>front/rear</w:t>
      </w:r>
      <w:r>
        <w:rPr>
          <w:spacing w:val="-3"/>
        </w:rPr>
        <w:t xml:space="preserve"> </w:t>
      </w:r>
      <w:r>
        <w:t>vertical</w:t>
      </w:r>
      <w:r>
        <w:rPr>
          <w:spacing w:val="-4"/>
        </w:rPr>
        <w:t xml:space="preserve"> </w:t>
      </w:r>
      <w:r>
        <w:rPr>
          <w:spacing w:val="-1"/>
        </w:rPr>
        <w:t>wire</w:t>
      </w:r>
      <w:r>
        <w:rPr>
          <w:spacing w:val="-3"/>
        </w:rPr>
        <w:t xml:space="preserve"> </w:t>
      </w:r>
      <w:r>
        <w:rPr>
          <w:spacing w:val="-1"/>
        </w:rPr>
        <w:t>manager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t>racks.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8"/>
        </w:rPr>
        <w:t xml:space="preserve"> </w:t>
      </w:r>
      <w:r>
        <w:rPr>
          <w:spacing w:val="1"/>
        </w:rPr>
        <w:t>Wire</w:t>
      </w:r>
      <w:r>
        <w:rPr>
          <w:spacing w:val="71"/>
          <w:w w:val="99"/>
        </w:rPr>
        <w:t xml:space="preserve"> </w:t>
      </w:r>
      <w:r>
        <w:rPr>
          <w:spacing w:val="-1"/>
        </w:rPr>
        <w:t>Management,</w:t>
      </w:r>
      <w:r>
        <w:rPr>
          <w:spacing w:val="-19"/>
        </w:rPr>
        <w:t xml:space="preserve"> </w:t>
      </w:r>
      <w:r>
        <w:t>below.</w:t>
      </w:r>
    </w:p>
    <w:p w14:paraId="24CAB529" w14:textId="77777777" w:rsidR="00067F5D" w:rsidRDefault="00067F5D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 w:right="119"/>
        <w:jc w:val="both"/>
      </w:pPr>
      <w:r>
        <w:t>Permanently</w:t>
      </w:r>
      <w:r>
        <w:rPr>
          <w:spacing w:val="15"/>
        </w:rPr>
        <w:t xml:space="preserve"> </w:t>
      </w:r>
      <w:r>
        <w:t>stamped</w:t>
      </w:r>
      <w:r>
        <w:rPr>
          <w:spacing w:val="19"/>
        </w:rPr>
        <w:t xml:space="preserve"> </w:t>
      </w:r>
      <w:r>
        <w:t>rack</w:t>
      </w:r>
      <w:r>
        <w:rPr>
          <w:spacing w:val="23"/>
        </w:rPr>
        <w:t xml:space="preserve"> </w:t>
      </w:r>
      <w:r>
        <w:t>mount</w:t>
      </w:r>
      <w:r>
        <w:rPr>
          <w:spacing w:val="19"/>
        </w:rPr>
        <w:t xml:space="preserve"> </w:t>
      </w:r>
      <w:r>
        <w:t>unit</w:t>
      </w:r>
      <w:r>
        <w:rPr>
          <w:spacing w:val="18"/>
        </w:rPr>
        <w:t xml:space="preserve"> </w:t>
      </w:r>
      <w:r>
        <w:t>(RMU)</w:t>
      </w:r>
      <w:r>
        <w:rPr>
          <w:spacing w:val="20"/>
        </w:rPr>
        <w:t xml:space="preserve"> </w:t>
      </w:r>
      <w:r>
        <w:t>markings</w:t>
      </w:r>
      <w:r>
        <w:rPr>
          <w:spacing w:val="20"/>
        </w:rPr>
        <w:t xml:space="preserve"> </w:t>
      </w:r>
      <w:r>
        <w:rPr>
          <w:spacing w:val="-1"/>
        </w:rPr>
        <w:t>included.</w:t>
      </w:r>
      <w:r>
        <w:rPr>
          <w:spacing w:val="19"/>
        </w:rPr>
        <w:t xml:space="preserve"> </w:t>
      </w:r>
      <w:r>
        <w:t>Double</w:t>
      </w:r>
      <w:r>
        <w:rPr>
          <w:spacing w:val="21"/>
        </w:rPr>
        <w:t xml:space="preserve"> </w:t>
      </w:r>
      <w:r>
        <w:t>sided</w:t>
      </w:r>
      <w:r>
        <w:rPr>
          <w:spacing w:val="27"/>
          <w:w w:val="99"/>
        </w:rPr>
        <w:t xml:space="preserve"> </w:t>
      </w:r>
      <w:r>
        <w:rPr>
          <w:spacing w:val="-1"/>
        </w:rPr>
        <w:t>universal</w:t>
      </w:r>
      <w:r>
        <w:rPr>
          <w:spacing w:val="-10"/>
        </w:rPr>
        <w:t xml:space="preserve"> </w:t>
      </w:r>
      <w:r>
        <w:t>(5/8"</w:t>
      </w:r>
      <w:r>
        <w:rPr>
          <w:spacing w:val="-9"/>
        </w:rPr>
        <w:t xml:space="preserve"> </w:t>
      </w:r>
      <w:r>
        <w:t>(16mm),</w:t>
      </w:r>
      <w:r>
        <w:rPr>
          <w:spacing w:val="-8"/>
        </w:rPr>
        <w:t xml:space="preserve"> </w:t>
      </w:r>
      <w:r>
        <w:rPr>
          <w:spacing w:val="-1"/>
        </w:rPr>
        <w:t>5/8"</w:t>
      </w:r>
      <w:r>
        <w:rPr>
          <w:spacing w:val="-9"/>
        </w:rPr>
        <w:t xml:space="preserve"> </w:t>
      </w:r>
      <w:r>
        <w:t>(16mm),</w:t>
      </w:r>
      <w:r>
        <w:rPr>
          <w:spacing w:val="-8"/>
        </w:rPr>
        <w:t xml:space="preserve"> </w:t>
      </w:r>
      <w:r>
        <w:rPr>
          <w:spacing w:val="-1"/>
        </w:rPr>
        <w:t>1/2"</w:t>
      </w:r>
      <w:r>
        <w:rPr>
          <w:spacing w:val="-9"/>
        </w:rPr>
        <w:t xml:space="preserve"> </w:t>
      </w:r>
      <w:r>
        <w:t>(13mm))</w:t>
      </w:r>
      <w:r>
        <w:rPr>
          <w:spacing w:val="-9"/>
        </w:rPr>
        <w:t xml:space="preserve"> </w:t>
      </w:r>
      <w:r>
        <w:rPr>
          <w:spacing w:val="-1"/>
        </w:rPr>
        <w:t>mounting</w:t>
      </w:r>
      <w:r>
        <w:rPr>
          <w:spacing w:val="-9"/>
        </w:rPr>
        <w:t xml:space="preserve"> </w:t>
      </w:r>
      <w:r>
        <w:t>spacing.</w:t>
      </w:r>
    </w:p>
    <w:p w14:paraId="0F94BB77" w14:textId="77777777" w:rsidR="00067F5D" w:rsidRDefault="00067F5D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/>
      </w:pPr>
      <w:r>
        <w:rPr>
          <w:spacing w:val="-1"/>
        </w:rPr>
        <w:t>Includes</w:t>
      </w:r>
      <w:r>
        <w:rPr>
          <w:spacing w:val="-7"/>
        </w:rPr>
        <w:t xml:space="preserve"> </w:t>
      </w:r>
      <w:r>
        <w:rPr>
          <w:spacing w:val="1"/>
        </w:rPr>
        <w:t>fifty</w:t>
      </w:r>
      <w:r>
        <w:rPr>
          <w:spacing w:val="-12"/>
        </w:rPr>
        <w:t xml:space="preserve"> </w:t>
      </w:r>
      <w:r>
        <w:t>(50)</w:t>
      </w:r>
      <w:r>
        <w:rPr>
          <w:spacing w:val="-7"/>
        </w:rPr>
        <w:t xml:space="preserve"> </w:t>
      </w:r>
      <w:r>
        <w:t>pilot</w:t>
      </w:r>
      <w:r>
        <w:rPr>
          <w:spacing w:val="-7"/>
        </w:rPr>
        <w:t xml:space="preserve"> </w:t>
      </w:r>
      <w:r>
        <w:rPr>
          <w:spacing w:val="-1"/>
        </w:rPr>
        <w:t>point</w:t>
      </w:r>
      <w:r>
        <w:rPr>
          <w:spacing w:val="-5"/>
        </w:rPr>
        <w:t xml:space="preserve"> </w:t>
      </w:r>
      <w:r>
        <w:rPr>
          <w:spacing w:val="-1"/>
        </w:rPr>
        <w:t>#12/24</w:t>
      </w:r>
      <w:r>
        <w:rPr>
          <w:spacing w:val="-8"/>
        </w:rPr>
        <w:t xml:space="preserve"> </w:t>
      </w:r>
      <w:r>
        <w:t>mounting</w:t>
      </w:r>
      <w:r>
        <w:rPr>
          <w:spacing w:val="-7"/>
        </w:rPr>
        <w:t xml:space="preserve"> </w:t>
      </w:r>
      <w:r>
        <w:t>screws.</w:t>
      </w:r>
    </w:p>
    <w:p w14:paraId="57E88857" w14:textId="77777777" w:rsidR="00067F5D" w:rsidRDefault="00067F5D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spacing w:line="229" w:lineRule="exact"/>
        <w:ind w:left="2278"/>
      </w:pPr>
      <w:r>
        <w:rPr>
          <w:spacing w:val="-1"/>
        </w:rPr>
        <w:t>Approved</w:t>
      </w:r>
      <w:r>
        <w:rPr>
          <w:spacing w:val="-22"/>
        </w:rPr>
        <w:t xml:space="preserve"> </w:t>
      </w:r>
      <w:r>
        <w:rPr>
          <w:spacing w:val="-1"/>
        </w:rPr>
        <w:t>Manufactures</w:t>
      </w:r>
    </w:p>
    <w:p w14:paraId="0EC34FB8" w14:textId="77777777" w:rsidR="00067F5D" w:rsidRPr="001E2C64" w:rsidRDefault="00067F5D">
      <w:pPr>
        <w:pStyle w:val="BodyText"/>
        <w:numPr>
          <w:ilvl w:val="4"/>
          <w:numId w:val="9"/>
        </w:numPr>
        <w:tabs>
          <w:tab w:val="left" w:pos="2999"/>
        </w:tabs>
        <w:kinsoku w:val="0"/>
        <w:overflowPunct w:val="0"/>
        <w:spacing w:line="229" w:lineRule="exact"/>
        <w:ind w:left="2998"/>
      </w:pPr>
      <w:r>
        <w:rPr>
          <w:spacing w:val="-1"/>
        </w:rPr>
        <w:t>Chatsworth</w:t>
      </w:r>
      <w:r>
        <w:rPr>
          <w:spacing w:val="-16"/>
        </w:rPr>
        <w:t xml:space="preserve"> </w:t>
      </w:r>
      <w:r>
        <w:rPr>
          <w:spacing w:val="-1"/>
        </w:rPr>
        <w:t>(CPI)</w:t>
      </w:r>
    </w:p>
    <w:p w14:paraId="75D5FEB6" w14:textId="77777777" w:rsidR="001E2C64" w:rsidRPr="00822D9C" w:rsidRDefault="001E2C64">
      <w:pPr>
        <w:pStyle w:val="BodyText"/>
        <w:numPr>
          <w:ilvl w:val="4"/>
          <w:numId w:val="9"/>
        </w:numPr>
        <w:tabs>
          <w:tab w:val="left" w:pos="2999"/>
        </w:tabs>
        <w:kinsoku w:val="0"/>
        <w:overflowPunct w:val="0"/>
        <w:spacing w:line="229" w:lineRule="exact"/>
        <w:ind w:left="2998"/>
      </w:pPr>
      <w:r>
        <w:rPr>
          <w:spacing w:val="-1"/>
        </w:rPr>
        <w:t>2-Post Racks (</w:t>
      </w:r>
      <w:r w:rsidR="00822D9C">
        <w:rPr>
          <w:spacing w:val="-1"/>
        </w:rPr>
        <w:t>55053-703)</w:t>
      </w:r>
    </w:p>
    <w:p w14:paraId="2D998727" w14:textId="77777777" w:rsidR="00822D9C" w:rsidRPr="002A2205" w:rsidRDefault="00822D9C">
      <w:pPr>
        <w:pStyle w:val="BodyText"/>
        <w:numPr>
          <w:ilvl w:val="4"/>
          <w:numId w:val="9"/>
        </w:numPr>
        <w:tabs>
          <w:tab w:val="left" w:pos="2999"/>
        </w:tabs>
        <w:kinsoku w:val="0"/>
        <w:overflowPunct w:val="0"/>
        <w:spacing w:line="229" w:lineRule="exact"/>
        <w:ind w:left="2998"/>
      </w:pPr>
      <w:r>
        <w:rPr>
          <w:spacing w:val="-1"/>
        </w:rPr>
        <w:t>4-Post Racks (50120-703)</w:t>
      </w:r>
    </w:p>
    <w:p w14:paraId="75E2A088" w14:textId="77777777" w:rsidR="002A2205" w:rsidRPr="008E2D15" w:rsidRDefault="002A2205">
      <w:pPr>
        <w:pStyle w:val="BodyText"/>
        <w:numPr>
          <w:ilvl w:val="4"/>
          <w:numId w:val="9"/>
        </w:numPr>
        <w:tabs>
          <w:tab w:val="left" w:pos="2999"/>
        </w:tabs>
        <w:kinsoku w:val="0"/>
        <w:overflowPunct w:val="0"/>
        <w:spacing w:line="229" w:lineRule="exact"/>
        <w:ind w:left="2998"/>
        <w:rPr>
          <w:highlight w:val="yellow"/>
        </w:rPr>
      </w:pPr>
      <w:r w:rsidRPr="008E2D15">
        <w:rPr>
          <w:spacing w:val="-1"/>
          <w:highlight w:val="yellow"/>
        </w:rPr>
        <w:t>4-Post Racks for Portables ONLY – Lowell (LER-4432)</w:t>
      </w:r>
    </w:p>
    <w:p w14:paraId="1235788C" w14:textId="77777777" w:rsidR="00067F5D" w:rsidRDefault="00067F5D">
      <w:pPr>
        <w:pStyle w:val="BodyText"/>
        <w:numPr>
          <w:ilvl w:val="2"/>
          <w:numId w:val="9"/>
        </w:numPr>
        <w:tabs>
          <w:tab w:val="left" w:pos="1451"/>
        </w:tabs>
        <w:kinsoku w:val="0"/>
        <w:overflowPunct w:val="0"/>
        <w:ind w:left="1450"/>
      </w:pPr>
      <w:r>
        <w:t>VERTICAL</w:t>
      </w:r>
      <w:r>
        <w:rPr>
          <w:spacing w:val="-19"/>
        </w:rPr>
        <w:t xml:space="preserve"> </w:t>
      </w:r>
      <w:r>
        <w:rPr>
          <w:spacing w:val="2"/>
        </w:rPr>
        <w:t>WIRE</w:t>
      </w:r>
      <w:r>
        <w:rPr>
          <w:spacing w:val="-16"/>
        </w:rPr>
        <w:t xml:space="preserve"> </w:t>
      </w:r>
      <w:r>
        <w:rPr>
          <w:spacing w:val="-1"/>
        </w:rPr>
        <w:t>MANAGERS</w:t>
      </w:r>
    </w:p>
    <w:p w14:paraId="285E3F25" w14:textId="4A18363A" w:rsidR="00067F5D" w:rsidRDefault="00067F5D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 w:right="120"/>
        <w:jc w:val="both"/>
      </w:pPr>
      <w:r>
        <w:t>Provide</w:t>
      </w:r>
      <w:r>
        <w:rPr>
          <w:spacing w:val="7"/>
        </w:rPr>
        <w:t xml:space="preserve"> </w:t>
      </w:r>
      <w:r>
        <w:t>full</w:t>
      </w:r>
      <w:r>
        <w:rPr>
          <w:spacing w:val="10"/>
        </w:rPr>
        <w:t xml:space="preserve"> </w:t>
      </w:r>
      <w:r>
        <w:t>height,</w:t>
      </w:r>
      <w:r>
        <w:rPr>
          <w:spacing w:val="8"/>
        </w:rPr>
        <w:t xml:space="preserve"> </w:t>
      </w:r>
      <w:r>
        <w:t>front-and-rear,</w:t>
      </w:r>
      <w:r>
        <w:rPr>
          <w:spacing w:val="8"/>
        </w:rPr>
        <w:t xml:space="preserve"> </w:t>
      </w:r>
      <w:r>
        <w:rPr>
          <w:spacing w:val="-1"/>
        </w:rPr>
        <w:t>6”-8”</w:t>
      </w:r>
      <w:r>
        <w:rPr>
          <w:spacing w:val="11"/>
        </w:rPr>
        <w:t xml:space="preserve"> </w:t>
      </w:r>
      <w:r>
        <w:t>wide</w:t>
      </w:r>
      <w:r>
        <w:rPr>
          <w:spacing w:val="8"/>
        </w:rPr>
        <w:t xml:space="preserve"> </w:t>
      </w:r>
      <w:r>
        <w:t>Vertical</w:t>
      </w:r>
      <w:r>
        <w:rPr>
          <w:spacing w:val="10"/>
        </w:rPr>
        <w:t xml:space="preserve"> </w:t>
      </w:r>
      <w:r>
        <w:t>Wire</w:t>
      </w:r>
      <w:r>
        <w:rPr>
          <w:spacing w:val="8"/>
        </w:rPr>
        <w:t xml:space="preserve"> </w:t>
      </w:r>
      <w:r>
        <w:rPr>
          <w:spacing w:val="-1"/>
        </w:rPr>
        <w:t>Managers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side</w:t>
      </w:r>
      <w:r>
        <w:rPr>
          <w:spacing w:val="35"/>
          <w:w w:val="99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t xml:space="preserve">2-post </w:t>
      </w:r>
      <w:r>
        <w:rPr>
          <w:spacing w:val="-1"/>
        </w:rPr>
        <w:t>and/or</w:t>
      </w:r>
      <w:r>
        <w:rPr>
          <w:spacing w:val="2"/>
        </w:rPr>
        <w:t xml:space="preserve"> </w:t>
      </w:r>
      <w:r>
        <w:rPr>
          <w:spacing w:val="-1"/>
        </w:rPr>
        <w:t>4-post</w:t>
      </w:r>
      <w:r>
        <w:rPr>
          <w:spacing w:val="2"/>
        </w:rPr>
        <w:t xml:space="preserve"> </w:t>
      </w:r>
      <w:r>
        <w:rPr>
          <w:spacing w:val="-1"/>
        </w:rPr>
        <w:t>termination</w:t>
      </w:r>
      <w:r>
        <w:rPr>
          <w:spacing w:val="2"/>
        </w:rPr>
        <w:t xml:space="preserve"> </w:t>
      </w:r>
      <w:r>
        <w:rPr>
          <w:spacing w:val="-1"/>
        </w:rPr>
        <w:t>rack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 xml:space="preserve">frame.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t>space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67"/>
          <w:w w:val="99"/>
        </w:rPr>
        <w:t xml:space="preserve"> </w:t>
      </w:r>
      <w:r>
        <w:rPr>
          <w:spacing w:val="-1"/>
        </w:rPr>
        <w:t xml:space="preserve">not </w:t>
      </w:r>
      <w:r>
        <w:t>allow, the</w:t>
      </w:r>
      <w:r>
        <w:rPr>
          <w:spacing w:val="-1"/>
        </w:rPr>
        <w:t xml:space="preserve"> 5”</w:t>
      </w:r>
      <w:r>
        <w:rPr>
          <w:spacing w:val="3"/>
        </w:rPr>
        <w:t xml:space="preserve"> </w:t>
      </w:r>
      <w:r>
        <w:rPr>
          <w:spacing w:val="-1"/>
        </w:rPr>
        <w:t>wide</w:t>
      </w:r>
      <w:r>
        <w:rPr>
          <w:spacing w:val="2"/>
        </w:rPr>
        <w:t xml:space="preserve"> </w:t>
      </w:r>
      <w:r>
        <w:rPr>
          <w:spacing w:val="-1"/>
        </w:rPr>
        <w:t>wire</w:t>
      </w:r>
      <w:r>
        <w:rPr>
          <w:spacing w:val="2"/>
        </w:rPr>
        <w:t xml:space="preserve"> </w:t>
      </w:r>
      <w:r>
        <w:rPr>
          <w:spacing w:val="-1"/>
        </w:rPr>
        <w:t>manager</w:t>
      </w:r>
      <w:r>
        <w:rPr>
          <w:spacing w:val="-2"/>
        </w:rPr>
        <w:t xml:space="preserve"> </w:t>
      </w:r>
      <w:r>
        <w:rPr>
          <w:spacing w:val="2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 xml:space="preserve">be </w:t>
      </w:r>
      <w:r>
        <w:t>substituted</w:t>
      </w:r>
      <w:r>
        <w:rPr>
          <w:spacing w:val="-1"/>
        </w:rPr>
        <w:t xml:space="preserve"> at</w:t>
      </w:r>
      <w:r>
        <w:t xml:space="preserve"> row </w:t>
      </w:r>
      <w:r>
        <w:rPr>
          <w:spacing w:val="-1"/>
        </w:rPr>
        <w:t>ends</w:t>
      </w:r>
      <w:r>
        <w:rPr>
          <w:spacing w:val="1"/>
        </w:rPr>
        <w:t xml:space="preserve"> </w:t>
      </w:r>
      <w:r>
        <w:t>only,</w:t>
      </w:r>
      <w:r>
        <w:rPr>
          <w:spacing w:val="2"/>
        </w:rPr>
        <w:t xml:space="preserve"> </w:t>
      </w:r>
      <w:r>
        <w:rPr>
          <w:spacing w:val="-1"/>
        </w:rPr>
        <w:t>leaving</w:t>
      </w:r>
      <w:r>
        <w:rPr>
          <w:spacing w:val="52"/>
          <w:w w:val="9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8”</w:t>
      </w:r>
      <w:r>
        <w:rPr>
          <w:spacing w:val="12"/>
        </w:rPr>
        <w:t xml:space="preserve"> </w:t>
      </w:r>
      <w:r>
        <w:rPr>
          <w:spacing w:val="-1"/>
        </w:rPr>
        <w:t>vertical</w:t>
      </w:r>
      <w:r>
        <w:rPr>
          <w:spacing w:val="12"/>
        </w:rPr>
        <w:t xml:space="preserve"> </w:t>
      </w:r>
      <w:r>
        <w:rPr>
          <w:spacing w:val="-1"/>
        </w:rPr>
        <w:t>wire</w:t>
      </w:r>
      <w:r>
        <w:rPr>
          <w:spacing w:val="11"/>
        </w:rPr>
        <w:t xml:space="preserve"> </w:t>
      </w:r>
      <w:r>
        <w:t>manager</w:t>
      </w:r>
      <w:r>
        <w:rPr>
          <w:spacing w:val="12"/>
        </w:rPr>
        <w:t xml:space="preserve"> </w:t>
      </w:r>
      <w:r>
        <w:rPr>
          <w:spacing w:val="-1"/>
        </w:rPr>
        <w:t>between</w:t>
      </w:r>
      <w:r>
        <w:rPr>
          <w:spacing w:val="11"/>
        </w:rPr>
        <w:t xml:space="preserve"> </w:t>
      </w:r>
      <w:r>
        <w:rPr>
          <w:spacing w:val="-1"/>
        </w:rPr>
        <w:t>each</w:t>
      </w:r>
      <w:r>
        <w:rPr>
          <w:spacing w:val="10"/>
        </w:rPr>
        <w:t xml:space="preserve"> </w:t>
      </w:r>
      <w:r>
        <w:t>rack.</w:t>
      </w:r>
      <w:r>
        <w:rPr>
          <w:spacing w:val="11"/>
        </w:rPr>
        <w:t xml:space="preserve"> </w:t>
      </w:r>
      <w:r w:rsidR="00F2286E">
        <w:t>Richland</w:t>
      </w:r>
      <w:r>
        <w:rPr>
          <w:spacing w:val="11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rPr>
          <w:spacing w:val="-1"/>
        </w:rPr>
        <w:t>District</w:t>
      </w:r>
      <w:r>
        <w:rPr>
          <w:spacing w:val="11"/>
        </w:rPr>
        <w:t xml:space="preserve"> </w:t>
      </w:r>
      <w:r>
        <w:rPr>
          <w:spacing w:val="-1"/>
        </w:rPr>
        <w:t>approval</w:t>
      </w:r>
      <w:r>
        <w:rPr>
          <w:spacing w:val="70"/>
          <w:w w:val="99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writing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substitution.</w:t>
      </w:r>
    </w:p>
    <w:p w14:paraId="42A92F54" w14:textId="77777777" w:rsidR="00067F5D" w:rsidRDefault="00067F5D">
      <w:pPr>
        <w:pStyle w:val="BodyText"/>
        <w:numPr>
          <w:ilvl w:val="4"/>
          <w:numId w:val="9"/>
        </w:numPr>
        <w:tabs>
          <w:tab w:val="left" w:pos="2999"/>
        </w:tabs>
        <w:kinsoku w:val="0"/>
        <w:overflowPunct w:val="0"/>
        <w:ind w:left="2998" w:right="119"/>
        <w:jc w:val="both"/>
      </w:pPr>
      <w:r>
        <w:rPr>
          <w:spacing w:val="-1"/>
        </w:rPr>
        <w:t>Mounting</w:t>
      </w:r>
      <w:r>
        <w:rPr>
          <w:spacing w:val="14"/>
        </w:rPr>
        <w:t xml:space="preserve"> </w:t>
      </w:r>
      <w:r>
        <w:rPr>
          <w:spacing w:val="-1"/>
        </w:rPr>
        <w:t>hardware</w:t>
      </w:r>
      <w:r>
        <w:rPr>
          <w:spacing w:val="15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rPr>
          <w:spacing w:val="15"/>
        </w:rPr>
        <w:t xml:space="preserve"> </w:t>
      </w:r>
      <w:r>
        <w:t>included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t>insure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proper</w:t>
      </w:r>
      <w:r>
        <w:rPr>
          <w:spacing w:val="17"/>
        </w:rPr>
        <w:t xml:space="preserve"> </w:t>
      </w:r>
      <w:r>
        <w:rPr>
          <w:spacing w:val="-1"/>
        </w:rPr>
        <w:t>installation</w:t>
      </w:r>
      <w:r>
        <w:rPr>
          <w:spacing w:val="18"/>
        </w:rPr>
        <w:t xml:space="preserve"> </w:t>
      </w:r>
      <w:r>
        <w:t>to</w:t>
      </w:r>
      <w:r>
        <w:rPr>
          <w:spacing w:val="61"/>
          <w:w w:val="99"/>
        </w:rPr>
        <w:t xml:space="preserve"> </w:t>
      </w:r>
      <w:r>
        <w:rPr>
          <w:spacing w:val="-1"/>
        </w:rPr>
        <w:t>infrastructure.</w:t>
      </w:r>
      <w:r>
        <w:rPr>
          <w:spacing w:val="35"/>
        </w:rPr>
        <w:t xml:space="preserve"> </w:t>
      </w:r>
      <w:r>
        <w:rPr>
          <w:spacing w:val="-1"/>
        </w:rPr>
        <w:t>It</w:t>
      </w:r>
      <w:r>
        <w:rPr>
          <w:spacing w:val="35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rPr>
          <w:spacing w:val="-1"/>
        </w:rPr>
        <w:t>mount</w:t>
      </w:r>
      <w:r>
        <w:rPr>
          <w:spacing w:val="38"/>
        </w:rPr>
        <w:t xml:space="preserve"> </w:t>
      </w:r>
      <w:r>
        <w:t>onto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standard</w:t>
      </w:r>
      <w:r>
        <w:rPr>
          <w:spacing w:val="36"/>
        </w:rPr>
        <w:t xml:space="preserve"> </w:t>
      </w:r>
      <w:r>
        <w:t>TIA/EIA</w:t>
      </w:r>
      <w:r>
        <w:rPr>
          <w:spacing w:val="34"/>
        </w:rPr>
        <w:t xml:space="preserve"> </w:t>
      </w:r>
      <w:r>
        <w:t>recognized</w:t>
      </w:r>
      <w:r>
        <w:rPr>
          <w:spacing w:val="41"/>
          <w:w w:val="99"/>
        </w:rPr>
        <w:t xml:space="preserve"> </w:t>
      </w:r>
      <w:r>
        <w:t>equipment</w:t>
      </w:r>
      <w:r>
        <w:rPr>
          <w:spacing w:val="-15"/>
        </w:rPr>
        <w:t xml:space="preserve"> </w:t>
      </w:r>
      <w:r>
        <w:t>rack.</w:t>
      </w:r>
    </w:p>
    <w:p w14:paraId="6F898EE4" w14:textId="77777777" w:rsidR="00067F5D" w:rsidRDefault="00067F5D">
      <w:pPr>
        <w:pStyle w:val="BodyText"/>
        <w:numPr>
          <w:ilvl w:val="4"/>
          <w:numId w:val="9"/>
        </w:numPr>
        <w:tabs>
          <w:tab w:val="left" w:pos="2999"/>
        </w:tabs>
        <w:kinsoku w:val="0"/>
        <w:overflowPunct w:val="0"/>
        <w:ind w:left="2998" w:right="117"/>
        <w:jc w:val="both"/>
      </w:pPr>
      <w:r>
        <w:t>The</w:t>
      </w:r>
      <w:r>
        <w:rPr>
          <w:spacing w:val="8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rPr>
          <w:spacing w:val="-1"/>
        </w:rPr>
        <w:t>system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t>offer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assortment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accessories,</w:t>
      </w:r>
      <w:r>
        <w:rPr>
          <w:spacing w:val="64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bend</w:t>
      </w:r>
      <w:r>
        <w:rPr>
          <w:spacing w:val="20"/>
        </w:rPr>
        <w:t xml:space="preserve"> </w:t>
      </w:r>
      <w:r>
        <w:rPr>
          <w:spacing w:val="-1"/>
        </w:rPr>
        <w:t>radius</w:t>
      </w:r>
      <w:r>
        <w:rPr>
          <w:spacing w:val="22"/>
        </w:rPr>
        <w:t xml:space="preserve"> </w:t>
      </w:r>
      <w:r>
        <w:t>slack</w:t>
      </w:r>
      <w:r>
        <w:rPr>
          <w:spacing w:val="22"/>
        </w:rPr>
        <w:t xml:space="preserve"> </w:t>
      </w:r>
      <w:r>
        <w:rPr>
          <w:spacing w:val="-1"/>
        </w:rPr>
        <w:t>loop</w:t>
      </w:r>
      <w:r>
        <w:rPr>
          <w:spacing w:val="20"/>
        </w:rPr>
        <w:t xml:space="preserve"> </w:t>
      </w:r>
      <w:r>
        <w:rPr>
          <w:spacing w:val="-1"/>
        </w:rPr>
        <w:t>organizer,</w:t>
      </w:r>
      <w:r>
        <w:rPr>
          <w:spacing w:val="20"/>
        </w:rPr>
        <w:t xml:space="preserve"> </w:t>
      </w:r>
      <w:r>
        <w:t>cable</w:t>
      </w:r>
      <w:r>
        <w:rPr>
          <w:spacing w:val="20"/>
        </w:rPr>
        <w:t xml:space="preserve"> </w:t>
      </w:r>
      <w:r>
        <w:t>retainers,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t>shall</w:t>
      </w:r>
      <w:r>
        <w:rPr>
          <w:spacing w:val="57"/>
          <w:w w:val="99"/>
        </w:rPr>
        <w:t xml:space="preserve"> </w:t>
      </w:r>
      <w:r>
        <w:t>accommodate</w:t>
      </w:r>
      <w:r>
        <w:rPr>
          <w:spacing w:val="35"/>
        </w:rPr>
        <w:t xml:space="preserve"> </w:t>
      </w:r>
      <w:r>
        <w:t>top,</w:t>
      </w:r>
      <w:r>
        <w:rPr>
          <w:spacing w:val="38"/>
        </w:rPr>
        <w:t xml:space="preserve"> </w:t>
      </w:r>
      <w:r>
        <w:t>bottom,</w:t>
      </w:r>
      <w:r>
        <w:rPr>
          <w:spacing w:val="36"/>
        </w:rPr>
        <w:t xml:space="preserve"> </w:t>
      </w:r>
      <w:r>
        <w:t>side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pass-through</w:t>
      </w:r>
      <w:r>
        <w:rPr>
          <w:spacing w:val="38"/>
        </w:rPr>
        <w:t xml:space="preserve"> </w:t>
      </w:r>
      <w:r>
        <w:t>cable</w:t>
      </w:r>
      <w:r>
        <w:rPr>
          <w:spacing w:val="35"/>
        </w:rPr>
        <w:t xml:space="preserve"> </w:t>
      </w:r>
      <w:r>
        <w:rPr>
          <w:spacing w:val="-1"/>
        </w:rPr>
        <w:t>routing.</w:t>
      </w:r>
      <w:r>
        <w:rPr>
          <w:spacing w:val="38"/>
        </w:rPr>
        <w:t xml:space="preserve"> </w:t>
      </w:r>
      <w:r>
        <w:t>Dual</w:t>
      </w:r>
      <w:r>
        <w:rPr>
          <w:spacing w:val="41"/>
          <w:w w:val="99"/>
        </w:rPr>
        <w:t xml:space="preserve"> </w:t>
      </w:r>
      <w:r>
        <w:rPr>
          <w:spacing w:val="-1"/>
        </w:rPr>
        <w:t>hinged,</w:t>
      </w:r>
      <w:r>
        <w:rPr>
          <w:spacing w:val="-6"/>
        </w:rPr>
        <w:t xml:space="preserve"> </w:t>
      </w:r>
      <w:r>
        <w:t>cable</w:t>
      </w:r>
      <w:r>
        <w:rPr>
          <w:spacing w:val="-8"/>
        </w:rPr>
        <w:t xml:space="preserve"> </w:t>
      </w:r>
      <w:r>
        <w:t>concealing</w:t>
      </w:r>
      <w:r>
        <w:rPr>
          <w:spacing w:val="-6"/>
        </w:rPr>
        <w:t xml:space="preserve"> </w:t>
      </w:r>
      <w:r>
        <w:rPr>
          <w:spacing w:val="-1"/>
        </w:rPr>
        <w:t>covers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included.</w:t>
      </w:r>
    </w:p>
    <w:p w14:paraId="0B3BB7D1" w14:textId="77777777" w:rsidR="00067F5D" w:rsidRDefault="00067F5D">
      <w:pPr>
        <w:pStyle w:val="BodyText"/>
        <w:numPr>
          <w:ilvl w:val="3"/>
          <w:numId w:val="9"/>
        </w:numPr>
        <w:tabs>
          <w:tab w:val="left" w:pos="2278"/>
        </w:tabs>
        <w:kinsoku w:val="0"/>
        <w:overflowPunct w:val="0"/>
        <w:ind w:left="2277" w:hanging="719"/>
      </w:pPr>
      <w:r>
        <w:rPr>
          <w:spacing w:val="-1"/>
        </w:rPr>
        <w:t>Approved</w:t>
      </w:r>
      <w:r>
        <w:rPr>
          <w:spacing w:val="-18"/>
        </w:rPr>
        <w:t xml:space="preserve"> </w:t>
      </w:r>
      <w:r>
        <w:t>Products:</w:t>
      </w:r>
    </w:p>
    <w:p w14:paraId="0D07917D" w14:textId="77777777" w:rsidR="00067F5D" w:rsidRPr="00822D9C" w:rsidRDefault="00067F5D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ind w:left="2997"/>
      </w:pPr>
      <w:r>
        <w:rPr>
          <w:spacing w:val="-1"/>
        </w:rPr>
        <w:t>Chatsworth</w:t>
      </w:r>
      <w:r>
        <w:rPr>
          <w:spacing w:val="-16"/>
        </w:rPr>
        <w:t xml:space="preserve"> </w:t>
      </w:r>
      <w:r>
        <w:rPr>
          <w:spacing w:val="-1"/>
        </w:rPr>
        <w:t>(CPI)</w:t>
      </w:r>
    </w:p>
    <w:p w14:paraId="7665239A" w14:textId="77777777" w:rsidR="00822D9C" w:rsidRDefault="00822D9C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ind w:left="2997"/>
      </w:pPr>
      <w:r>
        <w:rPr>
          <w:spacing w:val="-1"/>
        </w:rPr>
        <w:t>Vertical Wire Managers 6” (13912-703)</w:t>
      </w:r>
    </w:p>
    <w:p w14:paraId="2113B7D1" w14:textId="77777777" w:rsidR="00067F5D" w:rsidRDefault="00067F5D">
      <w:pPr>
        <w:pStyle w:val="BodyText"/>
        <w:numPr>
          <w:ilvl w:val="2"/>
          <w:numId w:val="9"/>
        </w:numPr>
        <w:tabs>
          <w:tab w:val="left" w:pos="1450"/>
        </w:tabs>
        <w:kinsoku w:val="0"/>
        <w:overflowPunct w:val="0"/>
        <w:spacing w:line="229" w:lineRule="exact"/>
        <w:ind w:left="1449" w:hanging="991"/>
      </w:pPr>
      <w:r>
        <w:t>HORIZONTAL</w:t>
      </w:r>
      <w:r>
        <w:rPr>
          <w:spacing w:val="-21"/>
        </w:rPr>
        <w:t xml:space="preserve"> </w:t>
      </w:r>
      <w:r>
        <w:rPr>
          <w:spacing w:val="1"/>
        </w:rPr>
        <w:t>WIRE</w:t>
      </w:r>
      <w:r>
        <w:rPr>
          <w:spacing w:val="-17"/>
        </w:rPr>
        <w:t xml:space="preserve"> </w:t>
      </w:r>
      <w:r>
        <w:t>MANAGERS</w:t>
      </w:r>
    </w:p>
    <w:p w14:paraId="0C7FA3EC" w14:textId="7FDAD864" w:rsidR="00067F5D" w:rsidRDefault="00067F5D">
      <w:pPr>
        <w:pStyle w:val="BodyText"/>
        <w:numPr>
          <w:ilvl w:val="3"/>
          <w:numId w:val="9"/>
        </w:numPr>
        <w:tabs>
          <w:tab w:val="left" w:pos="2278"/>
        </w:tabs>
        <w:kinsoku w:val="0"/>
        <w:overflowPunct w:val="0"/>
        <w:ind w:left="2277" w:right="119" w:hanging="719"/>
        <w:jc w:val="both"/>
      </w:pPr>
      <w:r>
        <w:t>Provide</w:t>
      </w:r>
      <w:r>
        <w:rPr>
          <w:spacing w:val="6"/>
        </w:rPr>
        <w:t xml:space="preserve"> </w:t>
      </w:r>
      <w:r>
        <w:rPr>
          <w:spacing w:val="-1"/>
        </w:rPr>
        <w:t>horizontal</w:t>
      </w:r>
      <w:r>
        <w:rPr>
          <w:spacing w:val="8"/>
        </w:rPr>
        <w:t xml:space="preserve"> </w:t>
      </w:r>
      <w:r>
        <w:rPr>
          <w:spacing w:val="-1"/>
        </w:rPr>
        <w:t>wire</w:t>
      </w:r>
      <w:r>
        <w:rPr>
          <w:spacing w:val="6"/>
        </w:rPr>
        <w:t xml:space="preserve"> </w:t>
      </w:r>
      <w:r>
        <w:rPr>
          <w:spacing w:val="-1"/>
        </w:rPr>
        <w:t>managers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doors</w:t>
      </w:r>
      <w:r>
        <w:rPr>
          <w:spacing w:val="7"/>
        </w:rPr>
        <w:t xml:space="preserve"> </w:t>
      </w:r>
      <w:r>
        <w:t>above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below</w:t>
      </w:r>
      <w:r>
        <w:rPr>
          <w:spacing w:val="67"/>
          <w:w w:val="99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rPr>
          <w:spacing w:val="-1"/>
        </w:rPr>
        <w:t>2RU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patch</w:t>
      </w:r>
      <w:r>
        <w:rPr>
          <w:spacing w:val="-6"/>
        </w:rPr>
        <w:t xml:space="preserve"> </w:t>
      </w:r>
      <w:r>
        <w:t>panel,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allows.</w:t>
      </w:r>
    </w:p>
    <w:p w14:paraId="17C043CB" w14:textId="77777777" w:rsidR="00067F5D" w:rsidRDefault="00067F5D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ind w:left="2997"/>
      </w:pP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coil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wind</w:t>
      </w:r>
      <w:r>
        <w:rPr>
          <w:spacing w:val="-6"/>
        </w:rPr>
        <w:t xml:space="preserve"> </w:t>
      </w:r>
      <w:r>
        <w:t>patch</w:t>
      </w:r>
      <w:r>
        <w:rPr>
          <w:spacing w:val="-6"/>
        </w:rPr>
        <w:t xml:space="preserve"> </w:t>
      </w:r>
      <w:r>
        <w:rPr>
          <w:spacing w:val="-1"/>
        </w:rPr>
        <w:t>cords</w:t>
      </w:r>
      <w:r>
        <w:rPr>
          <w:spacing w:val="-4"/>
        </w:rPr>
        <w:t xml:space="preserve"> </w:t>
      </w:r>
      <w:r>
        <w:rPr>
          <w:spacing w:val="-1"/>
        </w:rPr>
        <w:t>inside</w:t>
      </w:r>
      <w:r>
        <w:rPr>
          <w:spacing w:val="-4"/>
        </w:rPr>
        <w:t xml:space="preserve"> </w:t>
      </w:r>
      <w:r>
        <w:rPr>
          <w:spacing w:val="-1"/>
        </w:rPr>
        <w:t>wire</w:t>
      </w:r>
      <w:r>
        <w:rPr>
          <w:spacing w:val="-6"/>
        </w:rPr>
        <w:t xml:space="preserve"> </w:t>
      </w:r>
      <w:r>
        <w:t>managers.</w:t>
      </w:r>
    </w:p>
    <w:p w14:paraId="45F578EB" w14:textId="77777777" w:rsidR="00067F5D" w:rsidRPr="00822D9C" w:rsidRDefault="00067F5D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ind w:left="2997" w:right="123"/>
        <w:jc w:val="both"/>
      </w:pPr>
      <w:r>
        <w:t>Use</w:t>
      </w:r>
      <w:r>
        <w:rPr>
          <w:spacing w:val="17"/>
        </w:rPr>
        <w:t xml:space="preserve"> </w:t>
      </w:r>
      <w:r>
        <w:t>recessed</w:t>
      </w:r>
      <w:r>
        <w:rPr>
          <w:spacing w:val="18"/>
        </w:rPr>
        <w:t xml:space="preserve"> </w:t>
      </w:r>
      <w:r>
        <w:rPr>
          <w:spacing w:val="-1"/>
        </w:rPr>
        <w:t>flat</w:t>
      </w:r>
      <w:r>
        <w:rPr>
          <w:spacing w:val="18"/>
        </w:rPr>
        <w:t xml:space="preserve"> </w:t>
      </w:r>
      <w:r>
        <w:rPr>
          <w:spacing w:val="-1"/>
        </w:rPr>
        <w:t>wire</w:t>
      </w:r>
      <w:r>
        <w:rPr>
          <w:spacing w:val="18"/>
        </w:rPr>
        <w:t xml:space="preserve"> </w:t>
      </w:r>
      <w:r>
        <w:rPr>
          <w:spacing w:val="-1"/>
        </w:rPr>
        <w:t>manager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needed</w:t>
      </w:r>
      <w:r>
        <w:rPr>
          <w:spacing w:val="20"/>
        </w:rPr>
        <w:t xml:space="preserve"> </w:t>
      </w:r>
      <w:r>
        <w:rPr>
          <w:spacing w:val="-1"/>
        </w:rPr>
        <w:t>within</w:t>
      </w:r>
      <w:r>
        <w:rPr>
          <w:spacing w:val="17"/>
        </w:rPr>
        <w:t xml:space="preserve"> </w:t>
      </w:r>
      <w:r>
        <w:t>enclosed</w:t>
      </w:r>
      <w:r>
        <w:rPr>
          <w:spacing w:val="18"/>
        </w:rPr>
        <w:t xml:space="preserve"> </w:t>
      </w:r>
      <w:r>
        <w:rPr>
          <w:spacing w:val="-1"/>
        </w:rPr>
        <w:t>cabinets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45"/>
          <w:w w:val="99"/>
        </w:rPr>
        <w:t xml:space="preserve"> </w:t>
      </w:r>
      <w:r>
        <w:rPr>
          <w:spacing w:val="-1"/>
        </w:rPr>
        <w:t>route</w:t>
      </w:r>
      <w:r>
        <w:rPr>
          <w:spacing w:val="44"/>
        </w:rPr>
        <w:t xml:space="preserve"> </w:t>
      </w:r>
      <w:r>
        <w:t>patch</w:t>
      </w:r>
      <w:r>
        <w:rPr>
          <w:spacing w:val="45"/>
        </w:rPr>
        <w:t xml:space="preserve"> </w:t>
      </w:r>
      <w:r>
        <w:rPr>
          <w:spacing w:val="-1"/>
        </w:rPr>
        <w:t>cords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t>opposite</w:t>
      </w:r>
      <w:r>
        <w:rPr>
          <w:spacing w:val="44"/>
        </w:rPr>
        <w:t xml:space="preserve"> </w:t>
      </w:r>
      <w:r>
        <w:t>sides,</w:t>
      </w:r>
      <w:r>
        <w:rPr>
          <w:spacing w:val="48"/>
        </w:rPr>
        <w:t xml:space="preserve"> </w:t>
      </w:r>
      <w:r>
        <w:rPr>
          <w:spacing w:val="-1"/>
        </w:rPr>
        <w:t>where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t>rings</w:t>
      </w:r>
      <w:r>
        <w:rPr>
          <w:spacing w:val="46"/>
        </w:rPr>
        <w:t xml:space="preserve"> </w:t>
      </w:r>
      <w:r>
        <w:rPr>
          <w:spacing w:val="-1"/>
        </w:rPr>
        <w:t>of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flat</w:t>
      </w:r>
      <w:r>
        <w:rPr>
          <w:spacing w:val="48"/>
        </w:rPr>
        <w:t xml:space="preserve"> </w:t>
      </w:r>
      <w:r>
        <w:rPr>
          <w:spacing w:val="-1"/>
        </w:rPr>
        <w:t>wire</w:t>
      </w:r>
      <w:r>
        <w:rPr>
          <w:spacing w:val="39"/>
          <w:w w:val="99"/>
        </w:rPr>
        <w:t xml:space="preserve"> </w:t>
      </w:r>
      <w:r>
        <w:rPr>
          <w:spacing w:val="-1"/>
        </w:rPr>
        <w:t>managers</w:t>
      </w:r>
      <w:r>
        <w:rPr>
          <w:spacing w:val="-8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rPr>
          <w:spacing w:val="-1"/>
        </w:rPr>
        <w:t>interfere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cabinet</w:t>
      </w:r>
      <w:r>
        <w:rPr>
          <w:spacing w:val="-6"/>
        </w:rPr>
        <w:t xml:space="preserve"> </w:t>
      </w:r>
      <w:r>
        <w:rPr>
          <w:spacing w:val="-1"/>
        </w:rPr>
        <w:t>door</w:t>
      </w:r>
      <w:r>
        <w:rPr>
          <w:spacing w:val="-7"/>
        </w:rPr>
        <w:t xml:space="preserve"> </w:t>
      </w:r>
      <w:r>
        <w:rPr>
          <w:spacing w:val="-1"/>
        </w:rPr>
        <w:t>closure.</w:t>
      </w:r>
    </w:p>
    <w:p w14:paraId="752CB5B8" w14:textId="77777777" w:rsidR="00822D9C" w:rsidRDefault="00822D9C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ind w:left="2997" w:right="123"/>
        <w:jc w:val="both"/>
      </w:pPr>
      <w:r>
        <w:rPr>
          <w:spacing w:val="-1"/>
        </w:rPr>
        <w:t>Horizontal Wire Manager (ICCMSCMPK2)</w:t>
      </w:r>
    </w:p>
    <w:p w14:paraId="4F4458B1" w14:textId="77777777" w:rsidR="00067F5D" w:rsidRDefault="00067F5D">
      <w:pPr>
        <w:pStyle w:val="BodyText"/>
        <w:kinsoku w:val="0"/>
        <w:overflowPunct w:val="0"/>
        <w:spacing w:before="1"/>
        <w:ind w:left="0" w:firstLine="0"/>
      </w:pPr>
    </w:p>
    <w:p w14:paraId="0C0B5A17" w14:textId="77777777" w:rsidR="00067F5D" w:rsidRDefault="00067F5D">
      <w:pPr>
        <w:pStyle w:val="BodyText"/>
        <w:numPr>
          <w:ilvl w:val="1"/>
          <w:numId w:val="9"/>
        </w:numPr>
        <w:tabs>
          <w:tab w:val="left" w:pos="838"/>
        </w:tabs>
        <w:kinsoku w:val="0"/>
        <w:overflowPunct w:val="0"/>
        <w:ind w:left="837" w:hanging="720"/>
      </w:pPr>
      <w:r>
        <w:rPr>
          <w:spacing w:val="-1"/>
        </w:rPr>
        <w:t>CABLE</w:t>
      </w:r>
      <w:r>
        <w:rPr>
          <w:spacing w:val="-17"/>
        </w:rPr>
        <w:t xml:space="preserve"> </w:t>
      </w:r>
      <w:r>
        <w:t>SUPPORTS</w:t>
      </w:r>
    </w:p>
    <w:p w14:paraId="2A8BEB64" w14:textId="77777777" w:rsidR="00067F5D" w:rsidRDefault="00067F5D">
      <w:pPr>
        <w:pStyle w:val="BodyText"/>
        <w:numPr>
          <w:ilvl w:val="2"/>
          <w:numId w:val="9"/>
        </w:numPr>
        <w:tabs>
          <w:tab w:val="left" w:pos="1450"/>
        </w:tabs>
        <w:kinsoku w:val="0"/>
        <w:overflowPunct w:val="0"/>
        <w:ind w:left="1449" w:hanging="981"/>
      </w:pPr>
      <w:r>
        <w:t>J-HOOKS</w:t>
      </w:r>
    </w:p>
    <w:p w14:paraId="54D2164C" w14:textId="77777777" w:rsidR="00067F5D" w:rsidRDefault="00067F5D">
      <w:pPr>
        <w:pStyle w:val="BodyText"/>
        <w:numPr>
          <w:ilvl w:val="3"/>
          <w:numId w:val="9"/>
        </w:numPr>
        <w:tabs>
          <w:tab w:val="left" w:pos="2278"/>
        </w:tabs>
        <w:kinsoku w:val="0"/>
        <w:overflowPunct w:val="0"/>
        <w:ind w:left="2277"/>
      </w:pPr>
      <w:r>
        <w:t>All</w:t>
      </w:r>
      <w:r>
        <w:rPr>
          <w:spacing w:val="-8"/>
        </w:rPr>
        <w:t xml:space="preserve"> </w:t>
      </w:r>
      <w:r>
        <w:t>cable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supported</w:t>
      </w:r>
      <w:r>
        <w:rPr>
          <w:spacing w:val="-5"/>
        </w:rPr>
        <w:t xml:space="preserve"> </w:t>
      </w:r>
      <w:r>
        <w:rPr>
          <w:spacing w:val="-1"/>
        </w:rPr>
        <w:t>above</w:t>
      </w:r>
      <w:r>
        <w:rPr>
          <w:spacing w:val="-6"/>
        </w:rPr>
        <w:t xml:space="preserve"> </w:t>
      </w:r>
      <w:r>
        <w:t>ceiling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dedicated</w:t>
      </w:r>
      <w:r>
        <w:rPr>
          <w:spacing w:val="-5"/>
        </w:rPr>
        <w:t xml:space="preserve"> </w:t>
      </w:r>
      <w:r>
        <w:rPr>
          <w:spacing w:val="-1"/>
        </w:rPr>
        <w:t>cable</w:t>
      </w:r>
      <w:r>
        <w:rPr>
          <w:spacing w:val="-5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-1"/>
        </w:rPr>
        <w:t>hardware.</w:t>
      </w:r>
    </w:p>
    <w:p w14:paraId="1AAE3994" w14:textId="77777777" w:rsidR="00067F5D" w:rsidRDefault="00067F5D">
      <w:pPr>
        <w:pStyle w:val="BodyText"/>
        <w:numPr>
          <w:ilvl w:val="3"/>
          <w:numId w:val="9"/>
        </w:numPr>
        <w:tabs>
          <w:tab w:val="left" w:pos="2278"/>
        </w:tabs>
        <w:kinsoku w:val="0"/>
        <w:overflowPunct w:val="0"/>
        <w:ind w:left="2277" w:right="121"/>
        <w:jc w:val="both"/>
      </w:pPr>
      <w:r>
        <w:rPr>
          <w:spacing w:val="-1"/>
        </w:rPr>
        <w:t>Cable</w:t>
      </w:r>
      <w:r>
        <w:rPr>
          <w:spacing w:val="9"/>
        </w:rPr>
        <w:t xml:space="preserve"> </w:t>
      </w:r>
      <w:r>
        <w:rPr>
          <w:spacing w:val="-1"/>
        </w:rPr>
        <w:t>saddles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J-hooks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rPr>
          <w:spacing w:val="-1"/>
        </w:rPr>
        <w:t>where</w:t>
      </w:r>
      <w:r>
        <w:rPr>
          <w:spacing w:val="9"/>
        </w:rPr>
        <w:t xml:space="preserve"> </w:t>
      </w:r>
      <w:r>
        <w:t>cable</w:t>
      </w:r>
      <w:r>
        <w:rPr>
          <w:spacing w:val="12"/>
        </w:rPr>
        <w:t xml:space="preserve"> </w:t>
      </w:r>
      <w:r>
        <w:t>tray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wire</w:t>
      </w:r>
      <w:r>
        <w:rPr>
          <w:spacing w:val="9"/>
        </w:rPr>
        <w:t xml:space="preserve"> </w:t>
      </w:r>
      <w:r>
        <w:t>basket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64"/>
          <w:w w:val="99"/>
        </w:rPr>
        <w:t xml:space="preserve"> </w:t>
      </w:r>
      <w:r>
        <w:rPr>
          <w:spacing w:val="-1"/>
        </w:rPr>
        <w:t>available.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rPr>
          <w:spacing w:val="1"/>
        </w:rPr>
        <w:t>must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t>supported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rPr>
          <w:spacing w:val="13"/>
        </w:rPr>
        <w:t xml:space="preserve"> </w:t>
      </w:r>
      <w:r>
        <w:rPr>
          <w:spacing w:val="-1"/>
        </w:rPr>
        <w:t>their</w:t>
      </w:r>
      <w:r>
        <w:rPr>
          <w:spacing w:val="12"/>
        </w:rPr>
        <w:t xml:space="preserve"> </w:t>
      </w:r>
      <w:r>
        <w:t>own</w:t>
      </w:r>
      <w:r>
        <w:rPr>
          <w:spacing w:val="12"/>
        </w:rPr>
        <w:t xml:space="preserve"> </w:t>
      </w:r>
      <w:r>
        <w:t>ceiling</w:t>
      </w:r>
      <w:r>
        <w:rPr>
          <w:spacing w:val="13"/>
        </w:rPr>
        <w:t xml:space="preserve"> </w:t>
      </w:r>
      <w:r>
        <w:rPr>
          <w:spacing w:val="-1"/>
        </w:rPr>
        <w:t>wires,</w:t>
      </w:r>
      <w:r>
        <w:rPr>
          <w:spacing w:val="11"/>
        </w:rPr>
        <w:t xml:space="preserve"> </w:t>
      </w:r>
      <w:r>
        <w:t>threaded</w:t>
      </w:r>
      <w:r>
        <w:rPr>
          <w:spacing w:val="11"/>
        </w:rPr>
        <w:t xml:space="preserve"> </w:t>
      </w:r>
      <w:r>
        <w:t>rod,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51"/>
          <w:w w:val="99"/>
        </w:rPr>
        <w:t xml:space="preserve"> </w:t>
      </w:r>
      <w:r>
        <w:t>affixed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building</w:t>
      </w:r>
      <w:r>
        <w:rPr>
          <w:spacing w:val="19"/>
        </w:rPr>
        <w:t xml:space="preserve"> </w:t>
      </w:r>
      <w:r>
        <w:t>structure</w:t>
      </w:r>
      <w:r>
        <w:rPr>
          <w:spacing w:val="18"/>
        </w:rPr>
        <w:t xml:space="preserve"> </w:t>
      </w:r>
      <w:r>
        <w:rPr>
          <w:spacing w:val="2"/>
        </w:rPr>
        <w:t>by</w:t>
      </w:r>
      <w:r>
        <w:rPr>
          <w:spacing w:val="16"/>
        </w:rPr>
        <w:t xml:space="preserve"> </w:t>
      </w:r>
      <w:r>
        <w:t>use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beam</w:t>
      </w:r>
      <w:r>
        <w:rPr>
          <w:spacing w:val="23"/>
        </w:rPr>
        <w:t xml:space="preserve"> </w:t>
      </w:r>
      <w:r>
        <w:t>clamps</w:t>
      </w:r>
      <w:r>
        <w:rPr>
          <w:spacing w:val="18"/>
        </w:rPr>
        <w:t xml:space="preserve"> </w:t>
      </w:r>
      <w:r>
        <w:rPr>
          <w:spacing w:val="-1"/>
        </w:rPr>
        <w:t>(on</w:t>
      </w:r>
      <w:r>
        <w:rPr>
          <w:spacing w:val="19"/>
        </w:rPr>
        <w:t xml:space="preserve"> </w:t>
      </w:r>
      <w:r>
        <w:t>metal</w:t>
      </w:r>
      <w:r>
        <w:rPr>
          <w:spacing w:val="17"/>
        </w:rPr>
        <w:t xml:space="preserve"> </w:t>
      </w:r>
      <w:r>
        <w:t>beams)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wood</w:t>
      </w:r>
      <w:r>
        <w:rPr>
          <w:spacing w:val="45"/>
          <w:w w:val="99"/>
        </w:rPr>
        <w:t xml:space="preserve"> </w:t>
      </w:r>
      <w:r>
        <w:rPr>
          <w:spacing w:val="-1"/>
        </w:rPr>
        <w:t>screws</w:t>
      </w:r>
      <w:r>
        <w:rPr>
          <w:spacing w:val="49"/>
        </w:rPr>
        <w:t xml:space="preserve"> </w:t>
      </w:r>
      <w:r>
        <w:rPr>
          <w:spacing w:val="-1"/>
        </w:rPr>
        <w:t>(on</w:t>
      </w:r>
      <w:r>
        <w:rPr>
          <w:spacing w:val="50"/>
        </w:rPr>
        <w:t xml:space="preserve"> </w:t>
      </w:r>
      <w:r>
        <w:rPr>
          <w:spacing w:val="-1"/>
        </w:rPr>
        <w:t>wood</w:t>
      </w:r>
      <w:r>
        <w:rPr>
          <w:spacing w:val="50"/>
        </w:rPr>
        <w:t xml:space="preserve"> </w:t>
      </w:r>
      <w:r>
        <w:t>beams).</w:t>
      </w:r>
      <w:r>
        <w:rPr>
          <w:spacing w:val="48"/>
        </w:rPr>
        <w:t xml:space="preserve"> </w:t>
      </w:r>
      <w:r>
        <w:rPr>
          <w:spacing w:val="-1"/>
        </w:rPr>
        <w:t>Affixing</w:t>
      </w:r>
      <w:r>
        <w:rPr>
          <w:spacing w:val="47"/>
        </w:rPr>
        <w:t xml:space="preserve"> </w:t>
      </w:r>
      <w:r>
        <w:t>communication</w:t>
      </w:r>
      <w:r>
        <w:rPr>
          <w:spacing w:val="48"/>
        </w:rPr>
        <w:t xml:space="preserve"> </w:t>
      </w:r>
      <w:r>
        <w:t>cable</w:t>
      </w:r>
      <w:r>
        <w:rPr>
          <w:spacing w:val="47"/>
        </w:rPr>
        <w:t xml:space="preserve"> </w:t>
      </w:r>
      <w:r>
        <w:rPr>
          <w:spacing w:val="-1"/>
        </w:rPr>
        <w:t>supports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existing</w:t>
      </w:r>
      <w:r>
        <w:rPr>
          <w:spacing w:val="69"/>
          <w:w w:val="99"/>
        </w:rPr>
        <w:t xml:space="preserve"> </w:t>
      </w:r>
      <w:r>
        <w:rPr>
          <w:spacing w:val="-1"/>
        </w:rPr>
        <w:lastRenderedPageBreak/>
        <w:t>ceiling</w:t>
      </w:r>
      <w:r>
        <w:rPr>
          <w:spacing w:val="-7"/>
        </w:rPr>
        <w:t xml:space="preserve"> </w:t>
      </w:r>
      <w:r>
        <w:t>support</w:t>
      </w:r>
      <w:r>
        <w:rPr>
          <w:spacing w:val="-2"/>
        </w:rPr>
        <w:t xml:space="preserve"> wires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allowed.</w:t>
      </w:r>
    </w:p>
    <w:p w14:paraId="28E39FAF" w14:textId="77777777" w:rsidR="00067F5D" w:rsidRDefault="00067F5D">
      <w:pPr>
        <w:pStyle w:val="BodyText"/>
        <w:numPr>
          <w:ilvl w:val="2"/>
          <w:numId w:val="9"/>
        </w:numPr>
        <w:tabs>
          <w:tab w:val="left" w:pos="1450"/>
        </w:tabs>
        <w:kinsoku w:val="0"/>
        <w:overflowPunct w:val="0"/>
        <w:ind w:left="1449"/>
      </w:pPr>
      <w:r>
        <w:rPr>
          <w:spacing w:val="-1"/>
        </w:rPr>
        <w:t>CABLE</w:t>
      </w:r>
      <w:r>
        <w:rPr>
          <w:spacing w:val="-14"/>
        </w:rPr>
        <w:t xml:space="preserve"> </w:t>
      </w:r>
      <w:r>
        <w:rPr>
          <w:spacing w:val="1"/>
        </w:rPr>
        <w:t>TRAY</w:t>
      </w:r>
    </w:p>
    <w:p w14:paraId="3F71C9E7" w14:textId="77777777" w:rsidR="00822D9C" w:rsidRDefault="00067F5D" w:rsidP="00822D9C">
      <w:pPr>
        <w:pStyle w:val="BodyText"/>
        <w:numPr>
          <w:ilvl w:val="3"/>
          <w:numId w:val="9"/>
        </w:numPr>
        <w:tabs>
          <w:tab w:val="left" w:pos="2278"/>
        </w:tabs>
        <w:kinsoku w:val="0"/>
        <w:overflowPunct w:val="0"/>
        <w:ind w:left="2277" w:right="122"/>
        <w:jc w:val="both"/>
      </w:pP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Telecom</w:t>
      </w:r>
      <w:r>
        <w:rPr>
          <w:spacing w:val="30"/>
        </w:rPr>
        <w:t xml:space="preserve"> </w:t>
      </w:r>
      <w:r>
        <w:t>Rooms,</w:t>
      </w:r>
      <w:r>
        <w:rPr>
          <w:spacing w:val="23"/>
        </w:rPr>
        <w:t xml:space="preserve"> </w:t>
      </w:r>
      <w:r>
        <w:rPr>
          <w:spacing w:val="-1"/>
        </w:rPr>
        <w:t>cable</w:t>
      </w:r>
      <w:r>
        <w:rPr>
          <w:spacing w:val="28"/>
        </w:rPr>
        <w:t xml:space="preserve"> </w:t>
      </w:r>
      <w:r>
        <w:t>tray</w:t>
      </w:r>
      <w:r>
        <w:rPr>
          <w:spacing w:val="23"/>
        </w:rPr>
        <w:t xml:space="preserve"> </w:t>
      </w:r>
      <w:r>
        <w:rPr>
          <w:spacing w:val="-1"/>
        </w:rPr>
        <w:t>(ladder</w:t>
      </w:r>
      <w:r>
        <w:rPr>
          <w:spacing w:val="26"/>
        </w:rPr>
        <w:t xml:space="preserve"> </w:t>
      </w:r>
      <w:r>
        <w:rPr>
          <w:spacing w:val="-1"/>
        </w:rPr>
        <w:t>runway)</w:t>
      </w:r>
      <w:r>
        <w:rPr>
          <w:spacing w:val="27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rPr>
          <w:spacing w:val="-1"/>
        </w:rPr>
        <w:t>be</w:t>
      </w:r>
      <w:r>
        <w:rPr>
          <w:spacing w:val="25"/>
        </w:rPr>
        <w:t xml:space="preserve"> </w:t>
      </w:r>
      <w:r>
        <w:rPr>
          <w:spacing w:val="-1"/>
        </w:rPr>
        <w:t>installed</w:t>
      </w:r>
      <w:r>
        <w:rPr>
          <w:spacing w:val="25"/>
        </w:rPr>
        <w:t xml:space="preserve"> </w:t>
      </w:r>
      <w:r>
        <w:rPr>
          <w:spacing w:val="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support</w:t>
      </w:r>
      <w:r>
        <w:rPr>
          <w:spacing w:val="26"/>
        </w:rPr>
        <w:t xml:space="preserve"> </w:t>
      </w:r>
      <w:r>
        <w:t>all</w:t>
      </w:r>
      <w:r>
        <w:rPr>
          <w:spacing w:val="74"/>
          <w:w w:val="99"/>
        </w:rPr>
        <w:t xml:space="preserve"> </w:t>
      </w:r>
      <w:r>
        <w:rPr>
          <w:spacing w:val="-1"/>
        </w:rPr>
        <w:t>cable</w:t>
      </w:r>
      <w:r>
        <w:rPr>
          <w:spacing w:val="-7"/>
        </w:rPr>
        <w:t xml:space="preserve"> </w:t>
      </w:r>
      <w:r>
        <w:t>running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racks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cabinets.</w:t>
      </w:r>
      <w:r w:rsidR="00822D9C">
        <w:t xml:space="preserve"> </w:t>
      </w:r>
      <w:r w:rsidRPr="00822D9C">
        <w:rPr>
          <w:spacing w:val="-1"/>
        </w:rPr>
        <w:t>Cable</w:t>
      </w:r>
      <w:r w:rsidRPr="00822D9C">
        <w:rPr>
          <w:spacing w:val="42"/>
        </w:rPr>
        <w:t xml:space="preserve"> </w:t>
      </w:r>
      <w:r>
        <w:t>tray</w:t>
      </w:r>
      <w:r w:rsidRPr="00822D9C">
        <w:rPr>
          <w:spacing w:val="40"/>
        </w:rPr>
        <w:t xml:space="preserve"> </w:t>
      </w:r>
      <w:r w:rsidRPr="00822D9C">
        <w:rPr>
          <w:spacing w:val="-1"/>
        </w:rPr>
        <w:t>to</w:t>
      </w:r>
      <w:r w:rsidRPr="00822D9C">
        <w:rPr>
          <w:spacing w:val="42"/>
        </w:rPr>
        <w:t xml:space="preserve"> </w:t>
      </w:r>
      <w:r w:rsidRPr="00822D9C">
        <w:rPr>
          <w:spacing w:val="1"/>
        </w:rPr>
        <w:t>be</w:t>
      </w:r>
      <w:r w:rsidRPr="00822D9C">
        <w:rPr>
          <w:spacing w:val="43"/>
        </w:rPr>
        <w:t xml:space="preserve"> </w:t>
      </w:r>
      <w:r w:rsidRPr="00822D9C">
        <w:rPr>
          <w:spacing w:val="-1"/>
        </w:rPr>
        <w:t>added</w:t>
      </w:r>
      <w:r w:rsidRPr="00822D9C">
        <w:rPr>
          <w:spacing w:val="42"/>
        </w:rPr>
        <w:t xml:space="preserve"> </w:t>
      </w:r>
      <w:r w:rsidRPr="00822D9C">
        <w:rPr>
          <w:spacing w:val="1"/>
        </w:rPr>
        <w:t>to</w:t>
      </w:r>
      <w:r w:rsidRPr="00822D9C">
        <w:rPr>
          <w:spacing w:val="43"/>
        </w:rPr>
        <w:t xml:space="preserve"> </w:t>
      </w:r>
      <w:r>
        <w:t>all</w:t>
      </w:r>
      <w:r w:rsidRPr="00822D9C">
        <w:rPr>
          <w:spacing w:val="41"/>
        </w:rPr>
        <w:t xml:space="preserve"> </w:t>
      </w:r>
      <w:r>
        <w:t>Telecom</w:t>
      </w:r>
      <w:r w:rsidRPr="00822D9C">
        <w:rPr>
          <w:spacing w:val="48"/>
        </w:rPr>
        <w:t xml:space="preserve"> </w:t>
      </w:r>
      <w:r>
        <w:t>Rooms</w:t>
      </w:r>
      <w:r w:rsidRPr="00822D9C">
        <w:rPr>
          <w:spacing w:val="44"/>
        </w:rPr>
        <w:t xml:space="preserve"> </w:t>
      </w:r>
      <w:r w:rsidRPr="00822D9C">
        <w:rPr>
          <w:spacing w:val="-1"/>
        </w:rPr>
        <w:t>in</w:t>
      </w:r>
      <w:r w:rsidRPr="00822D9C">
        <w:rPr>
          <w:spacing w:val="43"/>
        </w:rPr>
        <w:t xml:space="preserve"> </w:t>
      </w:r>
      <w:r w:rsidRPr="00822D9C">
        <w:rPr>
          <w:spacing w:val="-1"/>
        </w:rPr>
        <w:t>places</w:t>
      </w:r>
      <w:r w:rsidRPr="00822D9C">
        <w:rPr>
          <w:spacing w:val="46"/>
        </w:rPr>
        <w:t xml:space="preserve"> </w:t>
      </w:r>
      <w:r w:rsidRPr="00822D9C">
        <w:rPr>
          <w:spacing w:val="-1"/>
        </w:rPr>
        <w:t>where</w:t>
      </w:r>
      <w:r w:rsidRPr="00822D9C">
        <w:rPr>
          <w:spacing w:val="42"/>
        </w:rPr>
        <w:t xml:space="preserve"> </w:t>
      </w:r>
      <w:r>
        <w:t>cable</w:t>
      </w:r>
      <w:r w:rsidRPr="00822D9C">
        <w:rPr>
          <w:spacing w:val="43"/>
        </w:rPr>
        <w:t xml:space="preserve"> </w:t>
      </w:r>
      <w:r w:rsidRPr="00822D9C">
        <w:rPr>
          <w:spacing w:val="-1"/>
        </w:rPr>
        <w:t>is</w:t>
      </w:r>
      <w:r w:rsidRPr="00822D9C">
        <w:rPr>
          <w:spacing w:val="44"/>
        </w:rPr>
        <w:t xml:space="preserve"> </w:t>
      </w:r>
      <w:r w:rsidRPr="00822D9C">
        <w:rPr>
          <w:spacing w:val="-1"/>
        </w:rPr>
        <w:t>run</w:t>
      </w:r>
      <w:r w:rsidR="00822D9C" w:rsidRPr="00822D9C">
        <w:rPr>
          <w:spacing w:val="-1"/>
        </w:rPr>
        <w:t xml:space="preserve"> horizontally.</w:t>
      </w:r>
    </w:p>
    <w:p w14:paraId="0B5B67C8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spacing w:line="229" w:lineRule="exact"/>
      </w:pPr>
      <w:r>
        <w:rPr>
          <w:spacing w:val="-1"/>
        </w:rPr>
        <w:t>Cable</w:t>
      </w:r>
      <w:r>
        <w:rPr>
          <w:spacing w:val="-7"/>
        </w:rPr>
        <w:t xml:space="preserve"> </w:t>
      </w:r>
      <w:r>
        <w:t>tray</w:t>
      </w:r>
      <w:r>
        <w:rPr>
          <w:spacing w:val="-9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aluminum,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t>12”</w:t>
      </w:r>
      <w:r>
        <w:rPr>
          <w:spacing w:val="-5"/>
        </w:rPr>
        <w:t xml:space="preserve"> </w:t>
      </w:r>
      <w:r>
        <w:rPr>
          <w:spacing w:val="-1"/>
        </w:rPr>
        <w:t>rung</w:t>
      </w:r>
      <w:r>
        <w:rPr>
          <w:spacing w:val="-4"/>
        </w:rPr>
        <w:t xml:space="preserve"> </w:t>
      </w:r>
      <w:r>
        <w:rPr>
          <w:spacing w:val="-1"/>
        </w:rPr>
        <w:t>spacing.</w:t>
      </w:r>
    </w:p>
    <w:p w14:paraId="4CA9145C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ind w:right="119"/>
        <w:jc w:val="both"/>
      </w:pPr>
      <w:r>
        <w:rPr>
          <w:spacing w:val="-1"/>
        </w:rPr>
        <w:t>Cable</w:t>
      </w:r>
      <w:r>
        <w:rPr>
          <w:spacing w:val="3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t>combed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bundled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rPr>
          <w:spacing w:val="-1"/>
        </w:rPr>
        <w:t>exposed</w:t>
      </w:r>
      <w:r>
        <w:rPr>
          <w:spacing w:val="6"/>
        </w:rPr>
        <w:t xml:space="preserve"> </w:t>
      </w:r>
      <w:r>
        <w:t>runs</w:t>
      </w:r>
      <w:r>
        <w:rPr>
          <w:spacing w:val="6"/>
        </w:rPr>
        <w:t xml:space="preserve"> </w:t>
      </w:r>
      <w:r>
        <w:rPr>
          <w:spacing w:val="-1"/>
        </w:rPr>
        <w:t>outside</w:t>
      </w:r>
      <w:r>
        <w:rPr>
          <w:spacing w:val="7"/>
        </w:rPr>
        <w:t xml:space="preserve"> </w:t>
      </w:r>
      <w:r>
        <w:rPr>
          <w:spacing w:val="-1"/>
        </w:rPr>
        <w:t>walls,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TR/TE,</w:t>
      </w:r>
      <w:r>
        <w:rPr>
          <w:spacing w:val="74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inside</w:t>
      </w:r>
      <w:r>
        <w:rPr>
          <w:spacing w:val="-7"/>
        </w:rPr>
        <w:t xml:space="preserve"> </w:t>
      </w:r>
      <w:r>
        <w:t>cabinets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wire</w:t>
      </w:r>
      <w:r>
        <w:rPr>
          <w:spacing w:val="-7"/>
        </w:rPr>
        <w:t xml:space="preserve"> </w:t>
      </w:r>
      <w:r>
        <w:t>managers.</w:t>
      </w:r>
    </w:p>
    <w:p w14:paraId="0D7EE9D0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ind w:right="117"/>
        <w:jc w:val="both"/>
      </w:pPr>
      <w:r>
        <w:t>All</w:t>
      </w:r>
      <w:r>
        <w:rPr>
          <w:spacing w:val="35"/>
        </w:rPr>
        <w:t xml:space="preserve"> </w:t>
      </w:r>
      <w:r>
        <w:rPr>
          <w:spacing w:val="-1"/>
        </w:rPr>
        <w:t>appropriate</w:t>
      </w:r>
      <w:r>
        <w:rPr>
          <w:spacing w:val="35"/>
        </w:rPr>
        <w:t xml:space="preserve"> </w:t>
      </w:r>
      <w:r>
        <w:t>cable</w:t>
      </w:r>
      <w:r>
        <w:rPr>
          <w:spacing w:val="39"/>
        </w:rPr>
        <w:t xml:space="preserve"> </w:t>
      </w:r>
      <w:r>
        <w:t>tray</w:t>
      </w:r>
      <w:r>
        <w:rPr>
          <w:spacing w:val="35"/>
        </w:rPr>
        <w:t xml:space="preserve"> </w:t>
      </w:r>
      <w:r>
        <w:rPr>
          <w:spacing w:val="-1"/>
        </w:rPr>
        <w:t>support</w:t>
      </w:r>
      <w:r>
        <w:rPr>
          <w:spacing w:val="36"/>
        </w:rPr>
        <w:t xml:space="preserve"> </w:t>
      </w:r>
      <w:r>
        <w:rPr>
          <w:spacing w:val="-1"/>
        </w:rPr>
        <w:t>hardware</w:t>
      </w:r>
      <w:r>
        <w:rPr>
          <w:spacing w:val="39"/>
        </w:rPr>
        <w:t xml:space="preserve"> </w:t>
      </w:r>
      <w:r>
        <w:t>including</w:t>
      </w:r>
      <w:r>
        <w:rPr>
          <w:spacing w:val="35"/>
        </w:rPr>
        <w:t xml:space="preserve"> </w:t>
      </w:r>
      <w:r>
        <w:rPr>
          <w:spacing w:val="-1"/>
        </w:rPr>
        <w:t>angle</w:t>
      </w:r>
      <w:r>
        <w:rPr>
          <w:spacing w:val="38"/>
        </w:rPr>
        <w:t xml:space="preserve"> </w:t>
      </w:r>
      <w:r>
        <w:t>brackets,</w:t>
      </w:r>
      <w:r>
        <w:rPr>
          <w:spacing w:val="36"/>
        </w:rPr>
        <w:t xml:space="preserve"> </w:t>
      </w:r>
      <w:r>
        <w:rPr>
          <w:spacing w:val="-1"/>
        </w:rPr>
        <w:t>rack-to-</w:t>
      </w:r>
      <w:r>
        <w:rPr>
          <w:spacing w:val="67"/>
          <w:w w:val="99"/>
        </w:rPr>
        <w:t xml:space="preserve"> </w:t>
      </w:r>
      <w:r>
        <w:t>runway</w:t>
      </w:r>
      <w:r>
        <w:rPr>
          <w:spacing w:val="34"/>
        </w:rPr>
        <w:t xml:space="preserve"> </w:t>
      </w:r>
      <w:r>
        <w:t>brackets,</w:t>
      </w:r>
      <w:r>
        <w:rPr>
          <w:spacing w:val="36"/>
        </w:rPr>
        <w:t xml:space="preserve"> </w:t>
      </w:r>
      <w:r>
        <w:t>wall-to-runway</w:t>
      </w:r>
      <w:r>
        <w:rPr>
          <w:spacing w:val="34"/>
        </w:rPr>
        <w:t xml:space="preserve"> </w:t>
      </w:r>
      <w:r>
        <w:t>brackets,</w:t>
      </w:r>
      <w:r>
        <w:rPr>
          <w:spacing w:val="36"/>
        </w:rPr>
        <w:t xml:space="preserve"> </w:t>
      </w:r>
      <w:r>
        <w:rPr>
          <w:spacing w:val="-1"/>
        </w:rPr>
        <w:t>elevation</w:t>
      </w:r>
      <w:r>
        <w:rPr>
          <w:spacing w:val="37"/>
        </w:rPr>
        <w:t xml:space="preserve"> </w:t>
      </w:r>
      <w:r>
        <w:t>kits,</w:t>
      </w:r>
      <w:r>
        <w:rPr>
          <w:spacing w:val="35"/>
        </w:rPr>
        <w:t xml:space="preserve"> </w:t>
      </w:r>
      <w:r>
        <w:rPr>
          <w:spacing w:val="-1"/>
        </w:rPr>
        <w:t>junction</w:t>
      </w:r>
      <w:r>
        <w:rPr>
          <w:spacing w:val="38"/>
        </w:rPr>
        <w:t xml:space="preserve"> </w:t>
      </w:r>
      <w:r>
        <w:t>splices,</w:t>
      </w:r>
      <w:r>
        <w:rPr>
          <w:spacing w:val="37"/>
        </w:rPr>
        <w:t xml:space="preserve"> </w:t>
      </w:r>
      <w:r>
        <w:rPr>
          <w:spacing w:val="-1"/>
        </w:rPr>
        <w:t>butt</w:t>
      </w:r>
      <w:r>
        <w:rPr>
          <w:spacing w:val="40"/>
          <w:w w:val="99"/>
        </w:rPr>
        <w:t xml:space="preserve"> </w:t>
      </w:r>
      <w:r>
        <w:rPr>
          <w:spacing w:val="-1"/>
        </w:rPr>
        <w:t>splices,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grounding</w:t>
      </w:r>
      <w:r>
        <w:rPr>
          <w:spacing w:val="25"/>
        </w:rPr>
        <w:t xml:space="preserve"> </w:t>
      </w:r>
      <w:r>
        <w:t>jumpers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5"/>
        </w:rPr>
        <w:t xml:space="preserve"> </w:t>
      </w:r>
      <w:r>
        <w:rPr>
          <w:spacing w:val="1"/>
        </w:rPr>
        <w:t>be</w:t>
      </w:r>
      <w:r>
        <w:rPr>
          <w:spacing w:val="24"/>
        </w:rPr>
        <w:t xml:space="preserve"> </w:t>
      </w:r>
      <w:r>
        <w:t>used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complete</w:t>
      </w:r>
      <w:r>
        <w:rPr>
          <w:spacing w:val="2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professional</w:t>
      </w:r>
      <w:r>
        <w:rPr>
          <w:spacing w:val="44"/>
          <w:w w:val="99"/>
        </w:rPr>
        <w:t xml:space="preserve"> </w:t>
      </w:r>
      <w:r>
        <w:rPr>
          <w:spacing w:val="-1"/>
        </w:rPr>
        <w:t>installation.</w:t>
      </w:r>
    </w:p>
    <w:p w14:paraId="58DC829D" w14:textId="77777777" w:rsidR="00822D9C" w:rsidRDefault="00822D9C" w:rsidP="00822D9C">
      <w:pPr>
        <w:pStyle w:val="BodyText"/>
        <w:numPr>
          <w:ilvl w:val="2"/>
          <w:numId w:val="9"/>
        </w:numPr>
        <w:tabs>
          <w:tab w:val="left" w:pos="1452"/>
        </w:tabs>
        <w:kinsoku w:val="0"/>
        <w:overflowPunct w:val="0"/>
        <w:spacing w:line="228" w:lineRule="exact"/>
        <w:ind w:hanging="992"/>
      </w:pPr>
      <w:r>
        <w:t>JACK/OUTLET</w:t>
      </w:r>
      <w:r>
        <w:rPr>
          <w:spacing w:val="-23"/>
        </w:rPr>
        <w:t xml:space="preserve"> </w:t>
      </w:r>
      <w:r>
        <w:t>BRACKETS</w:t>
      </w:r>
    </w:p>
    <w:p w14:paraId="1E8BA7C4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 w:right="123" w:hanging="719"/>
        <w:jc w:val="both"/>
      </w:pPr>
      <w:r>
        <w:rPr>
          <w:spacing w:val="-1"/>
        </w:rPr>
        <w:t>Above-ceiling</w:t>
      </w:r>
      <w:r>
        <w:rPr>
          <w:spacing w:val="36"/>
        </w:rPr>
        <w:t xml:space="preserve"> </w:t>
      </w:r>
      <w:r>
        <w:t>cable</w:t>
      </w:r>
      <w:r>
        <w:rPr>
          <w:spacing w:val="37"/>
        </w:rPr>
        <w:t xml:space="preserve"> </w:t>
      </w:r>
      <w:r>
        <w:rPr>
          <w:spacing w:val="-1"/>
        </w:rPr>
        <w:t>termination</w:t>
      </w:r>
      <w:r>
        <w:rPr>
          <w:spacing w:val="37"/>
        </w:rPr>
        <w:t xml:space="preserve"> </w:t>
      </w:r>
      <w:r>
        <w:rPr>
          <w:spacing w:val="-1"/>
        </w:rPr>
        <w:t>locations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either</w:t>
      </w:r>
      <w:r>
        <w:rPr>
          <w:spacing w:val="41"/>
        </w:rPr>
        <w:t xml:space="preserve"> </w:t>
      </w:r>
      <w:r>
        <w:rPr>
          <w:spacing w:val="-1"/>
        </w:rPr>
        <w:t>wall-mounted</w:t>
      </w:r>
      <w:r>
        <w:rPr>
          <w:spacing w:val="37"/>
        </w:rPr>
        <w:t xml:space="preserve"> </w:t>
      </w:r>
      <w:r>
        <w:rPr>
          <w:spacing w:val="-1"/>
        </w:rPr>
        <w:t>or</w:t>
      </w:r>
      <w:r>
        <w:rPr>
          <w:spacing w:val="86"/>
          <w:w w:val="99"/>
        </w:rPr>
        <w:t xml:space="preserve"> </w:t>
      </w:r>
      <w:r>
        <w:rPr>
          <w:spacing w:val="-1"/>
        </w:rPr>
        <w:t>suspended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structure</w:t>
      </w:r>
      <w:r>
        <w:rPr>
          <w:spacing w:val="-6"/>
        </w:rPr>
        <w:t xml:space="preserve"> </w:t>
      </w:r>
      <w:r>
        <w:rPr>
          <w:spacing w:val="-1"/>
        </w:rPr>
        <w:t>above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drop</w:t>
      </w:r>
      <w:r>
        <w:rPr>
          <w:spacing w:val="-4"/>
        </w:rPr>
        <w:t xml:space="preserve"> </w:t>
      </w:r>
      <w:r>
        <w:rPr>
          <w:spacing w:val="-1"/>
        </w:rPr>
        <w:t>ceiling.</w:t>
      </w:r>
      <w:r>
        <w:rPr>
          <w:spacing w:val="-4"/>
        </w:rPr>
        <w:t xml:space="preserve"> </w:t>
      </w:r>
      <w:r>
        <w:t>Cables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terminations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84"/>
          <w:w w:val="99"/>
        </w:rPr>
        <w:t xml:space="preserve"> </w:t>
      </w:r>
      <w:r>
        <w:t>rest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ceiling</w:t>
      </w:r>
      <w:r>
        <w:rPr>
          <w:spacing w:val="-5"/>
        </w:rPr>
        <w:t xml:space="preserve"> </w:t>
      </w:r>
      <w:r>
        <w:rPr>
          <w:spacing w:val="-1"/>
        </w:rPr>
        <w:t>grid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rPr>
          <w:spacing w:val="-1"/>
        </w:rPr>
        <w:t>ceiling</w:t>
      </w:r>
      <w:r>
        <w:rPr>
          <w:spacing w:val="-6"/>
        </w:rPr>
        <w:t xml:space="preserve"> </w:t>
      </w:r>
      <w:r>
        <w:rPr>
          <w:spacing w:val="-1"/>
        </w:rPr>
        <w:t>grid.</w:t>
      </w:r>
    </w:p>
    <w:p w14:paraId="6EAFBECD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 w:right="119"/>
        <w:jc w:val="both"/>
      </w:pPr>
      <w:r>
        <w:rPr>
          <w:spacing w:val="-1"/>
        </w:rPr>
        <w:t>For</w:t>
      </w:r>
      <w:r>
        <w:rPr>
          <w:spacing w:val="27"/>
        </w:rPr>
        <w:t xml:space="preserve"> </w:t>
      </w:r>
      <w:r>
        <w:t>Wireless</w:t>
      </w:r>
      <w:r>
        <w:rPr>
          <w:spacing w:val="34"/>
        </w:rPr>
        <w:t xml:space="preserve"> </w:t>
      </w:r>
      <w:r>
        <w:t>Access</w:t>
      </w:r>
      <w:r>
        <w:rPr>
          <w:spacing w:val="33"/>
        </w:rPr>
        <w:t xml:space="preserve"> </w:t>
      </w:r>
      <w:r>
        <w:rPr>
          <w:spacing w:val="-1"/>
        </w:rPr>
        <w:t>Points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other</w:t>
      </w:r>
      <w:r>
        <w:rPr>
          <w:spacing w:val="36"/>
        </w:rPr>
        <w:t xml:space="preserve"> </w:t>
      </w:r>
      <w:r>
        <w:rPr>
          <w:spacing w:val="-1"/>
        </w:rPr>
        <w:t>above-ceiling-mounted</w:t>
      </w:r>
      <w:r>
        <w:rPr>
          <w:spacing w:val="31"/>
        </w:rPr>
        <w:t xml:space="preserve"> </w:t>
      </w:r>
      <w:r>
        <w:t>communications</w:t>
      </w:r>
      <w:r>
        <w:rPr>
          <w:spacing w:val="62"/>
          <w:w w:val="99"/>
        </w:rPr>
        <w:t xml:space="preserve"> </w:t>
      </w:r>
      <w:r>
        <w:rPr>
          <w:spacing w:val="-1"/>
        </w:rPr>
        <w:t>devices,</w:t>
      </w:r>
      <w:r>
        <w:rPr>
          <w:spacing w:val="18"/>
        </w:rPr>
        <w:t xml:space="preserve"> </w:t>
      </w:r>
      <w:r>
        <w:rPr>
          <w:spacing w:val="-1"/>
        </w:rPr>
        <w:t>cables</w:t>
      </w:r>
      <w:r>
        <w:rPr>
          <w:spacing w:val="19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rPr>
          <w:spacing w:val="17"/>
        </w:rPr>
        <w:t xml:space="preserve"> </w:t>
      </w:r>
      <w:r>
        <w:t>above-ceiling</w:t>
      </w:r>
      <w:r>
        <w:rPr>
          <w:spacing w:val="17"/>
        </w:rPr>
        <w:t xml:space="preserve"> </w:t>
      </w:r>
      <w:r>
        <w:t>bracket</w:t>
      </w:r>
      <w:r>
        <w:rPr>
          <w:spacing w:val="18"/>
        </w:rPr>
        <w:t xml:space="preserve"> </w:t>
      </w:r>
      <w:r>
        <w:rPr>
          <w:spacing w:val="-1"/>
        </w:rPr>
        <w:t>which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t>affixed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46"/>
          <w:w w:val="99"/>
        </w:rPr>
        <w:t xml:space="preserve"> </w:t>
      </w:r>
      <w:r>
        <w:rPr>
          <w:spacing w:val="-1"/>
        </w:rPr>
        <w:t>dedicated</w:t>
      </w:r>
      <w:r>
        <w:rPr>
          <w:spacing w:val="-9"/>
        </w:rPr>
        <w:t xml:space="preserve"> </w:t>
      </w:r>
      <w:r>
        <w:t>cable</w:t>
      </w:r>
      <w:r>
        <w:rPr>
          <w:spacing w:val="-11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hardware.</w:t>
      </w:r>
    </w:p>
    <w:p w14:paraId="6737ABF1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 w:right="117"/>
        <w:jc w:val="both"/>
      </w:pPr>
      <w:r>
        <w:t>Two</w:t>
      </w:r>
      <w:r>
        <w:rPr>
          <w:spacing w:val="19"/>
        </w:rPr>
        <w:t xml:space="preserve"> </w:t>
      </w:r>
      <w:r>
        <w:rPr>
          <w:spacing w:val="-1"/>
        </w:rPr>
        <w:t>category-rated</w:t>
      </w:r>
      <w:r>
        <w:rPr>
          <w:spacing w:val="19"/>
        </w:rPr>
        <w:t xml:space="preserve"> </w:t>
      </w:r>
      <w:r>
        <w:t>jacks</w:t>
      </w:r>
      <w:r>
        <w:rPr>
          <w:spacing w:val="18"/>
        </w:rPr>
        <w:t xml:space="preserve"> </w:t>
      </w:r>
      <w:r>
        <w:rPr>
          <w:spacing w:val="1"/>
        </w:rPr>
        <w:t>may</w:t>
      </w:r>
      <w:r>
        <w:rPr>
          <w:spacing w:val="15"/>
        </w:rPr>
        <w:t xml:space="preserve"> </w:t>
      </w:r>
      <w:r>
        <w:rPr>
          <w:spacing w:val="1"/>
        </w:rPr>
        <w:t>be</w:t>
      </w:r>
      <w:r>
        <w:rPr>
          <w:spacing w:val="19"/>
        </w:rPr>
        <w:t xml:space="preserve"> </w:t>
      </w:r>
      <w:r>
        <w:rPr>
          <w:spacing w:val="-1"/>
        </w:rPr>
        <w:t>installed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each</w:t>
      </w:r>
      <w:r>
        <w:rPr>
          <w:spacing w:val="19"/>
        </w:rPr>
        <w:t xml:space="preserve"> </w:t>
      </w:r>
      <w:r>
        <w:t>above-ceiling</w:t>
      </w:r>
      <w:r>
        <w:rPr>
          <w:spacing w:val="20"/>
        </w:rPr>
        <w:t xml:space="preserve"> </w:t>
      </w:r>
      <w:r>
        <w:t>bracket.</w:t>
      </w:r>
      <w:r>
        <w:rPr>
          <w:spacing w:val="19"/>
        </w:rPr>
        <w:t xml:space="preserve"> </w:t>
      </w:r>
      <w:r>
        <w:rPr>
          <w:spacing w:val="-1"/>
        </w:rPr>
        <w:t>Each</w:t>
      </w:r>
      <w:r>
        <w:rPr>
          <w:spacing w:val="58"/>
          <w:w w:val="99"/>
        </w:rPr>
        <w:t xml:space="preserve"> </w:t>
      </w:r>
      <w:r>
        <w:rPr>
          <w:spacing w:val="-1"/>
        </w:rPr>
        <w:t>above-ceiling</w:t>
      </w:r>
      <w:r>
        <w:rPr>
          <w:spacing w:val="6"/>
        </w:rPr>
        <w:t xml:space="preserve"> </w:t>
      </w:r>
      <w:r>
        <w:t>bracket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8"/>
        </w:rPr>
        <w:t xml:space="preserve"> </w:t>
      </w:r>
      <w:r>
        <w:t>hold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2-port</w:t>
      </w:r>
      <w:r>
        <w:rPr>
          <w:spacing w:val="6"/>
        </w:rPr>
        <w:t xml:space="preserve"> </w:t>
      </w:r>
      <w:r>
        <w:rPr>
          <w:spacing w:val="-1"/>
        </w:rPr>
        <w:t>Surface-Mount</w:t>
      </w:r>
      <w:r>
        <w:rPr>
          <w:spacing w:val="8"/>
        </w:rPr>
        <w:t xml:space="preserve"> </w:t>
      </w:r>
      <w:r>
        <w:rPr>
          <w:spacing w:val="-1"/>
        </w:rPr>
        <w:t>Box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t>1-U</w:t>
      </w:r>
      <w:r>
        <w:rPr>
          <w:spacing w:val="7"/>
        </w:rPr>
        <w:t xml:space="preserve"> </w:t>
      </w:r>
      <w:r>
        <w:t>MOS</w:t>
      </w:r>
      <w:r>
        <w:rPr>
          <w:spacing w:val="5"/>
        </w:rPr>
        <w:t xml:space="preserve"> </w:t>
      </w:r>
      <w:r>
        <w:t>SMB</w:t>
      </w:r>
      <w:r>
        <w:rPr>
          <w:spacing w:val="5"/>
        </w:rPr>
        <w:t xml:space="preserve"> </w:t>
      </w:r>
      <w:r>
        <w:t>for</w:t>
      </w:r>
      <w:r>
        <w:rPr>
          <w:spacing w:val="55"/>
          <w:w w:val="99"/>
        </w:rPr>
        <w:t xml:space="preserve"> </w:t>
      </w:r>
      <w:r>
        <w:rPr>
          <w:spacing w:val="-1"/>
        </w:rPr>
        <w:t>multimedia</w:t>
      </w:r>
      <w:r>
        <w:rPr>
          <w:spacing w:val="-22"/>
        </w:rPr>
        <w:t xml:space="preserve"> </w:t>
      </w:r>
      <w:r>
        <w:t>applications.</w:t>
      </w:r>
    </w:p>
    <w:p w14:paraId="5DCC24ED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 w:right="119"/>
        <w:jc w:val="both"/>
      </w:pP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wall-mounted</w:t>
      </w:r>
      <w:r>
        <w:rPr>
          <w:spacing w:val="17"/>
        </w:rPr>
        <w:t xml:space="preserve"> </w:t>
      </w:r>
      <w:r>
        <w:t>device</w:t>
      </w:r>
      <w:r>
        <w:rPr>
          <w:spacing w:val="17"/>
        </w:rPr>
        <w:t xml:space="preserve"> </w:t>
      </w:r>
      <w:r>
        <w:rPr>
          <w:spacing w:val="-1"/>
        </w:rPr>
        <w:t>locations</w:t>
      </w:r>
      <w:r>
        <w:rPr>
          <w:spacing w:val="19"/>
        </w:rPr>
        <w:t xml:space="preserve"> </w:t>
      </w:r>
      <w:r>
        <w:rPr>
          <w:spacing w:val="-1"/>
        </w:rPr>
        <w:t>(above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t>below</w:t>
      </w:r>
      <w:r>
        <w:rPr>
          <w:spacing w:val="18"/>
        </w:rPr>
        <w:t xml:space="preserve"> </w:t>
      </w:r>
      <w:r>
        <w:rPr>
          <w:spacing w:val="-1"/>
        </w:rPr>
        <w:t>ceiling),</w:t>
      </w:r>
      <w:r>
        <w:rPr>
          <w:spacing w:val="17"/>
        </w:rPr>
        <w:t xml:space="preserve"> </w:t>
      </w:r>
      <w:r>
        <w:t>devices</w:t>
      </w:r>
      <w:r>
        <w:rPr>
          <w:spacing w:val="18"/>
        </w:rPr>
        <w:t xml:space="preserve"> </w:t>
      </w:r>
      <w:r>
        <w:t>needing</w:t>
      </w:r>
      <w:r>
        <w:rPr>
          <w:spacing w:val="18"/>
        </w:rPr>
        <w:t xml:space="preserve"> </w:t>
      </w:r>
      <w:r>
        <w:rPr>
          <w:spacing w:val="1"/>
        </w:rPr>
        <w:t>to</w:t>
      </w:r>
      <w:r>
        <w:rPr>
          <w:spacing w:val="63"/>
          <w:w w:val="99"/>
        </w:rPr>
        <w:t xml:space="preserve"> </w:t>
      </w:r>
      <w:r>
        <w:rPr>
          <w:spacing w:val="-1"/>
        </w:rPr>
        <w:t>be</w:t>
      </w:r>
      <w:r>
        <w:rPr>
          <w:spacing w:val="44"/>
        </w:rPr>
        <w:t xml:space="preserve"> </w:t>
      </w:r>
      <w:r>
        <w:rPr>
          <w:spacing w:val="-1"/>
        </w:rPr>
        <w:t>mounted</w:t>
      </w:r>
      <w:r>
        <w:rPr>
          <w:spacing w:val="44"/>
        </w:rPr>
        <w:t xml:space="preserve"> </w:t>
      </w:r>
      <w:r>
        <w:t>directly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back</w:t>
      </w:r>
      <w:r w:rsidR="002A2205">
        <w:t xml:space="preserve"> </w:t>
      </w:r>
      <w:r>
        <w:t>box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4"/>
        </w:rPr>
        <w:t xml:space="preserve"> </w:t>
      </w:r>
      <w:r>
        <w:t>utilize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in-wall</w:t>
      </w:r>
      <w:r>
        <w:rPr>
          <w:spacing w:val="44"/>
        </w:rPr>
        <w:t xml:space="preserve"> </w:t>
      </w:r>
      <w:r>
        <w:rPr>
          <w:spacing w:val="-1"/>
        </w:rPr>
        <w:t>mounting</w:t>
      </w:r>
      <w:r>
        <w:rPr>
          <w:spacing w:val="47"/>
        </w:rPr>
        <w:t xml:space="preserve"> </w:t>
      </w:r>
      <w:r>
        <w:t>bracket</w:t>
      </w:r>
      <w:r>
        <w:rPr>
          <w:spacing w:val="44"/>
        </w:rPr>
        <w:t xml:space="preserve"> </w:t>
      </w:r>
      <w:r>
        <w:rPr>
          <w:spacing w:val="-1"/>
        </w:rPr>
        <w:t>to</w:t>
      </w:r>
      <w:r>
        <w:rPr>
          <w:spacing w:val="45"/>
          <w:w w:val="99"/>
        </w:rPr>
        <w:t xml:space="preserve"> </w:t>
      </w:r>
      <w:r>
        <w:t>secure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jack</w:t>
      </w:r>
      <w:r>
        <w:rPr>
          <w:spacing w:val="-3"/>
        </w:rPr>
        <w:t xml:space="preserve"> </w:t>
      </w:r>
      <w:r>
        <w:rPr>
          <w:spacing w:val="-1"/>
        </w:rPr>
        <w:t>inside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back</w:t>
      </w:r>
      <w:r w:rsidR="002A2205">
        <w:t xml:space="preserve"> </w:t>
      </w:r>
      <w:r>
        <w:t>box.</w:t>
      </w:r>
    </w:p>
    <w:p w14:paraId="7BB172E8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7" w:right="117" w:hanging="719"/>
        <w:jc w:val="both"/>
      </w:pPr>
      <w:r>
        <w:t>One</w:t>
      </w:r>
      <w:r>
        <w:rPr>
          <w:spacing w:val="12"/>
        </w:rPr>
        <w:t xml:space="preserve"> </w:t>
      </w:r>
      <w:r>
        <w:rPr>
          <w:spacing w:val="-1"/>
        </w:rPr>
        <w:t>category-rated</w:t>
      </w:r>
      <w:r>
        <w:rPr>
          <w:spacing w:val="13"/>
        </w:rPr>
        <w:t xml:space="preserve"> </w:t>
      </w:r>
      <w:r>
        <w:t>jack</w:t>
      </w:r>
      <w:r>
        <w:rPr>
          <w:spacing w:val="17"/>
        </w:rPr>
        <w:t xml:space="preserve"> </w:t>
      </w:r>
      <w:r>
        <w:rPr>
          <w:spacing w:val="-1"/>
        </w:rPr>
        <w:t>can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installed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in-wall</w:t>
      </w:r>
      <w:r>
        <w:rPr>
          <w:spacing w:val="12"/>
        </w:rPr>
        <w:t xml:space="preserve"> </w:t>
      </w:r>
      <w:r>
        <w:t>back</w:t>
      </w:r>
      <w:r w:rsidR="002A2205">
        <w:t xml:space="preserve"> </w:t>
      </w:r>
      <w:r>
        <w:t>box</w:t>
      </w:r>
      <w:r>
        <w:rPr>
          <w:spacing w:val="15"/>
        </w:rPr>
        <w:t xml:space="preserve"> </w:t>
      </w:r>
      <w:r>
        <w:rPr>
          <w:spacing w:val="-1"/>
        </w:rPr>
        <w:t>jack</w:t>
      </w:r>
      <w:r>
        <w:rPr>
          <w:spacing w:val="15"/>
        </w:rPr>
        <w:t xml:space="preserve"> </w:t>
      </w:r>
      <w:r>
        <w:t>mounting</w:t>
      </w:r>
      <w:r>
        <w:rPr>
          <w:spacing w:val="57"/>
          <w:w w:val="99"/>
        </w:rPr>
        <w:t xml:space="preserve"> </w:t>
      </w:r>
      <w:r>
        <w:t>bracket.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devices</w:t>
      </w:r>
      <w:r>
        <w:rPr>
          <w:spacing w:val="7"/>
        </w:rPr>
        <w:t xml:space="preserve"> </w:t>
      </w:r>
      <w:r>
        <w:rPr>
          <w:spacing w:val="-1"/>
        </w:rPr>
        <w:t>requiring</w:t>
      </w:r>
      <w:r>
        <w:rPr>
          <w:spacing w:val="5"/>
        </w:rPr>
        <w:t xml:space="preserve"> </w:t>
      </w:r>
      <w:r>
        <w:rPr>
          <w:spacing w:val="-1"/>
        </w:rPr>
        <w:t>(2)</w:t>
      </w:r>
      <w:r>
        <w:rPr>
          <w:spacing w:val="9"/>
        </w:rPr>
        <w:t xml:space="preserve"> </w:t>
      </w:r>
      <w:r>
        <w:rPr>
          <w:spacing w:val="-1"/>
        </w:rPr>
        <w:t>category-rated</w:t>
      </w:r>
      <w:r>
        <w:rPr>
          <w:spacing w:val="7"/>
        </w:rPr>
        <w:t xml:space="preserve"> </w:t>
      </w:r>
      <w:r>
        <w:t>jacks,</w:t>
      </w:r>
      <w:r>
        <w:rPr>
          <w:spacing w:val="6"/>
        </w:rPr>
        <w:t xml:space="preserve"> </w:t>
      </w:r>
      <w:r>
        <w:rPr>
          <w:spacing w:val="-1"/>
        </w:rPr>
        <w:t>(2)</w:t>
      </w:r>
      <w:r>
        <w:rPr>
          <w:spacing w:val="8"/>
        </w:rPr>
        <w:t xml:space="preserve"> </w:t>
      </w:r>
      <w:r>
        <w:rPr>
          <w:spacing w:val="-1"/>
        </w:rPr>
        <w:t>in-wall</w:t>
      </w:r>
      <w:r>
        <w:rPr>
          <w:spacing w:val="6"/>
        </w:rPr>
        <w:t xml:space="preserve"> </w:t>
      </w:r>
      <w:r>
        <w:t>brackets</w:t>
      </w:r>
      <w:r>
        <w:rPr>
          <w:spacing w:val="7"/>
        </w:rPr>
        <w:t xml:space="preserve"> </w:t>
      </w:r>
      <w:r>
        <w:rPr>
          <w:spacing w:val="1"/>
        </w:rPr>
        <w:t>must</w:t>
      </w:r>
      <w:r>
        <w:rPr>
          <w:spacing w:val="72"/>
          <w:w w:val="99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t>used.</w:t>
      </w:r>
    </w:p>
    <w:p w14:paraId="6192342D" w14:textId="77777777" w:rsidR="00822D9C" w:rsidRDefault="00822D9C" w:rsidP="00822D9C">
      <w:pPr>
        <w:pStyle w:val="BodyText"/>
        <w:kinsoku w:val="0"/>
        <w:overflowPunct w:val="0"/>
        <w:spacing w:before="10"/>
        <w:ind w:left="0" w:firstLine="0"/>
        <w:rPr>
          <w:sz w:val="19"/>
          <w:szCs w:val="19"/>
        </w:rPr>
      </w:pPr>
    </w:p>
    <w:p w14:paraId="40E892F7" w14:textId="77777777" w:rsidR="00822D9C" w:rsidRDefault="00822D9C" w:rsidP="00822D9C">
      <w:pPr>
        <w:pStyle w:val="BodyText"/>
        <w:numPr>
          <w:ilvl w:val="1"/>
          <w:numId w:val="9"/>
        </w:numPr>
        <w:tabs>
          <w:tab w:val="left" w:pos="839"/>
        </w:tabs>
        <w:kinsoku w:val="0"/>
        <w:overflowPunct w:val="0"/>
        <w:ind w:left="838" w:hanging="720"/>
      </w:pPr>
      <w:r>
        <w:t>FIRESTOPPING</w:t>
      </w:r>
      <w:r>
        <w:rPr>
          <w:spacing w:val="-9"/>
        </w:rPr>
        <w:t xml:space="preserve"> </w:t>
      </w:r>
      <w:r>
        <w:t>(Performed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2"/>
        </w:rPr>
        <w:t xml:space="preserve"> </w:t>
      </w:r>
      <w:r>
        <w:t>Div</w:t>
      </w:r>
      <w:r>
        <w:rPr>
          <w:spacing w:val="-8"/>
        </w:rPr>
        <w:t xml:space="preserve"> </w:t>
      </w:r>
      <w:r>
        <w:rPr>
          <w:spacing w:val="-1"/>
        </w:rPr>
        <w:t>26)</w:t>
      </w:r>
    </w:p>
    <w:p w14:paraId="355AE7CC" w14:textId="77777777" w:rsidR="00822D9C" w:rsidRDefault="00822D9C" w:rsidP="00822D9C">
      <w:pPr>
        <w:pStyle w:val="BodyText"/>
        <w:numPr>
          <w:ilvl w:val="2"/>
          <w:numId w:val="9"/>
        </w:numPr>
        <w:tabs>
          <w:tab w:val="left" w:pos="1451"/>
        </w:tabs>
        <w:kinsoku w:val="0"/>
        <w:overflowPunct w:val="0"/>
        <w:ind w:left="1450" w:right="122"/>
        <w:jc w:val="both"/>
      </w:pPr>
      <w:r>
        <w:rPr>
          <w:spacing w:val="-1"/>
        </w:rPr>
        <w:t>Fire</w:t>
      </w:r>
      <w:r>
        <w:rPr>
          <w:spacing w:val="35"/>
        </w:rPr>
        <w:t xml:space="preserve"> </w:t>
      </w:r>
      <w:r>
        <w:t>rated</w:t>
      </w:r>
      <w:r>
        <w:rPr>
          <w:spacing w:val="37"/>
        </w:rPr>
        <w:t xml:space="preserve"> </w:t>
      </w:r>
      <w:r>
        <w:t>pathway</w:t>
      </w:r>
      <w:r>
        <w:rPr>
          <w:spacing w:val="32"/>
        </w:rPr>
        <w:t xml:space="preserve"> </w:t>
      </w:r>
      <w:r>
        <w:t>devices</w:t>
      </w:r>
      <w:r>
        <w:rPr>
          <w:spacing w:val="37"/>
        </w:rPr>
        <w:t xml:space="preserve"> </w:t>
      </w:r>
      <w:r>
        <w:rPr>
          <w:spacing w:val="-1"/>
        </w:rPr>
        <w:t>shall</w:t>
      </w:r>
      <w:r>
        <w:rPr>
          <w:spacing w:val="38"/>
        </w:rPr>
        <w:t xml:space="preserve"> </w:t>
      </w:r>
      <w:r>
        <w:rPr>
          <w:spacing w:val="1"/>
        </w:rPr>
        <w:t>be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preferred</w:t>
      </w:r>
      <w:r>
        <w:rPr>
          <w:spacing w:val="35"/>
        </w:rPr>
        <w:t xml:space="preserve"> </w:t>
      </w:r>
      <w:r>
        <w:t>product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shall</w:t>
      </w:r>
      <w:r>
        <w:rPr>
          <w:spacing w:val="37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installed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t>all</w:t>
      </w:r>
      <w:r>
        <w:rPr>
          <w:spacing w:val="68"/>
          <w:w w:val="99"/>
        </w:rPr>
        <w:t xml:space="preserve"> </w:t>
      </w:r>
      <w:r>
        <w:rPr>
          <w:spacing w:val="-1"/>
        </w:rPr>
        <w:t>locations</w:t>
      </w:r>
      <w:r>
        <w:rPr>
          <w:spacing w:val="37"/>
        </w:rPr>
        <w:t xml:space="preserve"> </w:t>
      </w:r>
      <w:r>
        <w:rPr>
          <w:spacing w:val="-1"/>
        </w:rPr>
        <w:t>where</w:t>
      </w:r>
      <w:r>
        <w:rPr>
          <w:spacing w:val="36"/>
        </w:rPr>
        <w:t xml:space="preserve"> </w:t>
      </w:r>
      <w:r>
        <w:t>frequent</w:t>
      </w:r>
      <w:r>
        <w:rPr>
          <w:spacing w:val="37"/>
        </w:rPr>
        <w:t xml:space="preserve"> </w:t>
      </w:r>
      <w:r>
        <w:rPr>
          <w:spacing w:val="-1"/>
        </w:rPr>
        <w:t>cable</w:t>
      </w:r>
      <w:r>
        <w:rPr>
          <w:spacing w:val="36"/>
        </w:rPr>
        <w:t xml:space="preserve"> </w:t>
      </w:r>
      <w:r>
        <w:t>moves,</w:t>
      </w:r>
      <w:r>
        <w:rPr>
          <w:spacing w:val="34"/>
        </w:rPr>
        <w:t xml:space="preserve"> </w:t>
      </w:r>
      <w:r>
        <w:rPr>
          <w:spacing w:val="-1"/>
        </w:rPr>
        <w:t>add-ons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changes</w:t>
      </w:r>
      <w:r>
        <w:rPr>
          <w:spacing w:val="38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occur.</w:t>
      </w:r>
      <w:r>
        <w:rPr>
          <w:spacing w:val="36"/>
        </w:rPr>
        <w:t xml:space="preserve"> </w:t>
      </w:r>
      <w:r>
        <w:t>Such</w:t>
      </w:r>
      <w:r>
        <w:rPr>
          <w:spacing w:val="34"/>
        </w:rPr>
        <w:t xml:space="preserve"> </w:t>
      </w:r>
      <w:r>
        <w:t>devices</w:t>
      </w:r>
      <w:r>
        <w:rPr>
          <w:spacing w:val="52"/>
          <w:w w:val="99"/>
        </w:rPr>
        <w:t xml:space="preserve"> </w:t>
      </w:r>
      <w:r>
        <w:rPr>
          <w:spacing w:val="-1"/>
        </w:rPr>
        <w:t>shall:</w:t>
      </w:r>
    </w:p>
    <w:p w14:paraId="7B7B3D52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7" w:hanging="719"/>
      </w:pP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hourly</w:t>
      </w:r>
      <w:r>
        <w:rPr>
          <w:spacing w:val="-8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floor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wall</w:t>
      </w:r>
      <w:r>
        <w:rPr>
          <w:spacing w:val="-7"/>
        </w:rPr>
        <w:t xml:space="preserve"> </w:t>
      </w:r>
      <w:r>
        <w:rPr>
          <w:spacing w:val="-1"/>
        </w:rPr>
        <w:t>penetrated.</w:t>
      </w:r>
    </w:p>
    <w:p w14:paraId="41EC662E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78"/>
        </w:tabs>
        <w:kinsoku w:val="0"/>
        <w:overflowPunct w:val="0"/>
        <w:ind w:left="2277" w:right="119" w:hanging="719"/>
        <w:jc w:val="both"/>
      </w:pPr>
      <w:r>
        <w:t>Permit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t>allowable</w:t>
      </w:r>
      <w:r>
        <w:rPr>
          <w:spacing w:val="36"/>
        </w:rPr>
        <w:t xml:space="preserve"> </w:t>
      </w:r>
      <w:r>
        <w:t>cable</w:t>
      </w:r>
      <w:r>
        <w:rPr>
          <w:spacing w:val="37"/>
        </w:rPr>
        <w:t xml:space="preserve"> </w:t>
      </w:r>
      <w:r>
        <w:rPr>
          <w:spacing w:val="-1"/>
        </w:rPr>
        <w:t>load</w:t>
      </w:r>
      <w:r>
        <w:rPr>
          <w:spacing w:val="35"/>
        </w:rPr>
        <w:t xml:space="preserve"> </w:t>
      </w:r>
      <w:r>
        <w:rPr>
          <w:spacing w:val="1"/>
        </w:rPr>
        <w:t>to</w:t>
      </w:r>
      <w:r>
        <w:rPr>
          <w:spacing w:val="35"/>
        </w:rPr>
        <w:t xml:space="preserve"> </w:t>
      </w:r>
      <w:r>
        <w:t>range</w:t>
      </w:r>
      <w:r>
        <w:rPr>
          <w:spacing w:val="36"/>
        </w:rPr>
        <w:t xml:space="preserve"> </w:t>
      </w:r>
      <w:r>
        <w:rPr>
          <w:spacing w:val="-1"/>
        </w:rPr>
        <w:t>from</w:t>
      </w:r>
      <w:r>
        <w:rPr>
          <w:spacing w:val="40"/>
        </w:rPr>
        <w:t xml:space="preserve"> </w:t>
      </w:r>
      <w:r>
        <w:rPr>
          <w:spacing w:val="-1"/>
        </w:rPr>
        <w:t>0%</w:t>
      </w:r>
      <w:r>
        <w:rPr>
          <w:spacing w:val="36"/>
        </w:rPr>
        <w:t xml:space="preserve"> </w:t>
      </w:r>
      <w:r>
        <w:rPr>
          <w:spacing w:val="-2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100%</w:t>
      </w:r>
      <w:r>
        <w:rPr>
          <w:spacing w:val="39"/>
        </w:rPr>
        <w:t xml:space="preserve"> </w:t>
      </w:r>
      <w:r>
        <w:rPr>
          <w:spacing w:val="-1"/>
        </w:rPr>
        <w:t>visual</w:t>
      </w:r>
      <w:r>
        <w:rPr>
          <w:spacing w:val="34"/>
        </w:rPr>
        <w:t xml:space="preserve"> </w:t>
      </w:r>
      <w:r>
        <w:t>fill</w:t>
      </w:r>
      <w:r>
        <w:rPr>
          <w:spacing w:val="34"/>
        </w:rPr>
        <w:t xml:space="preserve"> </w:t>
      </w:r>
      <w:r>
        <w:t>thereby</w:t>
      </w:r>
      <w:r>
        <w:rPr>
          <w:spacing w:val="33"/>
          <w:w w:val="99"/>
        </w:rPr>
        <w:t xml:space="preserve"> </w:t>
      </w:r>
      <w:r>
        <w:rPr>
          <w:spacing w:val="-1"/>
        </w:rPr>
        <w:t>eliminating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calculate</w:t>
      </w:r>
      <w:r>
        <w:rPr>
          <w:spacing w:val="-7"/>
        </w:rPr>
        <w:t xml:space="preserve"> </w:t>
      </w:r>
      <w:r>
        <w:t>allowable</w:t>
      </w:r>
      <w:r>
        <w:rPr>
          <w:spacing w:val="-5"/>
        </w:rPr>
        <w:t xml:space="preserve"> </w:t>
      </w:r>
      <w:r>
        <w:rPr>
          <w:spacing w:val="-1"/>
        </w:rPr>
        <w:t>fill</w:t>
      </w:r>
      <w:r>
        <w:rPr>
          <w:spacing w:val="-7"/>
        </w:rPr>
        <w:t xml:space="preserve"> </w:t>
      </w:r>
      <w:r>
        <w:t>ratios.</w:t>
      </w:r>
    </w:p>
    <w:p w14:paraId="2518C210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78"/>
        </w:tabs>
        <w:kinsoku w:val="0"/>
        <w:overflowPunct w:val="0"/>
        <w:ind w:left="2277"/>
      </w:pPr>
      <w:r>
        <w:t>Permit</w:t>
      </w:r>
      <w:r>
        <w:rPr>
          <w:spacing w:val="-9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rPr>
          <w:spacing w:val="-1"/>
        </w:rPr>
        <w:t>devices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ganged</w:t>
      </w:r>
      <w:r>
        <w:rPr>
          <w:spacing w:val="-7"/>
        </w:rPr>
        <w:t xml:space="preserve"> </w:t>
      </w:r>
      <w:r>
        <w:rPr>
          <w:spacing w:val="-1"/>
        </w:rPr>
        <w:t>together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rPr>
          <w:spacing w:val="-1"/>
        </w:rPr>
        <w:t>overall</w:t>
      </w:r>
      <w:r>
        <w:rPr>
          <w:spacing w:val="-8"/>
        </w:rPr>
        <w:t xml:space="preserve"> </w:t>
      </w:r>
      <w:r>
        <w:t>cable</w:t>
      </w:r>
      <w:r>
        <w:rPr>
          <w:spacing w:val="-7"/>
        </w:rPr>
        <w:t xml:space="preserve"> </w:t>
      </w:r>
      <w:r>
        <w:t>capacity.</w:t>
      </w:r>
    </w:p>
    <w:p w14:paraId="41D9A100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78"/>
        </w:tabs>
        <w:kinsoku w:val="0"/>
        <w:overflowPunct w:val="0"/>
        <w:ind w:left="2277"/>
      </w:pPr>
      <w:r>
        <w:t>Allow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retrofit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install</w:t>
      </w:r>
      <w:r>
        <w:rPr>
          <w:spacing w:val="-7"/>
        </w:rPr>
        <w:t xml:space="preserve"> </w:t>
      </w:r>
      <w:r>
        <w:rPr>
          <w:spacing w:val="-1"/>
        </w:rPr>
        <w:t>around</w:t>
      </w:r>
      <w:r>
        <w:rPr>
          <w:spacing w:val="-5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t>cables.</w:t>
      </w:r>
    </w:p>
    <w:p w14:paraId="550257E3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78"/>
        </w:tabs>
        <w:kinsoku w:val="0"/>
        <w:overflowPunct w:val="0"/>
        <w:ind w:left="2277" w:right="121"/>
        <w:jc w:val="both"/>
      </w:pPr>
      <w:r>
        <w:rPr>
          <w:spacing w:val="-1"/>
        </w:rPr>
        <w:t>Include</w:t>
      </w:r>
      <w:r>
        <w:rPr>
          <w:spacing w:val="51"/>
        </w:rPr>
        <w:t xml:space="preserve"> </w:t>
      </w:r>
      <w:r>
        <w:rPr>
          <w:spacing w:val="-1"/>
        </w:rPr>
        <w:t>an</w:t>
      </w:r>
      <w:r>
        <w:rPr>
          <w:spacing w:val="54"/>
        </w:rPr>
        <w:t xml:space="preserve"> </w:t>
      </w:r>
      <w:r>
        <w:rPr>
          <w:spacing w:val="-1"/>
        </w:rPr>
        <w:t>optional</w:t>
      </w:r>
      <w:r>
        <w:rPr>
          <w:spacing w:val="50"/>
        </w:rPr>
        <w:t xml:space="preserve"> </w:t>
      </w:r>
      <w:r>
        <w:t>means</w:t>
      </w:r>
      <w:r>
        <w:rPr>
          <w:spacing w:val="53"/>
        </w:rPr>
        <w:t xml:space="preserve"> </w:t>
      </w:r>
      <w:r>
        <w:rPr>
          <w:spacing w:val="-1"/>
        </w:rPr>
        <w:t>to</w:t>
      </w:r>
      <w:r>
        <w:rPr>
          <w:spacing w:val="52"/>
        </w:rPr>
        <w:t xml:space="preserve"> </w:t>
      </w:r>
      <w:r>
        <w:rPr>
          <w:spacing w:val="-1"/>
        </w:rPr>
        <w:t>lengthen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device</w:t>
      </w:r>
      <w:r>
        <w:rPr>
          <w:spacing w:val="54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facilitate</w:t>
      </w:r>
      <w:r>
        <w:rPr>
          <w:spacing w:val="54"/>
        </w:rPr>
        <w:t xml:space="preserve"> </w:t>
      </w:r>
      <w:r>
        <w:rPr>
          <w:spacing w:val="-1"/>
        </w:rPr>
        <w:t>installation</w:t>
      </w:r>
      <w:r>
        <w:rPr>
          <w:spacing w:val="51"/>
        </w:rPr>
        <w:t xml:space="preserve"> </w:t>
      </w:r>
      <w:r>
        <w:t>in</w:t>
      </w:r>
      <w:r>
        <w:rPr>
          <w:spacing w:val="97"/>
          <w:w w:val="99"/>
        </w:rPr>
        <w:t xml:space="preserve"> </w:t>
      </w:r>
      <w:r>
        <w:t>thicker</w:t>
      </w:r>
      <w:r>
        <w:rPr>
          <w:spacing w:val="26"/>
        </w:rPr>
        <w:t xml:space="preserve"> </w:t>
      </w:r>
      <w:r>
        <w:rPr>
          <w:spacing w:val="-1"/>
        </w:rPr>
        <w:t>barriers</w:t>
      </w:r>
      <w:r>
        <w:rPr>
          <w:spacing w:val="27"/>
        </w:rPr>
        <w:t xml:space="preserve"> </w:t>
      </w:r>
      <w:r>
        <w:rPr>
          <w:spacing w:val="-1"/>
        </w:rPr>
        <w:t>without</w:t>
      </w:r>
      <w:r>
        <w:rPr>
          <w:spacing w:val="27"/>
        </w:rPr>
        <w:t xml:space="preserve"> </w:t>
      </w:r>
      <w:r>
        <w:rPr>
          <w:spacing w:val="-1"/>
        </w:rPr>
        <w:t>degrading</w:t>
      </w:r>
      <w:r>
        <w:rPr>
          <w:spacing w:val="25"/>
        </w:rPr>
        <w:t xml:space="preserve"> </w:t>
      </w:r>
      <w:r>
        <w:t>fire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1"/>
        </w:rPr>
        <w:t>smoke</w:t>
      </w:r>
      <w:r>
        <w:rPr>
          <w:spacing w:val="24"/>
        </w:rPr>
        <w:t xml:space="preserve"> </w:t>
      </w:r>
      <w:r>
        <w:rPr>
          <w:spacing w:val="-1"/>
        </w:rPr>
        <w:t>sealing</w:t>
      </w:r>
      <w:r>
        <w:rPr>
          <w:spacing w:val="27"/>
        </w:rPr>
        <w:t xml:space="preserve"> </w:t>
      </w:r>
      <w:r>
        <w:rPr>
          <w:spacing w:val="-1"/>
        </w:rPr>
        <w:t>properties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inhibiting</w:t>
      </w:r>
      <w:r>
        <w:rPr>
          <w:spacing w:val="74"/>
          <w:w w:val="99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device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cable</w:t>
      </w:r>
      <w:r>
        <w:rPr>
          <w:spacing w:val="-7"/>
        </w:rPr>
        <w:t xml:space="preserve"> </w:t>
      </w:r>
      <w:r>
        <w:t>moves,</w:t>
      </w:r>
      <w:r>
        <w:rPr>
          <w:spacing w:val="-6"/>
        </w:rPr>
        <w:t xml:space="preserve"> </w:t>
      </w:r>
      <w:r>
        <w:t>add-ons,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changes</w:t>
      </w:r>
    </w:p>
    <w:p w14:paraId="55F285F7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78"/>
        </w:tabs>
        <w:kinsoku w:val="0"/>
        <w:overflowPunct w:val="0"/>
        <w:ind w:left="2277" w:right="124"/>
        <w:jc w:val="both"/>
      </w:pPr>
      <w:r>
        <w:rPr>
          <w:spacing w:val="-1"/>
        </w:rPr>
        <w:t>Not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rPr>
          <w:spacing w:val="9"/>
        </w:rPr>
        <w:t xml:space="preserve"> </w:t>
      </w:r>
      <w:r>
        <w:rPr>
          <w:spacing w:val="1"/>
        </w:rPr>
        <w:t>any</w:t>
      </w:r>
      <w:r>
        <w:rPr>
          <w:spacing w:val="9"/>
        </w:rPr>
        <w:t xml:space="preserve"> </w:t>
      </w:r>
      <w:r>
        <w:rPr>
          <w:spacing w:val="-1"/>
        </w:rPr>
        <w:t>additional</w:t>
      </w:r>
      <w:r>
        <w:rPr>
          <w:spacing w:val="11"/>
        </w:rPr>
        <w:t xml:space="preserve"> </w:t>
      </w:r>
      <w:r>
        <w:rPr>
          <w:spacing w:val="-1"/>
        </w:rPr>
        <w:t>action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installer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close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80"/>
          <w:w w:val="99"/>
        </w:rPr>
        <w:t xml:space="preserve"> </w:t>
      </w:r>
      <w:r>
        <w:t>pathway</w:t>
      </w:r>
      <w:r>
        <w:rPr>
          <w:spacing w:val="29"/>
        </w:rPr>
        <w:t xml:space="preserve"> </w:t>
      </w:r>
      <w:r>
        <w:t>device</w:t>
      </w:r>
      <w:r>
        <w:rPr>
          <w:spacing w:val="33"/>
        </w:rPr>
        <w:t xml:space="preserve"> </w:t>
      </w:r>
      <w:r>
        <w:rPr>
          <w:spacing w:val="-1"/>
        </w:rPr>
        <w:t>or</w:t>
      </w:r>
      <w:r>
        <w:rPr>
          <w:spacing w:val="34"/>
        </w:rPr>
        <w:t xml:space="preserve"> </w:t>
      </w:r>
      <w:r>
        <w:rPr>
          <w:spacing w:val="-1"/>
        </w:rPr>
        <w:t>activate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>internal</w:t>
      </w:r>
      <w:r>
        <w:rPr>
          <w:spacing w:val="32"/>
        </w:rPr>
        <w:t xml:space="preserve"> </w:t>
      </w:r>
      <w:r>
        <w:rPr>
          <w:spacing w:val="1"/>
        </w:rPr>
        <w:t>smoke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fire</w:t>
      </w:r>
      <w:r>
        <w:rPr>
          <w:spacing w:val="33"/>
        </w:rPr>
        <w:t xml:space="preserve"> </w:t>
      </w:r>
      <w:r>
        <w:rPr>
          <w:spacing w:val="-1"/>
        </w:rPr>
        <w:t>seal,</w:t>
      </w:r>
      <w:r>
        <w:rPr>
          <w:spacing w:val="33"/>
        </w:rPr>
        <w:t xml:space="preserve"> </w:t>
      </w:r>
      <w:r>
        <w:t>such</w:t>
      </w:r>
      <w:r>
        <w:rPr>
          <w:spacing w:val="34"/>
        </w:rPr>
        <w:t xml:space="preserve"> </w:t>
      </w:r>
      <w:r>
        <w:t>as,</w:t>
      </w:r>
      <w:r>
        <w:rPr>
          <w:spacing w:val="33"/>
        </w:rPr>
        <w:t xml:space="preserve"> </w:t>
      </w:r>
      <w:r>
        <w:rPr>
          <w:spacing w:val="-1"/>
        </w:rPr>
        <w:t>but</w:t>
      </w:r>
      <w:r>
        <w:rPr>
          <w:spacing w:val="33"/>
        </w:rPr>
        <w:t xml:space="preserve"> </w:t>
      </w:r>
      <w:r>
        <w:rPr>
          <w:spacing w:val="-1"/>
        </w:rPr>
        <w:t>not</w:t>
      </w:r>
      <w:r>
        <w:rPr>
          <w:spacing w:val="34"/>
          <w:w w:val="99"/>
        </w:rPr>
        <w:t xml:space="preserve"> </w:t>
      </w:r>
      <w:r>
        <w:rPr>
          <w:spacing w:val="-1"/>
        </w:rPr>
        <w:t>limited</w:t>
      </w:r>
      <w:r>
        <w:rPr>
          <w:spacing w:val="-9"/>
        </w:rPr>
        <w:t xml:space="preserve"> </w:t>
      </w:r>
      <w:r>
        <w:t>to:</w:t>
      </w:r>
    </w:p>
    <w:p w14:paraId="540A4127" w14:textId="77777777" w:rsidR="00822D9C" w:rsidRDefault="00822D9C" w:rsidP="00822D9C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ind w:left="2996" w:hanging="719"/>
      </w:pPr>
      <w:r>
        <w:rPr>
          <w:spacing w:val="-1"/>
        </w:rPr>
        <w:t>Opening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closing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doors.</w:t>
      </w:r>
    </w:p>
    <w:p w14:paraId="287248A4" w14:textId="77777777" w:rsidR="00822D9C" w:rsidRDefault="00822D9C" w:rsidP="00822D9C">
      <w:pPr>
        <w:pStyle w:val="BodyText"/>
        <w:numPr>
          <w:ilvl w:val="4"/>
          <w:numId w:val="9"/>
        </w:numPr>
        <w:tabs>
          <w:tab w:val="left" w:pos="2998"/>
        </w:tabs>
        <w:kinsoku w:val="0"/>
        <w:overflowPunct w:val="0"/>
        <w:spacing w:line="229" w:lineRule="exact"/>
        <w:ind w:left="2997"/>
      </w:pPr>
      <w:r>
        <w:rPr>
          <w:spacing w:val="-1"/>
        </w:rPr>
        <w:t>Twisting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inner</w:t>
      </w:r>
      <w:r>
        <w:rPr>
          <w:spacing w:val="-5"/>
        </w:rPr>
        <w:t xml:space="preserve"> </w:t>
      </w:r>
      <w:r>
        <w:rPr>
          <w:spacing w:val="-1"/>
        </w:rPr>
        <w:t>liner.</w:t>
      </w:r>
    </w:p>
    <w:p w14:paraId="43597C64" w14:textId="77777777" w:rsidR="00822D9C" w:rsidRDefault="00822D9C" w:rsidP="00822D9C">
      <w:pPr>
        <w:pStyle w:val="BodyText"/>
        <w:numPr>
          <w:ilvl w:val="4"/>
          <w:numId w:val="9"/>
        </w:numPr>
        <w:tabs>
          <w:tab w:val="left" w:pos="2997"/>
        </w:tabs>
        <w:kinsoku w:val="0"/>
        <w:overflowPunct w:val="0"/>
        <w:ind w:left="2996" w:right="134"/>
      </w:pPr>
      <w:r>
        <w:rPr>
          <w:spacing w:val="-1"/>
        </w:rPr>
        <w:t>Removal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5"/>
        </w:rPr>
        <w:t xml:space="preserve"> </w:t>
      </w:r>
      <w:r>
        <w:t>replacement</w:t>
      </w:r>
      <w:r>
        <w:rPr>
          <w:spacing w:val="25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rPr>
          <w:spacing w:val="-1"/>
        </w:rPr>
        <w:t>material</w:t>
      </w:r>
      <w:r>
        <w:rPr>
          <w:spacing w:val="24"/>
        </w:rPr>
        <w:t xml:space="preserve"> </w:t>
      </w:r>
      <w:r>
        <w:t>such</w:t>
      </w:r>
      <w:r>
        <w:rPr>
          <w:spacing w:val="27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spacing w:val="-1"/>
        </w:rPr>
        <w:t>sealant,</w:t>
      </w:r>
      <w:r>
        <w:rPr>
          <w:spacing w:val="25"/>
        </w:rPr>
        <w:t xml:space="preserve"> </w:t>
      </w:r>
      <w:r>
        <w:t>caulk,</w:t>
      </w:r>
      <w:r>
        <w:rPr>
          <w:spacing w:val="25"/>
        </w:rPr>
        <w:t xml:space="preserve"> </w:t>
      </w:r>
      <w:r>
        <w:rPr>
          <w:spacing w:val="-1"/>
        </w:rPr>
        <w:t>putty,</w:t>
      </w:r>
      <w:r>
        <w:rPr>
          <w:spacing w:val="55"/>
          <w:w w:val="99"/>
        </w:rPr>
        <w:t xml:space="preserve"> </w:t>
      </w:r>
      <w:r>
        <w:rPr>
          <w:spacing w:val="-1"/>
        </w:rPr>
        <w:t>pillows,</w:t>
      </w:r>
      <w:r>
        <w:rPr>
          <w:spacing w:val="-5"/>
        </w:rPr>
        <w:t xml:space="preserve"> </w:t>
      </w:r>
      <w:r>
        <w:rPr>
          <w:spacing w:val="-1"/>
        </w:rPr>
        <w:t>bags,</w:t>
      </w:r>
      <w:r>
        <w:rPr>
          <w:spacing w:val="-6"/>
        </w:rPr>
        <w:t xml:space="preserve"> </w:t>
      </w:r>
      <w:r>
        <w:t>foam</w:t>
      </w:r>
      <w:r>
        <w:rPr>
          <w:spacing w:val="-2"/>
        </w:rPr>
        <w:t xml:space="preserve"> </w:t>
      </w:r>
      <w:r>
        <w:rPr>
          <w:spacing w:val="-1"/>
        </w:rPr>
        <w:t>plugs,</w:t>
      </w:r>
      <w:r>
        <w:rPr>
          <w:spacing w:val="-7"/>
        </w:rPr>
        <w:t xml:space="preserve"> </w:t>
      </w:r>
      <w:r>
        <w:t>foam</w:t>
      </w:r>
      <w:r>
        <w:rPr>
          <w:spacing w:val="-1"/>
        </w:rPr>
        <w:t xml:space="preserve"> </w:t>
      </w:r>
      <w:r>
        <w:t>blocks,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material.</w:t>
      </w:r>
    </w:p>
    <w:p w14:paraId="5B05E6BD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77"/>
        </w:tabs>
        <w:kinsoku w:val="0"/>
        <w:overflowPunct w:val="0"/>
        <w:ind w:left="2276" w:right="119"/>
        <w:jc w:val="both"/>
      </w:pPr>
      <w:r>
        <w:t>Where</w:t>
      </w:r>
      <w:r>
        <w:rPr>
          <w:spacing w:val="17"/>
        </w:rPr>
        <w:t xml:space="preserve"> </w:t>
      </w:r>
      <w:r>
        <w:rPr>
          <w:spacing w:val="-1"/>
        </w:rPr>
        <w:t>single</w:t>
      </w:r>
      <w:r>
        <w:rPr>
          <w:spacing w:val="17"/>
        </w:rPr>
        <w:t xml:space="preserve"> </w:t>
      </w:r>
      <w:r>
        <w:t>cables</w:t>
      </w:r>
      <w:r>
        <w:rPr>
          <w:spacing w:val="19"/>
        </w:rPr>
        <w:t xml:space="preserve"> </w:t>
      </w:r>
      <w:r>
        <w:rPr>
          <w:spacing w:val="-1"/>
        </w:rPr>
        <w:t>(up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t>0.27</w:t>
      </w:r>
      <w:r>
        <w:rPr>
          <w:spacing w:val="20"/>
        </w:rPr>
        <w:t xml:space="preserve"> </w:t>
      </w:r>
      <w:r>
        <w:t>in.</w:t>
      </w:r>
      <w:r>
        <w:rPr>
          <w:spacing w:val="18"/>
        </w:rPr>
        <w:t xml:space="preserve"> </w:t>
      </w:r>
      <w:r>
        <w:t>(7</w:t>
      </w:r>
      <w:r>
        <w:rPr>
          <w:spacing w:val="18"/>
        </w:rPr>
        <w:t xml:space="preserve"> </w:t>
      </w:r>
      <w:r>
        <w:rPr>
          <w:spacing w:val="2"/>
        </w:rPr>
        <w:t>mm)</w:t>
      </w:r>
      <w:r>
        <w:rPr>
          <w:spacing w:val="19"/>
        </w:rPr>
        <w:t xml:space="preserve"> </w:t>
      </w:r>
      <w:r>
        <w:rPr>
          <w:spacing w:val="-1"/>
        </w:rPr>
        <w:t>diameter)</w:t>
      </w:r>
      <w:r>
        <w:rPr>
          <w:spacing w:val="19"/>
        </w:rPr>
        <w:t xml:space="preserve"> </w:t>
      </w:r>
      <w:r>
        <w:rPr>
          <w:spacing w:val="-1"/>
        </w:rPr>
        <w:t>penetrate</w:t>
      </w:r>
      <w:r>
        <w:rPr>
          <w:spacing w:val="20"/>
        </w:rPr>
        <w:t xml:space="preserve"> </w:t>
      </w:r>
      <w:r>
        <w:rPr>
          <w:spacing w:val="-1"/>
        </w:rPr>
        <w:t>gypsum</w:t>
      </w:r>
      <w:r>
        <w:rPr>
          <w:spacing w:val="44"/>
          <w:w w:val="99"/>
        </w:rPr>
        <w:t xml:space="preserve"> </w:t>
      </w:r>
      <w:r>
        <w:rPr>
          <w:spacing w:val="-1"/>
        </w:rPr>
        <w:t>board/stud</w:t>
      </w:r>
      <w:r>
        <w:rPr>
          <w:spacing w:val="1"/>
        </w:rPr>
        <w:t xml:space="preserve"> </w:t>
      </w:r>
      <w:r>
        <w:rPr>
          <w:spacing w:val="-1"/>
        </w:rPr>
        <w:t>wall</w:t>
      </w:r>
      <w:r>
        <w:rPr>
          <w:spacing w:val="54"/>
        </w:rPr>
        <w:t xml:space="preserve"> </w:t>
      </w:r>
      <w:r w:rsidR="002A2205">
        <w:t>assemblies, a</w:t>
      </w:r>
      <w:r>
        <w:t xml:space="preserve"> </w:t>
      </w:r>
      <w:r w:rsidR="002A2205">
        <w:rPr>
          <w:spacing w:val="-1"/>
        </w:rPr>
        <w:t>f</w:t>
      </w:r>
      <w:r>
        <w:rPr>
          <w:spacing w:val="-1"/>
        </w:rPr>
        <w:t>ire-rated</w:t>
      </w:r>
      <w:r>
        <w:t xml:space="preserve"> </w:t>
      </w:r>
      <w:r>
        <w:rPr>
          <w:spacing w:val="-1"/>
        </w:rPr>
        <w:t>cable</w:t>
      </w:r>
      <w:r>
        <w:rPr>
          <w:spacing w:val="55"/>
        </w:rPr>
        <w:t xml:space="preserve"> </w:t>
      </w:r>
      <w:r>
        <w:t>grommet</w:t>
      </w:r>
      <w:r>
        <w:rPr>
          <w:spacing w:val="52"/>
        </w:rPr>
        <w:t xml:space="preserve"> </w:t>
      </w:r>
      <w:r>
        <w:rPr>
          <w:spacing w:val="2"/>
        </w:rPr>
        <w:t>may</w:t>
      </w:r>
      <w:r>
        <w:rPr>
          <w:spacing w:val="50"/>
        </w:rPr>
        <w:t xml:space="preserve"> </w:t>
      </w:r>
      <w:r>
        <w:rPr>
          <w:spacing w:val="-1"/>
        </w:rPr>
        <w:t>be</w:t>
      </w:r>
      <w:r w:rsidR="002A2205">
        <w:t xml:space="preserve"> </w:t>
      </w:r>
      <w:r>
        <w:t>substituted.</w:t>
      </w:r>
      <w:r>
        <w:rPr>
          <w:spacing w:val="58"/>
          <w:w w:val="99"/>
        </w:rPr>
        <w:t xml:space="preserve"> </w:t>
      </w:r>
      <w:r>
        <w:rPr>
          <w:spacing w:val="-1"/>
        </w:rPr>
        <w:t>Acceptable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molded</w:t>
      </w:r>
      <w:r>
        <w:rPr>
          <w:spacing w:val="-4"/>
        </w:rPr>
        <w:t xml:space="preserve"> </w:t>
      </w:r>
      <w:r>
        <w:t xml:space="preserve">from </w:t>
      </w:r>
      <w:r>
        <w:rPr>
          <w:spacing w:val="-1"/>
        </w:rPr>
        <w:t>plenum-grade</w:t>
      </w:r>
      <w:r>
        <w:rPr>
          <w:spacing w:val="-5"/>
        </w:rPr>
        <w:t xml:space="preserve"> </w:t>
      </w:r>
      <w:r>
        <w:t>polymer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conform </w:t>
      </w:r>
      <w:r>
        <w:rPr>
          <w:spacing w:val="-1"/>
        </w:rPr>
        <w:t>to</w:t>
      </w:r>
      <w:r>
        <w:rPr>
          <w:spacing w:val="67"/>
          <w:w w:val="9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outer</w:t>
      </w:r>
      <w:r>
        <w:rPr>
          <w:spacing w:val="22"/>
        </w:rPr>
        <w:t xml:space="preserve"> </w:t>
      </w:r>
      <w:r>
        <w:rPr>
          <w:spacing w:val="-1"/>
        </w:rPr>
        <w:t>diameter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cable</w:t>
      </w:r>
      <w:r>
        <w:rPr>
          <w:spacing w:val="18"/>
        </w:rPr>
        <w:t xml:space="preserve"> </w:t>
      </w:r>
      <w:r>
        <w:t>forming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tight</w:t>
      </w:r>
      <w:r>
        <w:rPr>
          <w:spacing w:val="21"/>
        </w:rPr>
        <w:t xml:space="preserve"> </w:t>
      </w:r>
      <w:r>
        <w:rPr>
          <w:spacing w:val="-1"/>
        </w:rPr>
        <w:t>seal</w:t>
      </w:r>
      <w:r>
        <w:rPr>
          <w:spacing w:val="18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fire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smoke.</w:t>
      </w:r>
      <w:r>
        <w:rPr>
          <w:spacing w:val="55"/>
          <w:w w:val="99"/>
        </w:rPr>
        <w:t xml:space="preserve"> </w:t>
      </w:r>
      <w:r>
        <w:rPr>
          <w:spacing w:val="-1"/>
        </w:rPr>
        <w:t>Additionally,</w:t>
      </w:r>
      <w:r>
        <w:rPr>
          <w:spacing w:val="5"/>
        </w:rPr>
        <w:t xml:space="preserve"> </w:t>
      </w:r>
      <w:r>
        <w:rPr>
          <w:spacing w:val="-1"/>
        </w:rPr>
        <w:t>acceptable</w:t>
      </w:r>
      <w:r>
        <w:rPr>
          <w:spacing w:val="4"/>
        </w:rPr>
        <w:t xml:space="preserve"> </w:t>
      </w:r>
      <w:r>
        <w:rPr>
          <w:spacing w:val="-1"/>
        </w:rPr>
        <w:t>products</w:t>
      </w:r>
      <w:r>
        <w:rPr>
          <w:spacing w:val="5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rPr>
          <w:spacing w:val="-1"/>
        </w:rPr>
        <w:t>lock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barrier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secure</w:t>
      </w:r>
      <w:r>
        <w:rPr>
          <w:spacing w:val="2"/>
        </w:rPr>
        <w:t xml:space="preserve"> </w:t>
      </w:r>
      <w:r>
        <w:t>cable</w:t>
      </w:r>
      <w:r>
        <w:rPr>
          <w:spacing w:val="69"/>
          <w:w w:val="99"/>
        </w:rPr>
        <w:t xml:space="preserve"> </w:t>
      </w:r>
      <w:r>
        <w:rPr>
          <w:spacing w:val="-1"/>
        </w:rPr>
        <w:t>penetration.</w:t>
      </w:r>
    </w:p>
    <w:p w14:paraId="0C71B568" w14:textId="77777777" w:rsidR="00822D9C" w:rsidRDefault="00822D9C" w:rsidP="00822D9C">
      <w:pPr>
        <w:pStyle w:val="BodyText"/>
        <w:numPr>
          <w:ilvl w:val="2"/>
          <w:numId w:val="9"/>
        </w:numPr>
        <w:tabs>
          <w:tab w:val="left" w:pos="1449"/>
        </w:tabs>
        <w:kinsoku w:val="0"/>
        <w:overflowPunct w:val="0"/>
        <w:ind w:left="1448" w:right="122" w:hanging="981"/>
        <w:jc w:val="both"/>
      </w:pPr>
      <w:r>
        <w:t>Where</w:t>
      </w:r>
      <w:r>
        <w:rPr>
          <w:spacing w:val="10"/>
        </w:rPr>
        <w:t xml:space="preserve"> </w:t>
      </w:r>
      <w:r>
        <w:rPr>
          <w:spacing w:val="-1"/>
        </w:rPr>
        <w:t>non-mechanical</w:t>
      </w:r>
      <w:r>
        <w:rPr>
          <w:spacing w:val="10"/>
        </w:rPr>
        <w:t xml:space="preserve"> </w:t>
      </w:r>
      <w:r>
        <w:rPr>
          <w:spacing w:val="-1"/>
        </w:rPr>
        <w:t>products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rPr>
          <w:spacing w:val="-1"/>
        </w:rPr>
        <w:t>utilized,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rPr>
          <w:spacing w:val="-1"/>
        </w:rPr>
        <w:t>products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rPr>
          <w:spacing w:val="-1"/>
        </w:rPr>
        <w:t>curing</w:t>
      </w:r>
      <w:r>
        <w:rPr>
          <w:spacing w:val="13"/>
        </w:rPr>
        <w:t xml:space="preserve"> </w:t>
      </w:r>
      <w:r>
        <w:rPr>
          <w:spacing w:val="-1"/>
        </w:rPr>
        <w:t>do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rPr>
          <w:spacing w:val="-1"/>
        </w:rPr>
        <w:t>re-</w:t>
      </w:r>
      <w:r>
        <w:rPr>
          <w:spacing w:val="87"/>
          <w:w w:val="99"/>
        </w:rPr>
        <w:t xml:space="preserve"> </w:t>
      </w:r>
      <w:r>
        <w:rPr>
          <w:spacing w:val="-1"/>
        </w:rPr>
        <w:t>emulsify,</w:t>
      </w:r>
      <w:r>
        <w:rPr>
          <w:spacing w:val="12"/>
        </w:rPr>
        <w:t xml:space="preserve"> </w:t>
      </w:r>
      <w:r>
        <w:rPr>
          <w:spacing w:val="-1"/>
        </w:rPr>
        <w:t>dissolve,</w:t>
      </w:r>
      <w:r>
        <w:rPr>
          <w:spacing w:val="12"/>
        </w:rPr>
        <w:t xml:space="preserve"> </w:t>
      </w:r>
      <w:r>
        <w:rPr>
          <w:spacing w:val="-1"/>
        </w:rPr>
        <w:t>leach,</w:t>
      </w:r>
      <w:r>
        <w:rPr>
          <w:spacing w:val="13"/>
        </w:rPr>
        <w:t xml:space="preserve"> </w:t>
      </w:r>
      <w:r>
        <w:rPr>
          <w:spacing w:val="-1"/>
        </w:rPr>
        <w:t>breakdown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otherwise</w:t>
      </w:r>
      <w:r>
        <w:rPr>
          <w:spacing w:val="13"/>
        </w:rPr>
        <w:t xml:space="preserve"> </w:t>
      </w:r>
      <w:r>
        <w:rPr>
          <w:spacing w:val="-1"/>
        </w:rPr>
        <w:t>deteriorate</w:t>
      </w:r>
      <w:r>
        <w:rPr>
          <w:spacing w:val="10"/>
        </w:rPr>
        <w:t xml:space="preserve"> </w:t>
      </w:r>
      <w:r>
        <w:rPr>
          <w:spacing w:val="-1"/>
        </w:rPr>
        <w:t>over</w:t>
      </w:r>
      <w:r>
        <w:rPr>
          <w:spacing w:val="13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rPr>
          <w:spacing w:val="-1"/>
        </w:rPr>
        <w:t>exposure</w:t>
      </w:r>
      <w:r>
        <w:rPr>
          <w:spacing w:val="11"/>
        </w:rPr>
        <w:t xml:space="preserve"> </w:t>
      </w:r>
      <w:r>
        <w:rPr>
          <w:spacing w:val="1"/>
        </w:rPr>
        <w:t>to</w:t>
      </w:r>
      <w:r>
        <w:rPr>
          <w:spacing w:val="107"/>
          <w:w w:val="99"/>
        </w:rPr>
        <w:t xml:space="preserve"> </w:t>
      </w:r>
      <w:r>
        <w:rPr>
          <w:spacing w:val="-1"/>
        </w:rPr>
        <w:t>atmospheric</w:t>
      </w:r>
      <w:r>
        <w:rPr>
          <w:spacing w:val="34"/>
        </w:rPr>
        <w:t xml:space="preserve"> </w:t>
      </w:r>
      <w:r>
        <w:t>moisture,</w:t>
      </w:r>
      <w:r>
        <w:rPr>
          <w:spacing w:val="34"/>
        </w:rPr>
        <w:t xml:space="preserve"> </w:t>
      </w:r>
      <w:r>
        <w:rPr>
          <w:spacing w:val="-1"/>
        </w:rPr>
        <w:t>sweating</w:t>
      </w:r>
      <w:r>
        <w:rPr>
          <w:spacing w:val="35"/>
        </w:rPr>
        <w:t xml:space="preserve"> </w:t>
      </w:r>
      <w:r>
        <w:t>pipes,</w:t>
      </w:r>
      <w:r>
        <w:rPr>
          <w:spacing w:val="36"/>
        </w:rPr>
        <w:t xml:space="preserve"> </w:t>
      </w:r>
      <w:r w:rsidR="002A2205">
        <w:rPr>
          <w:spacing w:val="-1"/>
        </w:rPr>
        <w:t>pounding</w:t>
      </w:r>
      <w:r>
        <w:rPr>
          <w:spacing w:val="37"/>
        </w:rPr>
        <w:t xml:space="preserve"> </w:t>
      </w:r>
      <w:r>
        <w:rPr>
          <w:spacing w:val="-1"/>
        </w:rPr>
        <w:t>water</w:t>
      </w:r>
      <w:r>
        <w:rPr>
          <w:spacing w:val="36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other</w:t>
      </w:r>
      <w:r>
        <w:rPr>
          <w:spacing w:val="35"/>
        </w:rPr>
        <w:t xml:space="preserve"> </w:t>
      </w:r>
      <w:r>
        <w:rPr>
          <w:spacing w:val="1"/>
        </w:rPr>
        <w:t>forms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t>moisture</w:t>
      </w:r>
      <w:r>
        <w:rPr>
          <w:spacing w:val="59"/>
          <w:w w:val="99"/>
        </w:rPr>
        <w:t xml:space="preserve"> </w:t>
      </w:r>
      <w:r>
        <w:rPr>
          <w:spacing w:val="-1"/>
        </w:rPr>
        <w:lastRenderedPageBreak/>
        <w:t>characteristic</w:t>
      </w:r>
      <w:r>
        <w:rPr>
          <w:spacing w:val="-9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after</w:t>
      </w:r>
      <w:r>
        <w:rPr>
          <w:spacing w:val="-9"/>
        </w:rPr>
        <w:t xml:space="preserve"> </w:t>
      </w:r>
      <w:r>
        <w:rPr>
          <w:spacing w:val="-1"/>
        </w:rPr>
        <w:t>construction.</w:t>
      </w:r>
    </w:p>
    <w:p w14:paraId="01491AF8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77"/>
        </w:tabs>
        <w:kinsoku w:val="0"/>
        <w:overflowPunct w:val="0"/>
        <w:ind w:left="2276" w:right="121"/>
        <w:jc w:val="both"/>
      </w:pPr>
      <w:r>
        <w:t>Where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practical</w:t>
      </w:r>
      <w:r>
        <w:rPr>
          <w:spacing w:val="11"/>
        </w:rPr>
        <w:t xml:space="preserve"> </w:t>
      </w:r>
      <w:r>
        <w:rPr>
          <w:spacing w:val="1"/>
        </w:rPr>
        <w:t>to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mechanical</w:t>
      </w:r>
      <w:r>
        <w:rPr>
          <w:spacing w:val="12"/>
        </w:rPr>
        <w:t xml:space="preserve"> </w:t>
      </w:r>
      <w:r>
        <w:rPr>
          <w:spacing w:val="-1"/>
        </w:rPr>
        <w:t>device,</w:t>
      </w:r>
      <w:r>
        <w:rPr>
          <w:spacing w:val="17"/>
        </w:rPr>
        <w:t xml:space="preserve"> </w:t>
      </w:r>
      <w:r>
        <w:rPr>
          <w:spacing w:val="-1"/>
        </w:rPr>
        <w:t>openings</w:t>
      </w:r>
      <w:r>
        <w:rPr>
          <w:spacing w:val="15"/>
        </w:rPr>
        <w:t xml:space="preserve"> </w:t>
      </w:r>
      <w:r>
        <w:rPr>
          <w:spacing w:val="-1"/>
        </w:rPr>
        <w:t>within</w:t>
      </w:r>
      <w:r>
        <w:rPr>
          <w:spacing w:val="12"/>
        </w:rPr>
        <w:t xml:space="preserve"> </w:t>
      </w:r>
      <w:r>
        <w:t>floors</w:t>
      </w:r>
      <w:r>
        <w:rPr>
          <w:spacing w:val="12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rPr>
          <w:spacing w:val="-1"/>
        </w:rPr>
        <w:t>walls</w:t>
      </w:r>
      <w:r>
        <w:rPr>
          <w:spacing w:val="22"/>
        </w:rPr>
        <w:t xml:space="preserve"> </w:t>
      </w:r>
      <w:r>
        <w:t>designed</w:t>
      </w:r>
      <w:r>
        <w:rPr>
          <w:spacing w:val="20"/>
        </w:rPr>
        <w:t xml:space="preserve"> </w:t>
      </w:r>
      <w:r>
        <w:rPr>
          <w:spacing w:val="1"/>
        </w:rPr>
        <w:t>to</w:t>
      </w:r>
      <w:r>
        <w:rPr>
          <w:spacing w:val="21"/>
        </w:rPr>
        <w:t xml:space="preserve"> </w:t>
      </w:r>
      <w:r>
        <w:t>accommodate</w:t>
      </w:r>
      <w:r>
        <w:rPr>
          <w:spacing w:val="20"/>
        </w:rPr>
        <w:t xml:space="preserve"> </w:t>
      </w:r>
      <w:r>
        <w:t>telecommunications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cabling</w:t>
      </w:r>
      <w:r>
        <w:rPr>
          <w:spacing w:val="21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rPr>
          <w:spacing w:val="1"/>
        </w:rPr>
        <w:t>be</w:t>
      </w:r>
    </w:p>
    <w:p w14:paraId="6C9C5ACE" w14:textId="77777777" w:rsidR="00822D9C" w:rsidRDefault="00822D9C" w:rsidP="00822D9C">
      <w:pPr>
        <w:pStyle w:val="BodyText"/>
        <w:kinsoku w:val="0"/>
        <w:overflowPunct w:val="0"/>
        <w:spacing w:before="59"/>
        <w:ind w:firstLine="0"/>
      </w:pP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re-enterable</w:t>
      </w:r>
      <w:r>
        <w:rPr>
          <w:spacing w:val="-4"/>
        </w:rPr>
        <w:t xml:space="preserve"> </w:t>
      </w:r>
      <w:r>
        <w:rPr>
          <w:spacing w:val="-1"/>
        </w:rPr>
        <w:t>products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1"/>
        </w:rP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cure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dry.</w:t>
      </w:r>
    </w:p>
    <w:p w14:paraId="45549250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spacing w:line="229" w:lineRule="exact"/>
      </w:pPr>
      <w:r>
        <w:rPr>
          <w:spacing w:val="-1"/>
        </w:rPr>
        <w:t>Utilize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EMT</w:t>
      </w:r>
      <w:r>
        <w:rPr>
          <w:spacing w:val="-2"/>
        </w:rPr>
        <w:t xml:space="preserve"> </w:t>
      </w:r>
      <w:r>
        <w:rPr>
          <w:spacing w:val="-1"/>
        </w:rPr>
        <w:t>sleeve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stub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walls</w:t>
      </w:r>
    </w:p>
    <w:p w14:paraId="587DE7A5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ind w:right="122"/>
        <w:jc w:val="both"/>
      </w:pPr>
      <w:r>
        <w:rPr>
          <w:spacing w:val="-1"/>
        </w:rPr>
        <w:t>Surround</w:t>
      </w:r>
      <w:r>
        <w:t xml:space="preserve"> </w:t>
      </w:r>
      <w:r>
        <w:rPr>
          <w:spacing w:val="-1"/>
        </w:rPr>
        <w:t>annular</w:t>
      </w:r>
      <w:r>
        <w:t xml:space="preserve"> space</w:t>
      </w:r>
      <w:r>
        <w:rPr>
          <w:spacing w:val="1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rPr>
          <w:spacing w:val="-1"/>
        </w:rPr>
        <w:t>EMT</w:t>
      </w:r>
      <w:r>
        <w:rPr>
          <w:spacing w:val="2"/>
        </w:rPr>
        <w:t xml:space="preserve"> </w:t>
      </w:r>
      <w:r>
        <w:rPr>
          <w:spacing w:val="-1"/>
        </w:rPr>
        <w:t>sleeve</w:t>
      </w:r>
      <w:r>
        <w:rPr>
          <w:spacing w:val="1"/>
        </w:rPr>
        <w:t xml:space="preserve"> </w:t>
      </w:r>
      <w:r>
        <w:t>and wall</w:t>
      </w:r>
      <w:r>
        <w:rPr>
          <w:spacing w:val="-1"/>
        </w:rPr>
        <w:t xml:space="preserve"> material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hardening</w:t>
      </w:r>
      <w:r>
        <w:rPr>
          <w:spacing w:val="68"/>
          <w:w w:val="99"/>
        </w:rPr>
        <w:t xml:space="preserve"> </w:t>
      </w:r>
      <w:r>
        <w:rPr>
          <w:spacing w:val="-1"/>
        </w:rPr>
        <w:t>intumescent</w:t>
      </w:r>
      <w:r>
        <w:rPr>
          <w:spacing w:val="-17"/>
        </w:rPr>
        <w:t xml:space="preserve"> </w:t>
      </w:r>
      <w:r>
        <w:t>caulk.</w:t>
      </w:r>
    </w:p>
    <w:p w14:paraId="712C83F3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ind w:right="118"/>
        <w:jc w:val="both"/>
      </w:pPr>
      <w:r>
        <w:rPr>
          <w:spacing w:val="-1"/>
        </w:rPr>
        <w:t>Utilize</w:t>
      </w:r>
      <w:r>
        <w:rPr>
          <w:spacing w:val="-5"/>
        </w:rPr>
        <w:t xml:space="preserve"> </w:t>
      </w:r>
      <w:r>
        <w:rPr>
          <w:spacing w:val="-1"/>
        </w:rPr>
        <w:t>re-enterable,</w:t>
      </w:r>
      <w:r>
        <w:rPr>
          <w:spacing w:val="-2"/>
        </w:rPr>
        <w:t xml:space="preserve"> </w:t>
      </w:r>
      <w:r>
        <w:rPr>
          <w:spacing w:val="-1"/>
        </w:rPr>
        <w:t xml:space="preserve">non-hardening </w:t>
      </w:r>
      <w:r>
        <w:t>putty</w:t>
      </w:r>
      <w:r>
        <w:rPr>
          <w:spacing w:val="-6"/>
        </w:rPr>
        <w:t xml:space="preserve"> </w:t>
      </w:r>
      <w:r>
        <w:rPr>
          <w:spacing w:val="-1"/>
        </w:rPr>
        <w:t>around</w:t>
      </w:r>
      <w:r>
        <w:rPr>
          <w:spacing w:val="-4"/>
        </w:rPr>
        <w:t xml:space="preserve"> </w:t>
      </w:r>
      <w:r>
        <w:t>cables</w:t>
      </w:r>
      <w:r>
        <w:rPr>
          <w:spacing w:val="-3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metal</w:t>
      </w:r>
      <w:r>
        <w:rPr>
          <w:spacing w:val="-5"/>
        </w:rPr>
        <w:t xml:space="preserve"> </w:t>
      </w:r>
      <w:r>
        <w:t>sleeve.</w:t>
      </w:r>
      <w:r>
        <w:rPr>
          <w:spacing w:val="-2"/>
        </w:rPr>
        <w:t xml:space="preserve"> </w:t>
      </w:r>
      <w:r>
        <w:t>Do</w:t>
      </w:r>
      <w:r>
        <w:rPr>
          <w:spacing w:val="82"/>
          <w:w w:val="99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t>40%</w:t>
      </w:r>
      <w:r>
        <w:rPr>
          <w:spacing w:val="-3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rPr>
          <w:spacing w:val="-1"/>
        </w:rPr>
        <w:t xml:space="preserve">of sleeve </w:t>
      </w:r>
      <w:r>
        <w:t>and</w:t>
      </w:r>
      <w:r>
        <w:rPr>
          <w:spacing w:val="-4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rated</w:t>
      </w:r>
      <w:r>
        <w:rPr>
          <w:spacing w:val="-4"/>
        </w:rPr>
        <w:t xml:space="preserve"> </w:t>
      </w:r>
      <w:r>
        <w:t>assembly</w:t>
      </w:r>
      <w:r>
        <w:rPr>
          <w:spacing w:val="-7"/>
        </w:rPr>
        <w:t xml:space="preserve"> </w:t>
      </w:r>
      <w:r>
        <w:t>requirements</w:t>
      </w:r>
      <w:r>
        <w:rPr>
          <w:spacing w:val="48"/>
          <w:w w:val="99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Manufacturer,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codes,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AHJ.</w:t>
      </w:r>
    </w:p>
    <w:p w14:paraId="53CEE767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spacing w:line="229" w:lineRule="exact"/>
      </w:pPr>
      <w:r>
        <w:t>All</w:t>
      </w:r>
      <w:r>
        <w:rPr>
          <w:spacing w:val="-6"/>
        </w:rPr>
        <w:t xml:space="preserve"> </w:t>
      </w:r>
      <w:r>
        <w:t>sleeves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install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Dev.</w:t>
      </w:r>
      <w:r>
        <w:rPr>
          <w:spacing w:val="-2"/>
        </w:rPr>
        <w:t xml:space="preserve"> </w:t>
      </w:r>
      <w:r>
        <w:rPr>
          <w:spacing w:val="-1"/>
        </w:rPr>
        <w:t>26.</w:t>
      </w:r>
    </w:p>
    <w:p w14:paraId="43904A70" w14:textId="77777777" w:rsidR="00822D9C" w:rsidRDefault="00822D9C" w:rsidP="00822D9C">
      <w:pPr>
        <w:pStyle w:val="BodyText"/>
        <w:numPr>
          <w:ilvl w:val="2"/>
          <w:numId w:val="9"/>
        </w:numPr>
        <w:tabs>
          <w:tab w:val="left" w:pos="1452"/>
        </w:tabs>
        <w:kinsoku w:val="0"/>
        <w:overflowPunct w:val="0"/>
        <w:ind w:right="118" w:hanging="991"/>
        <w:jc w:val="both"/>
      </w:pPr>
      <w:r>
        <w:rPr>
          <w:spacing w:val="-1"/>
        </w:rPr>
        <w:t>Cable</w:t>
      </w:r>
      <w:r>
        <w:rPr>
          <w:spacing w:val="30"/>
        </w:rPr>
        <w:t xml:space="preserve"> </w:t>
      </w:r>
      <w:r>
        <w:rPr>
          <w:spacing w:val="-1"/>
        </w:rPr>
        <w:t>trays</w:t>
      </w:r>
      <w:r>
        <w:rPr>
          <w:spacing w:val="32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terminate</w:t>
      </w:r>
      <w:r>
        <w:rPr>
          <w:spacing w:val="30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rPr>
          <w:spacing w:val="-1"/>
        </w:rPr>
        <w:t>each</w:t>
      </w:r>
      <w:r>
        <w:rPr>
          <w:spacing w:val="31"/>
        </w:rPr>
        <w:t xml:space="preserve"> </w:t>
      </w:r>
      <w:r>
        <w:rPr>
          <w:spacing w:val="-1"/>
        </w:rPr>
        <w:t>barrier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t>resume</w:t>
      </w:r>
      <w:r>
        <w:rPr>
          <w:spacing w:val="30"/>
        </w:rPr>
        <w:t xml:space="preserve"> </w:t>
      </w:r>
      <w:r>
        <w:rPr>
          <w:spacing w:val="-1"/>
        </w:rPr>
        <w:t>on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opposite</w:t>
      </w:r>
      <w:r>
        <w:rPr>
          <w:spacing w:val="31"/>
        </w:rPr>
        <w:t xml:space="preserve"> </w:t>
      </w:r>
      <w:r>
        <w:t>side</w:t>
      </w:r>
      <w:r>
        <w:rPr>
          <w:spacing w:val="33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rPr>
          <w:spacing w:val="-1"/>
        </w:rPr>
        <w:t>that</w:t>
      </w:r>
      <w:r>
        <w:rPr>
          <w:spacing w:val="62"/>
          <w:w w:val="99"/>
        </w:rPr>
        <w:t xml:space="preserve"> </w:t>
      </w:r>
      <w:r>
        <w:rPr>
          <w:spacing w:val="-1"/>
        </w:rPr>
        <w:t>cables</w:t>
      </w:r>
      <w:r>
        <w:rPr>
          <w:spacing w:val="6"/>
        </w:rPr>
        <w:t xml:space="preserve"> </w:t>
      </w:r>
      <w:r>
        <w:t>pass</w:t>
      </w:r>
      <w:r>
        <w:rPr>
          <w:spacing w:val="7"/>
        </w:rPr>
        <w:t xml:space="preserve"> </w:t>
      </w:r>
      <w:r>
        <w:t>independently</w:t>
      </w:r>
      <w:r>
        <w:rPr>
          <w:spacing w:val="7"/>
        </w:rPr>
        <w:t xml:space="preserve"> </w:t>
      </w:r>
      <w:r>
        <w:rPr>
          <w:spacing w:val="-1"/>
        </w:rPr>
        <w:t>through</w:t>
      </w:r>
      <w:r>
        <w:rPr>
          <w:spacing w:val="5"/>
        </w:rPr>
        <w:t xml:space="preserve"> </w:t>
      </w:r>
      <w:r>
        <w:rPr>
          <w:spacing w:val="-1"/>
        </w:rPr>
        <w:t>fire-rated</w:t>
      </w:r>
      <w:r>
        <w:rPr>
          <w:spacing w:val="8"/>
        </w:rPr>
        <w:t xml:space="preserve"> </w:t>
      </w:r>
      <w:r>
        <w:t>pathway</w:t>
      </w:r>
      <w:r>
        <w:rPr>
          <w:spacing w:val="5"/>
        </w:rPr>
        <w:t xml:space="preserve"> </w:t>
      </w:r>
      <w:r>
        <w:rPr>
          <w:spacing w:val="-1"/>
        </w:rPr>
        <w:t>devices.</w:t>
      </w:r>
      <w:r>
        <w:rPr>
          <w:spacing w:val="12"/>
        </w:rPr>
        <w:t xml:space="preserve"> </w:t>
      </w:r>
      <w:r>
        <w:t>Cable</w:t>
      </w:r>
      <w:r>
        <w:rPr>
          <w:spacing w:val="6"/>
        </w:rPr>
        <w:t xml:space="preserve"> </w:t>
      </w:r>
      <w:r>
        <w:t>tray</w:t>
      </w:r>
      <w:r>
        <w:rPr>
          <w:spacing w:val="3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rPr>
          <w:spacing w:val="1"/>
        </w:rPr>
        <w:t>be</w:t>
      </w:r>
      <w:r>
        <w:rPr>
          <w:spacing w:val="6"/>
        </w:rPr>
        <w:t xml:space="preserve"> </w:t>
      </w:r>
      <w:r>
        <w:t>rigidly</w:t>
      </w:r>
      <w:r>
        <w:rPr>
          <w:spacing w:val="76"/>
          <w:w w:val="99"/>
        </w:rPr>
        <w:t xml:space="preserve"> </w:t>
      </w:r>
      <w:r>
        <w:rPr>
          <w:spacing w:val="-1"/>
        </w:rPr>
        <w:t>supported</w:t>
      </w:r>
      <w:r>
        <w:rPr>
          <w:spacing w:val="-8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fire-rated</w:t>
      </w:r>
      <w:r>
        <w:rPr>
          <w:spacing w:val="-7"/>
        </w:rPr>
        <w:t xml:space="preserve"> </w:t>
      </w:r>
      <w:r>
        <w:t>pathway</w:t>
      </w:r>
      <w:r>
        <w:rPr>
          <w:spacing w:val="-11"/>
        </w:rPr>
        <w:t xml:space="preserve"> </w:t>
      </w:r>
      <w:r>
        <w:t>devices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side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barrier.</w:t>
      </w:r>
    </w:p>
    <w:p w14:paraId="1184735F" w14:textId="77777777" w:rsidR="00822D9C" w:rsidRDefault="00822D9C" w:rsidP="00822D9C">
      <w:pPr>
        <w:pStyle w:val="BodyText"/>
        <w:kinsoku w:val="0"/>
        <w:overflowPunct w:val="0"/>
        <w:spacing w:before="1"/>
        <w:ind w:left="0" w:firstLine="0"/>
      </w:pPr>
    </w:p>
    <w:p w14:paraId="214ABE55" w14:textId="77777777" w:rsidR="00822D9C" w:rsidRDefault="00822D9C" w:rsidP="00822D9C">
      <w:pPr>
        <w:pStyle w:val="BodyText"/>
        <w:numPr>
          <w:ilvl w:val="1"/>
          <w:numId w:val="9"/>
        </w:numPr>
        <w:tabs>
          <w:tab w:val="left" w:pos="840"/>
        </w:tabs>
        <w:kinsoku w:val="0"/>
        <w:overflowPunct w:val="0"/>
        <w:ind w:hanging="720"/>
      </w:pPr>
      <w:r>
        <w:t>LABELING:</w:t>
      </w:r>
    </w:p>
    <w:p w14:paraId="4B748CE8" w14:textId="77777777" w:rsidR="00822D9C" w:rsidRDefault="00822D9C" w:rsidP="00822D9C">
      <w:pPr>
        <w:pStyle w:val="BodyText"/>
        <w:numPr>
          <w:ilvl w:val="2"/>
          <w:numId w:val="9"/>
        </w:numPr>
        <w:tabs>
          <w:tab w:val="left" w:pos="1452"/>
        </w:tabs>
        <w:kinsoku w:val="0"/>
        <w:overflowPunct w:val="0"/>
        <w:spacing w:line="229" w:lineRule="exact"/>
      </w:pPr>
      <w:r>
        <w:rPr>
          <w:spacing w:val="-1"/>
        </w:rPr>
        <w:t>Cables</w:t>
      </w:r>
    </w:p>
    <w:p w14:paraId="514E8BCD" w14:textId="7A87AE03" w:rsidR="00822D9C" w:rsidRDefault="00822D9C" w:rsidP="00822D9C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ind w:right="119"/>
        <w:jc w:val="both"/>
      </w:pPr>
      <w:r>
        <w:rPr>
          <w:spacing w:val="-1"/>
        </w:rPr>
        <w:t>Horizontal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backbone</w:t>
      </w:r>
      <w:r>
        <w:rPr>
          <w:spacing w:val="-2"/>
        </w:rPr>
        <w:t xml:space="preserve"> </w:t>
      </w:r>
      <w:r>
        <w:rPr>
          <w:spacing w:val="-1"/>
        </w:rPr>
        <w:t>cables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labeled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end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</w:t>
      </w:r>
      <w:r w:rsidR="00F2286E">
        <w:t>Richland</w:t>
      </w:r>
      <w:r>
        <w:rPr>
          <w:spacing w:val="56"/>
          <w:w w:val="99"/>
        </w:rPr>
        <w:t xml:space="preserve"> </w:t>
      </w:r>
      <w:r>
        <w:t>School</w:t>
      </w:r>
      <w:r>
        <w:rPr>
          <w:spacing w:val="25"/>
        </w:rPr>
        <w:t xml:space="preserve"> </w:t>
      </w:r>
      <w:r>
        <w:rPr>
          <w:spacing w:val="-1"/>
        </w:rPr>
        <w:t>District</w:t>
      </w:r>
      <w:r>
        <w:rPr>
          <w:spacing w:val="28"/>
        </w:rPr>
        <w:t xml:space="preserve"> </w:t>
      </w:r>
      <w:r>
        <w:rPr>
          <w:spacing w:val="-1"/>
        </w:rPr>
        <w:t>labeling</w:t>
      </w:r>
      <w:r>
        <w:rPr>
          <w:spacing w:val="25"/>
        </w:rPr>
        <w:t xml:space="preserve"> </w:t>
      </w:r>
      <w:r>
        <w:t>standards</w:t>
      </w:r>
      <w:r>
        <w:rPr>
          <w:spacing w:val="28"/>
        </w:rPr>
        <w:t xml:space="preserve"> </w:t>
      </w:r>
      <w:r>
        <w:t>(see</w:t>
      </w:r>
      <w:r>
        <w:rPr>
          <w:spacing w:val="25"/>
        </w:rPr>
        <w:t xml:space="preserve"> </w:t>
      </w:r>
      <w:r>
        <w:rPr>
          <w:spacing w:val="-1"/>
        </w:rPr>
        <w:t>below).</w:t>
      </w:r>
      <w:r>
        <w:rPr>
          <w:spacing w:val="5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cable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rPr>
          <w:spacing w:val="-1"/>
        </w:rPr>
        <w:t>its</w:t>
      </w:r>
      <w:r>
        <w:rPr>
          <w:spacing w:val="27"/>
        </w:rPr>
        <w:t xml:space="preserve"> </w:t>
      </w:r>
      <w:r>
        <w:rPr>
          <w:spacing w:val="-1"/>
        </w:rPr>
        <w:t>label</w:t>
      </w:r>
      <w:r>
        <w:rPr>
          <w:spacing w:val="25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rPr>
          <w:spacing w:val="-1"/>
        </w:rPr>
        <w:t>be</w:t>
      </w:r>
      <w:r>
        <w:rPr>
          <w:spacing w:val="66"/>
          <w:w w:val="99"/>
        </w:rPr>
        <w:t xml:space="preserve"> </w:t>
      </w:r>
      <w:r>
        <w:t>marked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7"/>
        </w:rPr>
        <w:t xml:space="preserve"> </w:t>
      </w:r>
      <w:r>
        <w:rPr>
          <w:spacing w:val="-1"/>
        </w:rPr>
        <w:t>identifier.</w:t>
      </w:r>
    </w:p>
    <w:p w14:paraId="4D562A6A" w14:textId="09AC5E95" w:rsidR="00822D9C" w:rsidRDefault="00822D9C" w:rsidP="00822D9C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ind w:right="121"/>
        <w:jc w:val="both"/>
      </w:pPr>
      <w:r>
        <w:rPr>
          <w:spacing w:val="-1"/>
        </w:rPr>
        <w:t>Cable</w:t>
      </w:r>
      <w:r>
        <w:rPr>
          <w:spacing w:val="6"/>
        </w:rPr>
        <w:t xml:space="preserve"> </w:t>
      </w:r>
      <w:r>
        <w:t>labels</w:t>
      </w:r>
      <w:r>
        <w:rPr>
          <w:spacing w:val="9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t>machine-generated</w:t>
      </w:r>
      <w:r>
        <w:rPr>
          <w:spacing w:val="10"/>
        </w:rPr>
        <w:t xml:space="preserve"> </w:t>
      </w:r>
      <w:r>
        <w:rPr>
          <w:spacing w:val="-1"/>
        </w:rPr>
        <w:t>labels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multiple</w:t>
      </w:r>
      <w:r>
        <w:rPr>
          <w:spacing w:val="7"/>
        </w:rPr>
        <w:t xml:space="preserve"> </w:t>
      </w:r>
      <w:r>
        <w:t>cable</w:t>
      </w:r>
      <w:r>
        <w:rPr>
          <w:spacing w:val="49"/>
          <w:w w:val="99"/>
        </w:rPr>
        <w:t xml:space="preserve"> </w:t>
      </w:r>
      <w:proofErr w:type="gramStart"/>
      <w:r>
        <w:rPr>
          <w:spacing w:val="-1"/>
        </w:rPr>
        <w:t>ID’s</w:t>
      </w:r>
      <w:proofErr w:type="gramEnd"/>
      <w:r>
        <w:rPr>
          <w:spacing w:val="-5"/>
        </w:rPr>
        <w:t xml:space="preserve"> </w:t>
      </w:r>
      <w:r>
        <w:t>printed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viewable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rPr>
          <w:spacing w:val="-1"/>
        </w:rPr>
        <w:t>turning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cable.</w:t>
      </w:r>
    </w:p>
    <w:p w14:paraId="7DA5F068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spacing w:line="229" w:lineRule="exact"/>
      </w:pPr>
      <w:r>
        <w:rPr>
          <w:spacing w:val="-1"/>
        </w:rPr>
        <w:t>Label</w:t>
      </w:r>
      <w:r>
        <w:rPr>
          <w:spacing w:val="-7"/>
        </w:rPr>
        <w:t xml:space="preserve"> </w:t>
      </w:r>
      <w:r>
        <w:t>cables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6”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termination</w:t>
      </w:r>
      <w:r>
        <w:rPr>
          <w:spacing w:val="-4"/>
        </w:rPr>
        <w:t xml:space="preserve"> </w:t>
      </w:r>
      <w:r>
        <w:rPr>
          <w:spacing w:val="-1"/>
        </w:rPr>
        <w:t>point</w:t>
      </w:r>
      <w:r>
        <w:rPr>
          <w:spacing w:val="-6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ends.</w:t>
      </w:r>
    </w:p>
    <w:p w14:paraId="6204C60F" w14:textId="77777777" w:rsidR="00822D9C" w:rsidRDefault="00822D9C" w:rsidP="00822D9C">
      <w:pPr>
        <w:pStyle w:val="BodyText"/>
        <w:numPr>
          <w:ilvl w:val="2"/>
          <w:numId w:val="9"/>
        </w:numPr>
        <w:tabs>
          <w:tab w:val="left" w:pos="1452"/>
        </w:tabs>
        <w:kinsoku w:val="0"/>
        <w:overflowPunct w:val="0"/>
        <w:spacing w:line="229" w:lineRule="exact"/>
      </w:pPr>
      <w:r>
        <w:rPr>
          <w:spacing w:val="-1"/>
        </w:rPr>
        <w:t>Faceplates</w:t>
      </w:r>
    </w:p>
    <w:p w14:paraId="6C2F0616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ind w:right="121"/>
        <w:jc w:val="both"/>
      </w:pPr>
      <w:r>
        <w:t>A</w:t>
      </w:r>
      <w:r>
        <w:rPr>
          <w:spacing w:val="42"/>
        </w:rPr>
        <w:t xml:space="preserve"> </w:t>
      </w:r>
      <w:r>
        <w:t>unique</w:t>
      </w:r>
      <w:r>
        <w:rPr>
          <w:spacing w:val="44"/>
        </w:rPr>
        <w:t xml:space="preserve"> </w:t>
      </w:r>
      <w:r>
        <w:rPr>
          <w:spacing w:val="-1"/>
        </w:rPr>
        <w:t>location</w:t>
      </w:r>
      <w:r>
        <w:rPr>
          <w:spacing w:val="45"/>
        </w:rPr>
        <w:t xml:space="preserve"> </w:t>
      </w:r>
      <w:r>
        <w:t>identifier</w:t>
      </w:r>
      <w:r>
        <w:rPr>
          <w:spacing w:val="43"/>
        </w:rPr>
        <w:t xml:space="preserve"> </w:t>
      </w:r>
      <w:r>
        <w:t>shall</w:t>
      </w:r>
      <w:r>
        <w:rPr>
          <w:spacing w:val="41"/>
        </w:rPr>
        <w:t xml:space="preserve"> </w:t>
      </w:r>
      <w:r>
        <w:rPr>
          <w:spacing w:val="1"/>
        </w:rPr>
        <w:t>be</w:t>
      </w:r>
      <w:r>
        <w:rPr>
          <w:spacing w:val="42"/>
        </w:rPr>
        <w:t xml:space="preserve"> </w:t>
      </w:r>
      <w:r>
        <w:t>marked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4"/>
        </w:rPr>
        <w:t xml:space="preserve"> </w:t>
      </w:r>
      <w:r>
        <w:t>each</w:t>
      </w:r>
      <w:r>
        <w:rPr>
          <w:spacing w:val="42"/>
        </w:rPr>
        <w:t xml:space="preserve"> </w:t>
      </w:r>
      <w:r>
        <w:rPr>
          <w:spacing w:val="-1"/>
        </w:rPr>
        <w:t>faceplate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t>identify</w:t>
      </w:r>
      <w:r>
        <w:rPr>
          <w:spacing w:val="41"/>
        </w:rPr>
        <w:t xml:space="preserve"> </w:t>
      </w:r>
      <w:r>
        <w:rPr>
          <w:spacing w:val="-1"/>
        </w:rPr>
        <w:t>its</w:t>
      </w:r>
      <w:r>
        <w:rPr>
          <w:spacing w:val="58"/>
          <w:w w:val="99"/>
        </w:rPr>
        <w:t xml:space="preserve"> </w:t>
      </w:r>
      <w:r>
        <w:rPr>
          <w:spacing w:val="-1"/>
        </w:rPr>
        <w:t>location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cable</w:t>
      </w:r>
      <w:r>
        <w:rPr>
          <w:spacing w:val="-6"/>
        </w:rPr>
        <w:t xml:space="preserve"> </w:t>
      </w:r>
      <w:r>
        <w:t>plant.</w:t>
      </w:r>
    </w:p>
    <w:p w14:paraId="6309759F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</w:pPr>
      <w:r>
        <w:rPr>
          <w:spacing w:val="-1"/>
        </w:rPr>
        <w:t>Each</w:t>
      </w:r>
      <w:r>
        <w:rPr>
          <w:spacing w:val="-6"/>
        </w:rPr>
        <w:t xml:space="preserve"> </w:t>
      </w:r>
      <w:r>
        <w:t>port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faceplate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labeled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rPr>
          <w:spacing w:val="-1"/>
        </w:rPr>
        <w:t>own unique</w:t>
      </w:r>
      <w:r>
        <w:rPr>
          <w:spacing w:val="-4"/>
        </w:rPr>
        <w:t xml:space="preserve"> </w:t>
      </w:r>
      <w:r>
        <w:t>identifier.</w:t>
      </w:r>
    </w:p>
    <w:p w14:paraId="7CF249DF" w14:textId="77777777" w:rsidR="00822D9C" w:rsidRDefault="00822D9C" w:rsidP="00822D9C">
      <w:pPr>
        <w:pStyle w:val="BodyText"/>
        <w:numPr>
          <w:ilvl w:val="2"/>
          <w:numId w:val="9"/>
        </w:numPr>
        <w:tabs>
          <w:tab w:val="left" w:pos="1452"/>
        </w:tabs>
        <w:kinsoku w:val="0"/>
        <w:overflowPunct w:val="0"/>
        <w:spacing w:line="229" w:lineRule="exact"/>
        <w:ind w:hanging="991"/>
      </w:pPr>
      <w:r>
        <w:t>Racks,</w:t>
      </w:r>
      <w:r>
        <w:rPr>
          <w:spacing w:val="-11"/>
        </w:rPr>
        <w:t xml:space="preserve"> </w:t>
      </w:r>
      <w:r>
        <w:rPr>
          <w:spacing w:val="-1"/>
        </w:rPr>
        <w:t>Panels,</w:t>
      </w:r>
      <w:r>
        <w:rPr>
          <w:spacing w:val="-8"/>
        </w:rPr>
        <w:t xml:space="preserve"> </w:t>
      </w:r>
      <w:r>
        <w:t>Blocks</w:t>
      </w:r>
    </w:p>
    <w:p w14:paraId="7608EC8A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 w:right="121" w:hanging="719"/>
        <w:jc w:val="both"/>
      </w:pPr>
      <w:r>
        <w:t>A</w:t>
      </w:r>
      <w:r>
        <w:rPr>
          <w:spacing w:val="34"/>
        </w:rPr>
        <w:t xml:space="preserve"> </w:t>
      </w:r>
      <w:r>
        <w:rPr>
          <w:spacing w:val="-1"/>
        </w:rPr>
        <w:t>unique</w:t>
      </w:r>
      <w:r>
        <w:rPr>
          <w:spacing w:val="36"/>
        </w:rPr>
        <w:t xml:space="preserve"> </w:t>
      </w:r>
      <w:r>
        <w:rPr>
          <w:spacing w:val="-1"/>
        </w:rPr>
        <w:t>identifier</w:t>
      </w:r>
      <w:r>
        <w:rPr>
          <w:spacing w:val="36"/>
        </w:rPr>
        <w:t xml:space="preserve"> </w:t>
      </w:r>
      <w:r>
        <w:t>shall</w:t>
      </w:r>
      <w:r>
        <w:rPr>
          <w:spacing w:val="34"/>
        </w:rPr>
        <w:t xml:space="preserve"> </w:t>
      </w:r>
      <w:r>
        <w:rPr>
          <w:spacing w:val="1"/>
        </w:rPr>
        <w:t>be</w:t>
      </w:r>
      <w:r>
        <w:rPr>
          <w:spacing w:val="33"/>
        </w:rPr>
        <w:t xml:space="preserve"> </w:t>
      </w:r>
      <w:r>
        <w:t>marked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5"/>
        </w:rPr>
        <w:t xml:space="preserve"> </w:t>
      </w:r>
      <w:r>
        <w:rPr>
          <w:spacing w:val="-1"/>
        </w:rPr>
        <w:t>each</w:t>
      </w:r>
      <w:r>
        <w:rPr>
          <w:spacing w:val="35"/>
        </w:rPr>
        <w:t xml:space="preserve"> </w:t>
      </w:r>
      <w:r>
        <w:t>piece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connecting</w:t>
      </w:r>
      <w:r>
        <w:rPr>
          <w:spacing w:val="35"/>
        </w:rPr>
        <w:t xml:space="preserve"> </w:t>
      </w:r>
      <w:r>
        <w:rPr>
          <w:spacing w:val="-1"/>
        </w:rPr>
        <w:t>hardware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69"/>
          <w:w w:val="99"/>
        </w:rPr>
        <w:t xml:space="preserve"> </w:t>
      </w:r>
      <w:r>
        <w:t>identify</w:t>
      </w:r>
      <w:r>
        <w:rPr>
          <w:spacing w:val="-9"/>
        </w:rPr>
        <w:t xml:space="preserve"> </w:t>
      </w:r>
      <w:r>
        <w:rPr>
          <w:spacing w:val="-1"/>
        </w:rPr>
        <w:t>it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connecting</w:t>
      </w:r>
      <w:r>
        <w:rPr>
          <w:spacing w:val="-6"/>
        </w:rPr>
        <w:t xml:space="preserve"> </w:t>
      </w:r>
      <w:r>
        <w:rPr>
          <w:spacing w:val="-1"/>
        </w:rPr>
        <w:t>hardware.</w:t>
      </w:r>
    </w:p>
    <w:p w14:paraId="4F676623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 w:right="122" w:hanging="719"/>
        <w:jc w:val="both"/>
      </w:pPr>
      <w:r>
        <w:rPr>
          <w:spacing w:val="-1"/>
        </w:rPr>
        <w:t>Each</w:t>
      </w:r>
      <w:r>
        <w:rPr>
          <w:spacing w:val="15"/>
        </w:rPr>
        <w:t xml:space="preserve"> </w:t>
      </w:r>
      <w:r>
        <w:rPr>
          <w:spacing w:val="-1"/>
        </w:rPr>
        <w:t>port</w:t>
      </w:r>
      <w:r>
        <w:rPr>
          <w:spacing w:val="14"/>
        </w:rPr>
        <w:t xml:space="preserve"> </w:t>
      </w:r>
      <w:r>
        <w:rPr>
          <w:spacing w:val="1"/>
        </w:rP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connecting</w:t>
      </w:r>
      <w:r>
        <w:rPr>
          <w:spacing w:val="14"/>
        </w:rPr>
        <w:t xml:space="preserve"> </w:t>
      </w:r>
      <w:r>
        <w:rPr>
          <w:spacing w:val="-1"/>
        </w:rPr>
        <w:t>hardware</w:t>
      </w:r>
      <w:r>
        <w:rPr>
          <w:spacing w:val="16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6"/>
        </w:rPr>
        <w:t xml:space="preserve"> </w:t>
      </w:r>
      <w:r>
        <w:rPr>
          <w:spacing w:val="-1"/>
        </w:rPr>
        <w:t>labeled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its</w:t>
      </w:r>
      <w:r>
        <w:rPr>
          <w:spacing w:val="16"/>
        </w:rPr>
        <w:t xml:space="preserve"> </w:t>
      </w:r>
      <w:r>
        <w:t>own</w:t>
      </w:r>
      <w:r>
        <w:rPr>
          <w:spacing w:val="13"/>
        </w:rPr>
        <w:t xml:space="preserve"> </w:t>
      </w:r>
      <w:r>
        <w:rPr>
          <w:spacing w:val="-1"/>
        </w:rPr>
        <w:t>identifier</w:t>
      </w:r>
      <w:r>
        <w:rPr>
          <w:spacing w:val="15"/>
        </w:rPr>
        <w:t xml:space="preserve"> </w:t>
      </w:r>
      <w:r>
        <w:rPr>
          <w:spacing w:val="1"/>
        </w:rPr>
        <w:t>to</w:t>
      </w:r>
      <w:r>
        <w:rPr>
          <w:spacing w:val="65"/>
          <w:w w:val="99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cable.</w:t>
      </w:r>
    </w:p>
    <w:p w14:paraId="4CC63E3B" w14:textId="77777777" w:rsidR="00822D9C" w:rsidRDefault="00822D9C" w:rsidP="00822D9C">
      <w:pPr>
        <w:pStyle w:val="BodyText"/>
        <w:numPr>
          <w:ilvl w:val="2"/>
          <w:numId w:val="9"/>
        </w:numPr>
        <w:tabs>
          <w:tab w:val="left" w:pos="1452"/>
        </w:tabs>
        <w:kinsoku w:val="0"/>
        <w:overflowPunct w:val="0"/>
        <w:ind w:hanging="992"/>
      </w:pPr>
      <w:r>
        <w:t>Ceiling</w:t>
      </w:r>
      <w:r>
        <w:rPr>
          <w:spacing w:val="-11"/>
        </w:rPr>
        <w:t xml:space="preserve"> </w:t>
      </w:r>
      <w:r>
        <w:rPr>
          <w:spacing w:val="-1"/>
        </w:rPr>
        <w:t>Grid</w:t>
      </w:r>
    </w:p>
    <w:p w14:paraId="6C4E3E63" w14:textId="7119CF9C" w:rsidR="00822D9C" w:rsidRDefault="00822D9C" w:rsidP="00822D9C">
      <w:pPr>
        <w:pStyle w:val="BodyText"/>
        <w:numPr>
          <w:ilvl w:val="3"/>
          <w:numId w:val="9"/>
        </w:numPr>
        <w:tabs>
          <w:tab w:val="left" w:pos="2279"/>
        </w:tabs>
        <w:kinsoku w:val="0"/>
        <w:overflowPunct w:val="0"/>
        <w:ind w:left="2278" w:right="116" w:hanging="719"/>
        <w:jc w:val="both"/>
      </w:pPr>
      <w:r>
        <w:t>All</w:t>
      </w:r>
      <w:r>
        <w:rPr>
          <w:spacing w:val="-4"/>
        </w:rPr>
        <w:t xml:space="preserve"> </w:t>
      </w:r>
      <w:r>
        <w:t xml:space="preserve">grid </w:t>
      </w:r>
      <w:r>
        <w:rPr>
          <w:spacing w:val="-1"/>
        </w:rPr>
        <w:t>locations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are slated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used</w:t>
      </w:r>
      <w:r>
        <w:t xml:space="preserve"> for</w:t>
      </w:r>
      <w:r>
        <w:rPr>
          <w:spacing w:val="-2"/>
        </w:rPr>
        <w:t xml:space="preserve"> </w:t>
      </w:r>
      <w:r>
        <w:t>wireless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point</w:t>
      </w:r>
      <w:r>
        <w:t xml:space="preserve"> drops</w:t>
      </w:r>
      <w:r>
        <w:rPr>
          <w:spacing w:val="-2"/>
        </w:rPr>
        <w:t xml:space="preserve"> </w:t>
      </w:r>
      <w:r>
        <w:t>above</w:t>
      </w:r>
      <w:r>
        <w:rPr>
          <w:spacing w:val="51"/>
          <w:w w:val="99"/>
        </w:rPr>
        <w:t xml:space="preserve"> </w:t>
      </w:r>
      <w:r>
        <w:rPr>
          <w:spacing w:val="-1"/>
        </w:rPr>
        <w:t>ceiling</w:t>
      </w:r>
      <w:r>
        <w:rPr>
          <w:spacing w:val="19"/>
        </w:rPr>
        <w:t xml:space="preserve"> </w:t>
      </w:r>
      <w:r>
        <w:t>grid</w:t>
      </w:r>
      <w:r>
        <w:rPr>
          <w:spacing w:val="16"/>
        </w:rPr>
        <w:t xml:space="preserve"> </w:t>
      </w:r>
      <w:r>
        <w:t>need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be</w:t>
      </w:r>
      <w:r>
        <w:rPr>
          <w:spacing w:val="19"/>
        </w:rPr>
        <w:t xml:space="preserve"> </w:t>
      </w:r>
      <w:r>
        <w:t>labeled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 w:rsidR="00E76DC1">
        <w:rPr>
          <w:spacing w:val="19"/>
        </w:rPr>
        <w:t xml:space="preserve">white on </w:t>
      </w:r>
      <w:r>
        <w:t>black</w:t>
      </w:r>
      <w:r>
        <w:rPr>
          <w:spacing w:val="20"/>
        </w:rPr>
        <w:t xml:space="preserve"> </w:t>
      </w:r>
      <w:r>
        <w:rPr>
          <w:spacing w:val="1"/>
        </w:rPr>
        <w:t>TZ</w:t>
      </w:r>
      <w:r>
        <w:rPr>
          <w:spacing w:val="17"/>
        </w:rPr>
        <w:t xml:space="preserve"> </w:t>
      </w:r>
      <w:r>
        <w:t>type</w:t>
      </w:r>
      <w:r>
        <w:rPr>
          <w:spacing w:val="20"/>
        </w:rPr>
        <w:t xml:space="preserve"> </w:t>
      </w:r>
      <w:r>
        <w:rPr>
          <w:spacing w:val="-1"/>
        </w:rPr>
        <w:t>label</w:t>
      </w:r>
      <w:r>
        <w:rPr>
          <w:spacing w:val="18"/>
        </w:rPr>
        <w:t xml:space="preserve"> </w:t>
      </w:r>
      <w:r>
        <w:t>tape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t>identify</w:t>
      </w:r>
      <w:r>
        <w:rPr>
          <w:spacing w:val="47"/>
          <w:w w:val="99"/>
        </w:rPr>
        <w:t xml:space="preserve"> </w:t>
      </w:r>
      <w:r>
        <w:rPr>
          <w:spacing w:val="-1"/>
        </w:rPr>
        <w:t>location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drop.</w:t>
      </w:r>
    </w:p>
    <w:p w14:paraId="10BC5DD2" w14:textId="77777777" w:rsidR="00822D9C" w:rsidRDefault="00822D9C" w:rsidP="00822D9C">
      <w:pPr>
        <w:pStyle w:val="BodyText"/>
        <w:kinsoku w:val="0"/>
        <w:overflowPunct w:val="0"/>
        <w:spacing w:before="1"/>
        <w:ind w:left="0" w:firstLine="0"/>
      </w:pPr>
    </w:p>
    <w:p w14:paraId="2567EC86" w14:textId="77777777" w:rsidR="00822D9C" w:rsidRDefault="00822D9C" w:rsidP="00822D9C">
      <w:pPr>
        <w:pStyle w:val="BodyText"/>
        <w:numPr>
          <w:ilvl w:val="1"/>
          <w:numId w:val="9"/>
        </w:numPr>
        <w:tabs>
          <w:tab w:val="left" w:pos="840"/>
        </w:tabs>
        <w:kinsoku w:val="0"/>
        <w:overflowPunct w:val="0"/>
        <w:ind w:hanging="720"/>
      </w:pPr>
      <w:r>
        <w:t>APPROVED</w:t>
      </w:r>
      <w:r>
        <w:rPr>
          <w:spacing w:val="-11"/>
        </w:rPr>
        <w:t xml:space="preserve"> </w:t>
      </w:r>
      <w:r>
        <w:t>PRODUCT</w:t>
      </w:r>
      <w:r>
        <w:rPr>
          <w:spacing w:val="-11"/>
        </w:rPr>
        <w:t xml:space="preserve"> </w:t>
      </w:r>
      <w:r>
        <w:t>LIST</w:t>
      </w:r>
    </w:p>
    <w:p w14:paraId="1EE9A31A" w14:textId="77777777" w:rsidR="00822D9C" w:rsidRDefault="00822D9C" w:rsidP="00822D9C">
      <w:pPr>
        <w:pStyle w:val="BodyText"/>
        <w:numPr>
          <w:ilvl w:val="2"/>
          <w:numId w:val="9"/>
        </w:numPr>
        <w:tabs>
          <w:tab w:val="left" w:pos="1452"/>
        </w:tabs>
        <w:kinsoku w:val="0"/>
        <w:overflowPunct w:val="0"/>
      </w:pPr>
      <w:r>
        <w:rPr>
          <w:spacing w:val="-1"/>
        </w:rPr>
        <w:t>Leviton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1"/>
        </w:rPr>
        <w:t>Berk-Tek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7"/>
        </w:rPr>
        <w:t xml:space="preserve"> </w:t>
      </w:r>
      <w:r>
        <w:rPr>
          <w:spacing w:val="-1"/>
        </w:rPr>
        <w:t>base</w:t>
      </w:r>
      <w:r>
        <w:rPr>
          <w:spacing w:val="-5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list</w:t>
      </w:r>
    </w:p>
    <w:p w14:paraId="0422EECC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2280"/>
        </w:tabs>
        <w:kinsoku w:val="0"/>
        <w:overflowPunct w:val="0"/>
        <w:spacing w:line="229" w:lineRule="exact"/>
      </w:pPr>
      <w:r>
        <w:rPr>
          <w:spacing w:val="-1"/>
        </w:rPr>
        <w:t>Berk-Tek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Leviton</w:t>
      </w:r>
      <w:r>
        <w:rPr>
          <w:spacing w:val="-8"/>
        </w:rPr>
        <w:t xml:space="preserve"> </w:t>
      </w:r>
      <w:r>
        <w:rPr>
          <w:spacing w:val="-1"/>
        </w:rPr>
        <w:t>approved</w:t>
      </w:r>
      <w:r>
        <w:rPr>
          <w:spacing w:val="-9"/>
        </w:rPr>
        <w:t xml:space="preserve"> </w:t>
      </w:r>
      <w:r>
        <w:rPr>
          <w:spacing w:val="-1"/>
        </w:rPr>
        <w:t>material</w:t>
      </w:r>
    </w:p>
    <w:p w14:paraId="4B2FAD20" w14:textId="77777777" w:rsidR="00822D9C" w:rsidRDefault="00822D9C" w:rsidP="00822D9C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spacing w:line="229" w:lineRule="exact"/>
        <w:ind w:left="2999"/>
      </w:pPr>
      <w:r>
        <w:rPr>
          <w:spacing w:val="-1"/>
        </w:rPr>
        <w:t>4-Pair</w:t>
      </w:r>
      <w:r>
        <w:rPr>
          <w:spacing w:val="-7"/>
        </w:rPr>
        <w:t xml:space="preserve"> </w:t>
      </w:r>
      <w:r>
        <w:t>Category</w:t>
      </w:r>
      <w:r>
        <w:rPr>
          <w:spacing w:val="-1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unshielded</w:t>
      </w:r>
      <w:r>
        <w:rPr>
          <w:spacing w:val="-8"/>
        </w:rPr>
        <w:t xml:space="preserve"> </w:t>
      </w:r>
      <w:r>
        <w:t>twisted</w:t>
      </w:r>
      <w:r>
        <w:rPr>
          <w:spacing w:val="-6"/>
        </w:rPr>
        <w:t xml:space="preserve"> </w:t>
      </w:r>
      <w:r>
        <w:rPr>
          <w:spacing w:val="-1"/>
        </w:rPr>
        <w:t>pair</w:t>
      </w:r>
      <w:r>
        <w:rPr>
          <w:spacing w:val="-7"/>
        </w:rPr>
        <w:t xml:space="preserve"> </w:t>
      </w:r>
      <w:r>
        <w:t>cabling</w:t>
      </w:r>
    </w:p>
    <w:p w14:paraId="7F11741F" w14:textId="77777777" w:rsidR="00822D9C" w:rsidRDefault="00822D9C" w:rsidP="00822D9C">
      <w:pPr>
        <w:pStyle w:val="BodyText"/>
        <w:numPr>
          <w:ilvl w:val="5"/>
          <w:numId w:val="9"/>
        </w:numPr>
        <w:tabs>
          <w:tab w:val="left" w:pos="4439"/>
        </w:tabs>
        <w:kinsoku w:val="0"/>
        <w:overflowPunct w:val="0"/>
        <w:ind w:hanging="820"/>
      </w:pPr>
      <w:r>
        <w:rPr>
          <w:spacing w:val="-1"/>
        </w:rPr>
        <w:t>Plenum</w:t>
      </w:r>
    </w:p>
    <w:p w14:paraId="5BA0BEBF" w14:textId="77777777" w:rsidR="00822D9C" w:rsidRDefault="00822D9C" w:rsidP="00822D9C">
      <w:pPr>
        <w:pStyle w:val="BodyText"/>
        <w:kinsoku w:val="0"/>
        <w:overflowPunct w:val="0"/>
        <w:ind w:left="4429" w:right="3393" w:firstLine="0"/>
        <w:jc w:val="center"/>
      </w:pPr>
      <w:r>
        <w:rPr>
          <w:spacing w:val="-1"/>
        </w:rPr>
        <w:t>1.</w:t>
      </w:r>
      <w:r>
        <w:t xml:space="preserve">  </w:t>
      </w:r>
      <w:r>
        <w:rPr>
          <w:spacing w:val="15"/>
        </w:rPr>
        <w:t xml:space="preserve"> </w:t>
      </w:r>
      <w:r>
        <w:rPr>
          <w:spacing w:val="-1"/>
        </w:rPr>
        <w:t>Blue:</w:t>
      </w:r>
      <w:r>
        <w:rPr>
          <w:spacing w:val="-5"/>
        </w:rPr>
        <w:t xml:space="preserve"> </w:t>
      </w:r>
      <w:r>
        <w:t>10136226</w:t>
      </w:r>
    </w:p>
    <w:p w14:paraId="40C29E65" w14:textId="2E4056ED" w:rsidR="00822D9C" w:rsidRDefault="00B71ED1" w:rsidP="00822D9C">
      <w:pPr>
        <w:pStyle w:val="BodyText"/>
        <w:numPr>
          <w:ilvl w:val="5"/>
          <w:numId w:val="9"/>
        </w:numPr>
        <w:tabs>
          <w:tab w:val="left" w:pos="4439"/>
        </w:tabs>
        <w:kinsoku w:val="0"/>
        <w:overflowPunct w:val="0"/>
        <w:ind w:hanging="864"/>
      </w:pPr>
      <w:r>
        <w:rPr>
          <w:spacing w:val="-1"/>
        </w:rPr>
        <w:t>Riser</w:t>
      </w:r>
    </w:p>
    <w:p w14:paraId="05436FF2" w14:textId="77777777" w:rsidR="00822D9C" w:rsidRDefault="00822D9C" w:rsidP="00822D9C">
      <w:pPr>
        <w:pStyle w:val="BodyText"/>
        <w:kinsoku w:val="0"/>
        <w:overflowPunct w:val="0"/>
        <w:spacing w:line="229" w:lineRule="exact"/>
        <w:ind w:left="4429" w:right="3393" w:firstLine="0"/>
        <w:jc w:val="center"/>
      </w:pPr>
      <w:r>
        <w:rPr>
          <w:spacing w:val="-1"/>
        </w:rPr>
        <w:t>1.</w:t>
      </w:r>
      <w:r>
        <w:t xml:space="preserve">  </w:t>
      </w:r>
      <w:r>
        <w:rPr>
          <w:spacing w:val="15"/>
        </w:rPr>
        <w:t xml:space="preserve"> </w:t>
      </w:r>
      <w:r>
        <w:rPr>
          <w:spacing w:val="-1"/>
        </w:rPr>
        <w:t>Blue:</w:t>
      </w:r>
      <w:r>
        <w:rPr>
          <w:spacing w:val="-5"/>
        </w:rPr>
        <w:t xml:space="preserve"> </w:t>
      </w:r>
      <w:r>
        <w:t>10136339</w:t>
      </w:r>
    </w:p>
    <w:p w14:paraId="072A55EF" w14:textId="77777777" w:rsidR="00822D9C" w:rsidRDefault="00822D9C" w:rsidP="00822D9C">
      <w:pPr>
        <w:pStyle w:val="BodyText"/>
        <w:numPr>
          <w:ilvl w:val="4"/>
          <w:numId w:val="9"/>
        </w:numPr>
        <w:tabs>
          <w:tab w:val="left" w:pos="2999"/>
        </w:tabs>
        <w:kinsoku w:val="0"/>
        <w:overflowPunct w:val="0"/>
        <w:spacing w:line="229" w:lineRule="exact"/>
        <w:ind w:left="2998" w:hanging="629"/>
      </w:pPr>
      <w:r>
        <w:rPr>
          <w:spacing w:val="-1"/>
        </w:rPr>
        <w:t>Head</w:t>
      </w:r>
      <w:r>
        <w:rPr>
          <w:spacing w:val="-9"/>
        </w:rPr>
        <w:t xml:space="preserve"> </w:t>
      </w:r>
      <w:r>
        <w:t>End</w:t>
      </w:r>
      <w:r>
        <w:rPr>
          <w:spacing w:val="-10"/>
        </w:rPr>
        <w:t xml:space="preserve"> </w:t>
      </w:r>
      <w:r>
        <w:t>Termination</w:t>
      </w:r>
    </w:p>
    <w:p w14:paraId="7E2F5C15" w14:textId="77777777" w:rsidR="00822D9C" w:rsidRDefault="00822D9C" w:rsidP="00822D9C">
      <w:pPr>
        <w:pStyle w:val="BodyText"/>
        <w:numPr>
          <w:ilvl w:val="5"/>
          <w:numId w:val="9"/>
        </w:numPr>
        <w:tabs>
          <w:tab w:val="left" w:pos="4439"/>
        </w:tabs>
        <w:kinsoku w:val="0"/>
        <w:overflowPunct w:val="0"/>
      </w:pPr>
      <w:r>
        <w:t>QuickPort</w:t>
      </w:r>
      <w:r>
        <w:rPr>
          <w:spacing w:val="-11"/>
        </w:rPr>
        <w:t xml:space="preserve"> </w:t>
      </w:r>
      <w:r>
        <w:rPr>
          <w:spacing w:val="-1"/>
        </w:rPr>
        <w:t>Patch</w:t>
      </w:r>
      <w:r>
        <w:rPr>
          <w:spacing w:val="-9"/>
        </w:rPr>
        <w:t xml:space="preserve"> </w:t>
      </w:r>
      <w:r>
        <w:rPr>
          <w:spacing w:val="-1"/>
        </w:rPr>
        <w:t>panel:</w:t>
      </w:r>
      <w:r>
        <w:rPr>
          <w:spacing w:val="-9"/>
        </w:rPr>
        <w:t xml:space="preserve"> </w:t>
      </w:r>
      <w:r w:rsidR="00C87886">
        <w:t>49255-L</w:t>
      </w:r>
      <w:r>
        <w:t>48</w:t>
      </w:r>
    </w:p>
    <w:p w14:paraId="79EC7C8C" w14:textId="77777777" w:rsidR="00822D9C" w:rsidRDefault="00822D9C" w:rsidP="00822D9C">
      <w:pPr>
        <w:pStyle w:val="BodyText"/>
        <w:numPr>
          <w:ilvl w:val="6"/>
          <w:numId w:val="9"/>
        </w:numPr>
        <w:tabs>
          <w:tab w:val="left" w:pos="4799"/>
        </w:tabs>
        <w:kinsoku w:val="0"/>
        <w:overflowPunct w:val="0"/>
      </w:pPr>
      <w:r>
        <w:rPr>
          <w:spacing w:val="-1"/>
        </w:rPr>
        <w:t>Standard</w:t>
      </w:r>
      <w:r>
        <w:rPr>
          <w:spacing w:val="-8"/>
        </w:rPr>
        <w:t xml:space="preserve"> </w:t>
      </w:r>
      <w:r>
        <w:t>User</w:t>
      </w:r>
      <w:r>
        <w:rPr>
          <w:spacing w:val="-9"/>
        </w:rPr>
        <w:t xml:space="preserve"> </w:t>
      </w:r>
      <w:r>
        <w:t>Locations:</w:t>
      </w:r>
      <w:r>
        <w:rPr>
          <w:spacing w:val="-10"/>
        </w:rPr>
        <w:t xml:space="preserve"> </w:t>
      </w:r>
      <w:r>
        <w:rPr>
          <w:spacing w:val="-1"/>
        </w:rPr>
        <w:t>Black</w:t>
      </w:r>
    </w:p>
    <w:p w14:paraId="00730EDC" w14:textId="77777777" w:rsidR="00822D9C" w:rsidRDefault="00822D9C" w:rsidP="00822D9C">
      <w:pPr>
        <w:pStyle w:val="BodyText"/>
        <w:numPr>
          <w:ilvl w:val="7"/>
          <w:numId w:val="9"/>
        </w:numPr>
        <w:tabs>
          <w:tab w:val="left" w:pos="5159"/>
        </w:tabs>
        <w:kinsoku w:val="0"/>
        <w:overflowPunct w:val="0"/>
      </w:pPr>
      <w:r>
        <w:t>Black:</w:t>
      </w:r>
      <w:r>
        <w:rPr>
          <w:spacing w:val="-17"/>
        </w:rPr>
        <w:t xml:space="preserve"> </w:t>
      </w:r>
      <w:r>
        <w:t>61110-RE6</w:t>
      </w:r>
    </w:p>
    <w:p w14:paraId="590DB51C" w14:textId="77777777" w:rsidR="00822D9C" w:rsidRDefault="00822D9C" w:rsidP="00822D9C">
      <w:pPr>
        <w:pStyle w:val="BodyText"/>
        <w:numPr>
          <w:ilvl w:val="6"/>
          <w:numId w:val="9"/>
        </w:numPr>
        <w:tabs>
          <w:tab w:val="left" w:pos="4799"/>
        </w:tabs>
        <w:kinsoku w:val="0"/>
        <w:overflowPunct w:val="0"/>
      </w:pPr>
      <w:r>
        <w:t>Wireless</w:t>
      </w:r>
      <w:r>
        <w:rPr>
          <w:spacing w:val="-11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rPr>
          <w:spacing w:val="-1"/>
        </w:rPr>
        <w:t>Points:</w:t>
      </w:r>
    </w:p>
    <w:p w14:paraId="7DE9CCEF" w14:textId="77777777" w:rsidR="00822D9C" w:rsidRDefault="00822D9C" w:rsidP="00822D9C">
      <w:pPr>
        <w:pStyle w:val="BodyText"/>
        <w:numPr>
          <w:ilvl w:val="7"/>
          <w:numId w:val="9"/>
        </w:numPr>
        <w:tabs>
          <w:tab w:val="left" w:pos="5159"/>
        </w:tabs>
        <w:kinsoku w:val="0"/>
        <w:overflowPunct w:val="0"/>
        <w:spacing w:line="229" w:lineRule="exact"/>
      </w:pPr>
      <w:r>
        <w:rPr>
          <w:spacing w:val="-1"/>
        </w:rPr>
        <w:t>Green:</w:t>
      </w:r>
      <w:r>
        <w:rPr>
          <w:spacing w:val="-18"/>
        </w:rPr>
        <w:t xml:space="preserve"> </w:t>
      </w:r>
      <w:r>
        <w:t>61110-RV6</w:t>
      </w:r>
    </w:p>
    <w:p w14:paraId="0D67E95C" w14:textId="77777777" w:rsidR="00822D9C" w:rsidRDefault="00822D9C" w:rsidP="00822D9C">
      <w:pPr>
        <w:pStyle w:val="BodyText"/>
        <w:numPr>
          <w:ilvl w:val="6"/>
          <w:numId w:val="9"/>
        </w:numPr>
        <w:tabs>
          <w:tab w:val="left" w:pos="4799"/>
        </w:tabs>
        <w:kinsoku w:val="0"/>
        <w:overflowPunct w:val="0"/>
        <w:spacing w:line="229" w:lineRule="exact"/>
      </w:pPr>
      <w:r>
        <w:rPr>
          <w:spacing w:val="-1"/>
        </w:rPr>
        <w:t>Audio</w:t>
      </w:r>
      <w:r>
        <w:rPr>
          <w:spacing w:val="-7"/>
        </w:rPr>
        <w:t xml:space="preserve"> </w:t>
      </w:r>
      <w:r>
        <w:t>Visual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Projectors:</w:t>
      </w:r>
    </w:p>
    <w:p w14:paraId="66701DB3" w14:textId="77777777" w:rsidR="00822D9C" w:rsidRDefault="00822D9C" w:rsidP="00822D9C">
      <w:pPr>
        <w:pStyle w:val="BodyText"/>
        <w:numPr>
          <w:ilvl w:val="7"/>
          <w:numId w:val="9"/>
        </w:numPr>
        <w:tabs>
          <w:tab w:val="left" w:pos="5159"/>
        </w:tabs>
        <w:kinsoku w:val="0"/>
        <w:overflowPunct w:val="0"/>
      </w:pPr>
      <w:r>
        <w:rPr>
          <w:spacing w:val="-1"/>
        </w:rPr>
        <w:t>Blue:</w:t>
      </w:r>
      <w:r>
        <w:rPr>
          <w:spacing w:val="-16"/>
        </w:rPr>
        <w:t xml:space="preserve"> </w:t>
      </w:r>
      <w:r>
        <w:t>61110-RL6</w:t>
      </w:r>
    </w:p>
    <w:p w14:paraId="76304D77" w14:textId="77777777" w:rsidR="00822D9C" w:rsidRDefault="00822D9C" w:rsidP="00822D9C">
      <w:pPr>
        <w:pStyle w:val="BodyText"/>
        <w:numPr>
          <w:ilvl w:val="6"/>
          <w:numId w:val="9"/>
        </w:numPr>
        <w:tabs>
          <w:tab w:val="left" w:pos="4798"/>
        </w:tabs>
        <w:kinsoku w:val="0"/>
        <w:overflowPunct w:val="0"/>
      </w:pPr>
      <w:r>
        <w:rPr>
          <w:spacing w:val="-1"/>
        </w:rPr>
        <w:t>Intercom</w:t>
      </w:r>
      <w:r>
        <w:rPr>
          <w:spacing w:val="-11"/>
        </w:rPr>
        <w:t xml:space="preserve"> </w:t>
      </w:r>
      <w:r>
        <w:t>Clocks:</w:t>
      </w:r>
    </w:p>
    <w:p w14:paraId="3618CE95" w14:textId="77777777" w:rsidR="00822D9C" w:rsidRDefault="00822D9C" w:rsidP="00822D9C">
      <w:pPr>
        <w:pStyle w:val="BodyText"/>
        <w:numPr>
          <w:ilvl w:val="7"/>
          <w:numId w:val="9"/>
        </w:numPr>
        <w:tabs>
          <w:tab w:val="left" w:pos="5158"/>
        </w:tabs>
        <w:kinsoku w:val="0"/>
        <w:overflowPunct w:val="0"/>
        <w:ind w:left="5157" w:hanging="359"/>
      </w:pPr>
      <w:r>
        <w:t>White:</w:t>
      </w:r>
      <w:r>
        <w:rPr>
          <w:spacing w:val="-18"/>
        </w:rPr>
        <w:t xml:space="preserve"> </w:t>
      </w:r>
      <w:r>
        <w:t>61110-RW6</w:t>
      </w:r>
    </w:p>
    <w:p w14:paraId="70BA09CF" w14:textId="77777777" w:rsidR="00822D9C" w:rsidRDefault="00822D9C" w:rsidP="00822D9C">
      <w:pPr>
        <w:pStyle w:val="BodyText"/>
        <w:numPr>
          <w:ilvl w:val="6"/>
          <w:numId w:val="9"/>
        </w:numPr>
        <w:tabs>
          <w:tab w:val="left" w:pos="4798"/>
        </w:tabs>
        <w:kinsoku w:val="0"/>
        <w:overflowPunct w:val="0"/>
      </w:pPr>
      <w:r>
        <w:t>Cameras:</w:t>
      </w:r>
    </w:p>
    <w:p w14:paraId="2C1748AE" w14:textId="77777777" w:rsidR="00822D9C" w:rsidRDefault="00822D9C" w:rsidP="00822D9C">
      <w:pPr>
        <w:pStyle w:val="BodyText"/>
        <w:numPr>
          <w:ilvl w:val="7"/>
          <w:numId w:val="9"/>
        </w:numPr>
        <w:tabs>
          <w:tab w:val="left" w:pos="5158"/>
        </w:tabs>
        <w:kinsoku w:val="0"/>
        <w:overflowPunct w:val="0"/>
        <w:spacing w:line="229" w:lineRule="exact"/>
        <w:ind w:left="5157" w:hanging="359"/>
      </w:pPr>
      <w:r>
        <w:lastRenderedPageBreak/>
        <w:t>Yellow:</w:t>
      </w:r>
      <w:r>
        <w:rPr>
          <w:spacing w:val="-18"/>
        </w:rPr>
        <w:t xml:space="preserve"> </w:t>
      </w:r>
      <w:r>
        <w:t>61110-RY6</w:t>
      </w:r>
    </w:p>
    <w:p w14:paraId="144C0611" w14:textId="77777777" w:rsidR="00822D9C" w:rsidRDefault="00822D9C" w:rsidP="00822D9C">
      <w:pPr>
        <w:pStyle w:val="BodyText"/>
        <w:numPr>
          <w:ilvl w:val="6"/>
          <w:numId w:val="9"/>
        </w:numPr>
        <w:tabs>
          <w:tab w:val="left" w:pos="4798"/>
        </w:tabs>
        <w:kinsoku w:val="0"/>
        <w:overflowPunct w:val="0"/>
        <w:spacing w:line="229" w:lineRule="exact"/>
      </w:pPr>
      <w:r>
        <w:t>HVAC</w:t>
      </w:r>
    </w:p>
    <w:p w14:paraId="43917F43" w14:textId="77777777" w:rsidR="00822D9C" w:rsidRDefault="00822D9C" w:rsidP="00822D9C">
      <w:pPr>
        <w:pStyle w:val="BodyText"/>
        <w:numPr>
          <w:ilvl w:val="7"/>
          <w:numId w:val="9"/>
        </w:numPr>
        <w:tabs>
          <w:tab w:val="left" w:pos="5158"/>
        </w:tabs>
        <w:kinsoku w:val="0"/>
        <w:overflowPunct w:val="0"/>
        <w:ind w:left="5157" w:hanging="359"/>
      </w:pPr>
      <w:r>
        <w:rPr>
          <w:spacing w:val="-1"/>
        </w:rPr>
        <w:t>Orange:</w:t>
      </w:r>
      <w:r>
        <w:rPr>
          <w:spacing w:val="-17"/>
        </w:rPr>
        <w:t xml:space="preserve"> </w:t>
      </w:r>
      <w:r>
        <w:t>61110-RO6</w:t>
      </w:r>
    </w:p>
    <w:p w14:paraId="3FCBF2F3" w14:textId="77777777" w:rsidR="00067F5D" w:rsidRDefault="00067F5D" w:rsidP="00822D9C">
      <w:pPr>
        <w:pStyle w:val="BodyText"/>
        <w:tabs>
          <w:tab w:val="left" w:pos="2277"/>
        </w:tabs>
        <w:kinsoku w:val="0"/>
        <w:overflowPunct w:val="0"/>
      </w:pPr>
    </w:p>
    <w:p w14:paraId="0E34244E" w14:textId="77777777" w:rsidR="00822D9C" w:rsidRDefault="00822D9C" w:rsidP="00822D9C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spacing w:before="59"/>
        <w:ind w:left="2999"/>
      </w:pPr>
      <w:r>
        <w:t>User</w:t>
      </w:r>
      <w:r>
        <w:rPr>
          <w:spacing w:val="-10"/>
        </w:rPr>
        <w:t xml:space="preserve"> </w:t>
      </w:r>
      <w:r>
        <w:rPr>
          <w:spacing w:val="-1"/>
        </w:rPr>
        <w:t>End</w:t>
      </w:r>
      <w:r>
        <w:rPr>
          <w:spacing w:val="-9"/>
        </w:rPr>
        <w:t xml:space="preserve"> </w:t>
      </w:r>
      <w:r>
        <w:rPr>
          <w:spacing w:val="-1"/>
        </w:rPr>
        <w:t>Terminations</w:t>
      </w:r>
    </w:p>
    <w:p w14:paraId="01617784" w14:textId="55F6BF61" w:rsidR="00822D9C" w:rsidRDefault="00822D9C" w:rsidP="006F4C8D">
      <w:pPr>
        <w:pStyle w:val="BodyText"/>
        <w:tabs>
          <w:tab w:val="left" w:pos="4440"/>
        </w:tabs>
        <w:kinsoku w:val="0"/>
        <w:overflowPunct w:val="0"/>
        <w:ind w:left="4439" w:right="727" w:firstLine="0"/>
      </w:pPr>
      <w:r>
        <w:rPr>
          <w:spacing w:val="-12"/>
        </w:rPr>
        <w:t xml:space="preserve"> </w:t>
      </w:r>
      <w:r>
        <w:rPr>
          <w:spacing w:val="-1"/>
        </w:rPr>
        <w:t>4-Port</w:t>
      </w:r>
      <w:r>
        <w:rPr>
          <w:spacing w:val="-10"/>
        </w:rPr>
        <w:t xml:space="preserve"> </w:t>
      </w:r>
      <w:r>
        <w:t>QuickPort</w:t>
      </w:r>
      <w:r>
        <w:rPr>
          <w:spacing w:val="-9"/>
        </w:rPr>
        <w:t xml:space="preserve"> </w:t>
      </w:r>
      <w:r>
        <w:rPr>
          <w:spacing w:val="-1"/>
        </w:rPr>
        <w:t>faceplate</w:t>
      </w:r>
      <w:r w:rsidR="006F4C8D">
        <w:rPr>
          <w:spacing w:val="-1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identification</w:t>
      </w:r>
      <w:r>
        <w:rPr>
          <w:spacing w:val="37"/>
          <w:w w:val="99"/>
        </w:rPr>
        <w:t xml:space="preserve"> </w:t>
      </w:r>
      <w:r>
        <w:t>windows</w:t>
      </w:r>
      <w:r w:rsidR="006F4C8D">
        <w:t xml:space="preserve"> matching electrical</w:t>
      </w:r>
      <w:r>
        <w:t>:</w:t>
      </w:r>
      <w:r>
        <w:rPr>
          <w:spacing w:val="-19"/>
        </w:rPr>
        <w:t xml:space="preserve"> </w:t>
      </w:r>
      <w:r>
        <w:t>42080-4</w:t>
      </w:r>
      <w:r w:rsidR="006F4C8D">
        <w:t>x</w:t>
      </w:r>
      <w:r>
        <w:t>S</w:t>
      </w:r>
      <w:r w:rsidR="006F4C8D">
        <w:t>,</w:t>
      </w:r>
    </w:p>
    <w:p w14:paraId="1332B8C1" w14:textId="77777777" w:rsidR="00822D9C" w:rsidRDefault="00822D9C" w:rsidP="00822D9C">
      <w:pPr>
        <w:pStyle w:val="BodyText"/>
        <w:kinsoku w:val="0"/>
        <w:overflowPunct w:val="0"/>
        <w:spacing w:before="1"/>
        <w:ind w:left="0" w:firstLine="0"/>
      </w:pPr>
    </w:p>
    <w:p w14:paraId="1BE687A1" w14:textId="77777777" w:rsidR="00822D9C" w:rsidRDefault="00822D9C" w:rsidP="00822D9C">
      <w:pPr>
        <w:pStyle w:val="BodyText"/>
        <w:numPr>
          <w:ilvl w:val="6"/>
          <w:numId w:val="9"/>
        </w:numPr>
        <w:tabs>
          <w:tab w:val="left" w:pos="4800"/>
        </w:tabs>
        <w:kinsoku w:val="0"/>
        <w:overflowPunct w:val="0"/>
        <w:ind w:left="4799"/>
      </w:pPr>
      <w:r>
        <w:rPr>
          <w:spacing w:val="-1"/>
        </w:rPr>
        <w:t>Standard</w:t>
      </w:r>
      <w:r>
        <w:rPr>
          <w:spacing w:val="-8"/>
        </w:rPr>
        <w:t xml:space="preserve"> </w:t>
      </w:r>
      <w:r>
        <w:t>User</w:t>
      </w:r>
      <w:r>
        <w:rPr>
          <w:spacing w:val="-9"/>
        </w:rPr>
        <w:t xml:space="preserve"> </w:t>
      </w:r>
      <w:r>
        <w:t>Locations:</w:t>
      </w:r>
      <w:r>
        <w:rPr>
          <w:spacing w:val="-10"/>
        </w:rPr>
        <w:t xml:space="preserve"> </w:t>
      </w:r>
      <w:r>
        <w:t>Black</w:t>
      </w:r>
    </w:p>
    <w:p w14:paraId="75EDDD5A" w14:textId="77777777" w:rsidR="00822D9C" w:rsidRDefault="00822D9C" w:rsidP="00822D9C">
      <w:pPr>
        <w:pStyle w:val="BodyText"/>
        <w:numPr>
          <w:ilvl w:val="7"/>
          <w:numId w:val="9"/>
        </w:numPr>
        <w:tabs>
          <w:tab w:val="left" w:pos="5251"/>
        </w:tabs>
        <w:kinsoku w:val="0"/>
        <w:overflowPunct w:val="0"/>
        <w:ind w:left="5250" w:hanging="451"/>
      </w:pPr>
      <w:r>
        <w:t>Black:</w:t>
      </w:r>
      <w:r>
        <w:rPr>
          <w:spacing w:val="-17"/>
        </w:rPr>
        <w:t xml:space="preserve"> </w:t>
      </w:r>
      <w:r>
        <w:t>61110-RE6</w:t>
      </w:r>
    </w:p>
    <w:p w14:paraId="4151AE2F" w14:textId="77777777" w:rsidR="00822D9C" w:rsidRDefault="00822D9C" w:rsidP="00822D9C">
      <w:pPr>
        <w:pStyle w:val="BodyText"/>
        <w:numPr>
          <w:ilvl w:val="6"/>
          <w:numId w:val="9"/>
        </w:numPr>
        <w:tabs>
          <w:tab w:val="left" w:pos="4800"/>
        </w:tabs>
        <w:kinsoku w:val="0"/>
        <w:overflowPunct w:val="0"/>
        <w:ind w:left="4799"/>
      </w:pPr>
      <w:r>
        <w:t>Wireless</w:t>
      </w:r>
      <w:r>
        <w:rPr>
          <w:spacing w:val="-11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rPr>
          <w:spacing w:val="-1"/>
        </w:rPr>
        <w:t>Points:</w:t>
      </w:r>
    </w:p>
    <w:p w14:paraId="75941345" w14:textId="77777777" w:rsidR="00822D9C" w:rsidRDefault="00822D9C" w:rsidP="00822D9C">
      <w:pPr>
        <w:pStyle w:val="BodyText"/>
        <w:numPr>
          <w:ilvl w:val="7"/>
          <w:numId w:val="9"/>
        </w:numPr>
        <w:tabs>
          <w:tab w:val="left" w:pos="5251"/>
        </w:tabs>
        <w:kinsoku w:val="0"/>
        <w:overflowPunct w:val="0"/>
        <w:spacing w:line="229" w:lineRule="exact"/>
        <w:ind w:left="5250" w:hanging="451"/>
      </w:pPr>
      <w:r>
        <w:rPr>
          <w:spacing w:val="-1"/>
        </w:rPr>
        <w:t>Green:</w:t>
      </w:r>
      <w:r>
        <w:rPr>
          <w:spacing w:val="-18"/>
        </w:rPr>
        <w:t xml:space="preserve"> </w:t>
      </w:r>
      <w:r>
        <w:t>61110-RV6</w:t>
      </w:r>
    </w:p>
    <w:p w14:paraId="4CB421DF" w14:textId="77777777" w:rsidR="00822D9C" w:rsidRDefault="00822D9C" w:rsidP="00822D9C">
      <w:pPr>
        <w:pStyle w:val="BodyText"/>
        <w:numPr>
          <w:ilvl w:val="6"/>
          <w:numId w:val="9"/>
        </w:numPr>
        <w:tabs>
          <w:tab w:val="left" w:pos="4800"/>
        </w:tabs>
        <w:kinsoku w:val="0"/>
        <w:overflowPunct w:val="0"/>
        <w:spacing w:line="229" w:lineRule="exact"/>
        <w:ind w:left="4799"/>
      </w:pPr>
      <w:r>
        <w:rPr>
          <w:spacing w:val="-1"/>
        </w:rPr>
        <w:t>Audio</w:t>
      </w:r>
      <w:r>
        <w:rPr>
          <w:spacing w:val="-7"/>
        </w:rPr>
        <w:t xml:space="preserve"> </w:t>
      </w:r>
      <w:r>
        <w:t>Visual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Projectors:</w:t>
      </w:r>
    </w:p>
    <w:p w14:paraId="35843FC1" w14:textId="77777777" w:rsidR="00822D9C" w:rsidRDefault="00822D9C" w:rsidP="00822D9C">
      <w:pPr>
        <w:pStyle w:val="BodyText"/>
        <w:numPr>
          <w:ilvl w:val="7"/>
          <w:numId w:val="9"/>
        </w:numPr>
        <w:tabs>
          <w:tab w:val="left" w:pos="5251"/>
        </w:tabs>
        <w:kinsoku w:val="0"/>
        <w:overflowPunct w:val="0"/>
        <w:ind w:left="5250" w:hanging="451"/>
      </w:pPr>
      <w:r>
        <w:rPr>
          <w:spacing w:val="-1"/>
        </w:rPr>
        <w:t>Blue:</w:t>
      </w:r>
      <w:r>
        <w:rPr>
          <w:spacing w:val="-16"/>
        </w:rPr>
        <w:t xml:space="preserve"> </w:t>
      </w:r>
      <w:r>
        <w:t>61110-RL6</w:t>
      </w:r>
    </w:p>
    <w:p w14:paraId="2D8E9D7D" w14:textId="77777777" w:rsidR="00822D9C" w:rsidRDefault="00822D9C" w:rsidP="00822D9C">
      <w:pPr>
        <w:pStyle w:val="BodyText"/>
        <w:numPr>
          <w:ilvl w:val="6"/>
          <w:numId w:val="9"/>
        </w:numPr>
        <w:tabs>
          <w:tab w:val="left" w:pos="4800"/>
        </w:tabs>
        <w:kinsoku w:val="0"/>
        <w:overflowPunct w:val="0"/>
        <w:ind w:left="4799"/>
      </w:pPr>
      <w:r>
        <w:rPr>
          <w:spacing w:val="-1"/>
        </w:rPr>
        <w:t>Intercom</w:t>
      </w:r>
      <w:r>
        <w:rPr>
          <w:spacing w:val="-11"/>
        </w:rPr>
        <w:t xml:space="preserve"> </w:t>
      </w:r>
      <w:r>
        <w:t>Clocks:</w:t>
      </w:r>
    </w:p>
    <w:p w14:paraId="533C9E19" w14:textId="77777777" w:rsidR="00822D9C" w:rsidRDefault="00822D9C" w:rsidP="00822D9C">
      <w:pPr>
        <w:pStyle w:val="BodyText"/>
        <w:numPr>
          <w:ilvl w:val="7"/>
          <w:numId w:val="9"/>
        </w:numPr>
        <w:tabs>
          <w:tab w:val="left" w:pos="5251"/>
        </w:tabs>
        <w:kinsoku w:val="0"/>
        <w:overflowPunct w:val="0"/>
        <w:ind w:left="5250" w:hanging="451"/>
      </w:pPr>
      <w:r>
        <w:t>White:</w:t>
      </w:r>
      <w:r>
        <w:rPr>
          <w:spacing w:val="-18"/>
        </w:rPr>
        <w:t xml:space="preserve"> </w:t>
      </w:r>
      <w:r>
        <w:t>61110-RW6</w:t>
      </w:r>
    </w:p>
    <w:p w14:paraId="578A0F2E" w14:textId="77777777" w:rsidR="00822D9C" w:rsidRDefault="00822D9C" w:rsidP="00822D9C">
      <w:pPr>
        <w:pStyle w:val="BodyText"/>
        <w:numPr>
          <w:ilvl w:val="6"/>
          <w:numId w:val="9"/>
        </w:numPr>
        <w:tabs>
          <w:tab w:val="left" w:pos="4800"/>
        </w:tabs>
        <w:kinsoku w:val="0"/>
        <w:overflowPunct w:val="0"/>
        <w:ind w:left="4799"/>
      </w:pPr>
      <w:r>
        <w:t>Cameras:</w:t>
      </w:r>
    </w:p>
    <w:p w14:paraId="66753957" w14:textId="1A0ADE92" w:rsidR="00822D9C" w:rsidRDefault="00805A94" w:rsidP="00822D9C">
      <w:pPr>
        <w:pStyle w:val="BodyText"/>
        <w:numPr>
          <w:ilvl w:val="7"/>
          <w:numId w:val="9"/>
        </w:numPr>
        <w:tabs>
          <w:tab w:val="left" w:pos="5160"/>
        </w:tabs>
        <w:kinsoku w:val="0"/>
        <w:overflowPunct w:val="0"/>
        <w:spacing w:line="229" w:lineRule="exact"/>
        <w:ind w:left="5159"/>
      </w:pPr>
      <w:r>
        <w:rPr>
          <w:spacing w:val="-1"/>
        </w:rPr>
        <w:t>Yellow</w:t>
      </w:r>
      <w:r w:rsidR="00822D9C">
        <w:rPr>
          <w:spacing w:val="-1"/>
        </w:rPr>
        <w:t>:</w:t>
      </w:r>
      <w:r w:rsidR="00822D9C">
        <w:rPr>
          <w:spacing w:val="-16"/>
        </w:rPr>
        <w:t xml:space="preserve"> </w:t>
      </w:r>
      <w:r w:rsidR="00822D9C">
        <w:t>61110-R</w:t>
      </w:r>
      <w:r>
        <w:t>Y</w:t>
      </w:r>
      <w:r w:rsidR="00822D9C">
        <w:t>6</w:t>
      </w:r>
    </w:p>
    <w:p w14:paraId="3A25B272" w14:textId="77777777" w:rsidR="00822D9C" w:rsidRDefault="00822D9C" w:rsidP="00822D9C">
      <w:pPr>
        <w:pStyle w:val="BodyText"/>
        <w:numPr>
          <w:ilvl w:val="6"/>
          <w:numId w:val="9"/>
        </w:numPr>
        <w:tabs>
          <w:tab w:val="left" w:pos="4800"/>
        </w:tabs>
        <w:kinsoku w:val="0"/>
        <w:overflowPunct w:val="0"/>
        <w:spacing w:line="229" w:lineRule="exact"/>
        <w:ind w:left="4799"/>
      </w:pPr>
      <w:r>
        <w:rPr>
          <w:spacing w:val="-1"/>
        </w:rPr>
        <w:t>Heat</w:t>
      </w:r>
      <w:r>
        <w:rPr>
          <w:spacing w:val="-7"/>
        </w:rPr>
        <w:t xml:space="preserve"> </w:t>
      </w:r>
      <w:r>
        <w:rPr>
          <w:spacing w:val="-1"/>
        </w:rPr>
        <w:t>Ventilation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Air</w:t>
      </w:r>
      <w:r>
        <w:rPr>
          <w:spacing w:val="-7"/>
        </w:rPr>
        <w:t xml:space="preserve"> </w:t>
      </w:r>
      <w:r>
        <w:rPr>
          <w:spacing w:val="-1"/>
        </w:rPr>
        <w:t>Conditioning:</w:t>
      </w:r>
    </w:p>
    <w:p w14:paraId="533B9235" w14:textId="77777777" w:rsidR="00822D9C" w:rsidRDefault="00822D9C" w:rsidP="00822D9C">
      <w:pPr>
        <w:pStyle w:val="BodyText"/>
        <w:numPr>
          <w:ilvl w:val="7"/>
          <w:numId w:val="9"/>
        </w:numPr>
        <w:tabs>
          <w:tab w:val="left" w:pos="5251"/>
        </w:tabs>
        <w:kinsoku w:val="0"/>
        <w:overflowPunct w:val="0"/>
        <w:ind w:left="5250" w:hanging="451"/>
      </w:pPr>
      <w:r>
        <w:rPr>
          <w:spacing w:val="-1"/>
        </w:rPr>
        <w:t>Orange:</w:t>
      </w:r>
      <w:r>
        <w:rPr>
          <w:spacing w:val="-17"/>
        </w:rPr>
        <w:t xml:space="preserve"> </w:t>
      </w:r>
      <w:r>
        <w:t>61110-RO6</w:t>
      </w:r>
    </w:p>
    <w:p w14:paraId="2F64F071" w14:textId="77777777" w:rsidR="00822D9C" w:rsidRDefault="00822D9C" w:rsidP="00822D9C">
      <w:pPr>
        <w:pStyle w:val="BodyText"/>
        <w:numPr>
          <w:ilvl w:val="4"/>
          <w:numId w:val="9"/>
        </w:numPr>
        <w:tabs>
          <w:tab w:val="left" w:pos="3000"/>
        </w:tabs>
        <w:kinsoku w:val="0"/>
        <w:overflowPunct w:val="0"/>
        <w:ind w:left="2999"/>
      </w:pPr>
      <w:r>
        <w:t>A</w:t>
      </w:r>
      <w:r>
        <w:rPr>
          <w:spacing w:val="-10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Laser</w:t>
      </w:r>
      <w:r>
        <w:rPr>
          <w:spacing w:val="-7"/>
        </w:rPr>
        <w:t xml:space="preserve"> </w:t>
      </w:r>
      <w:r>
        <w:t>Optimize</w:t>
      </w:r>
      <w:r>
        <w:rPr>
          <w:spacing w:val="-6"/>
        </w:rPr>
        <w:t xml:space="preserve"> </w:t>
      </w:r>
      <w:r>
        <w:rPr>
          <w:spacing w:val="-1"/>
        </w:rPr>
        <w:t>10</w:t>
      </w:r>
      <w:r>
        <w:rPr>
          <w:spacing w:val="-9"/>
        </w:rPr>
        <w:t xml:space="preserve"> </w:t>
      </w:r>
      <w:r>
        <w:t>Gigabit</w:t>
      </w:r>
      <w:r>
        <w:rPr>
          <w:spacing w:val="-8"/>
        </w:rPr>
        <w:t xml:space="preserve"> </w:t>
      </w:r>
      <w:r>
        <w:t>Optical</w:t>
      </w:r>
      <w:r>
        <w:rPr>
          <w:spacing w:val="-9"/>
        </w:rPr>
        <w:t xml:space="preserve"> </w:t>
      </w:r>
      <w:r>
        <w:rPr>
          <w:spacing w:val="-1"/>
        </w:rPr>
        <w:t>backbone</w:t>
      </w:r>
      <w:r>
        <w:rPr>
          <w:spacing w:val="-8"/>
        </w:rPr>
        <w:t xml:space="preserve"> </w:t>
      </w:r>
      <w:r>
        <w:rPr>
          <w:spacing w:val="-1"/>
        </w:rPr>
        <w:t>infrastructure</w:t>
      </w:r>
    </w:p>
    <w:p w14:paraId="4E68FC30" w14:textId="77777777" w:rsidR="00822D9C" w:rsidRDefault="00822D9C" w:rsidP="00822D9C">
      <w:pPr>
        <w:pStyle w:val="BodyText"/>
        <w:numPr>
          <w:ilvl w:val="5"/>
          <w:numId w:val="9"/>
        </w:numPr>
        <w:tabs>
          <w:tab w:val="left" w:pos="4439"/>
        </w:tabs>
        <w:kinsoku w:val="0"/>
        <w:overflowPunct w:val="0"/>
        <w:ind w:hanging="820"/>
      </w:pPr>
      <w:r>
        <w:rPr>
          <w:spacing w:val="-1"/>
        </w:rPr>
        <w:t>Laser</w:t>
      </w:r>
      <w:r>
        <w:rPr>
          <w:spacing w:val="-11"/>
        </w:rPr>
        <w:t xml:space="preserve"> </w:t>
      </w:r>
      <w:r>
        <w:rPr>
          <w:spacing w:val="-1"/>
        </w:rPr>
        <w:t>optimized</w:t>
      </w:r>
      <w:r>
        <w:rPr>
          <w:spacing w:val="-9"/>
        </w:rPr>
        <w:t xml:space="preserve"> </w:t>
      </w:r>
      <w:r>
        <w:rPr>
          <w:spacing w:val="-1"/>
        </w:rPr>
        <w:t>Indoor/Outdoor</w:t>
      </w:r>
      <w:r>
        <w:rPr>
          <w:spacing w:val="-11"/>
        </w:rPr>
        <w:t xml:space="preserve"> </w:t>
      </w:r>
      <w:r>
        <w:rPr>
          <w:spacing w:val="1"/>
        </w:rPr>
        <w:t>OM3</w:t>
      </w:r>
    </w:p>
    <w:p w14:paraId="2C9F8ED0" w14:textId="77777777" w:rsidR="00822D9C" w:rsidRDefault="00822D9C" w:rsidP="00822D9C">
      <w:pPr>
        <w:pStyle w:val="BodyText"/>
        <w:numPr>
          <w:ilvl w:val="6"/>
          <w:numId w:val="9"/>
        </w:numPr>
        <w:tabs>
          <w:tab w:val="left" w:pos="4799"/>
        </w:tabs>
        <w:kinsoku w:val="0"/>
        <w:overflowPunct w:val="0"/>
      </w:pPr>
      <w:r>
        <w:t>6</w:t>
      </w:r>
      <w:r>
        <w:rPr>
          <w:spacing w:val="-9"/>
        </w:rPr>
        <w:t xml:space="preserve"> </w:t>
      </w:r>
      <w:r>
        <w:rPr>
          <w:spacing w:val="-1"/>
        </w:rPr>
        <w:t>Strand</w:t>
      </w:r>
      <w:r>
        <w:rPr>
          <w:spacing w:val="-9"/>
        </w:rPr>
        <w:t xml:space="preserve"> </w:t>
      </w:r>
      <w:r>
        <w:rPr>
          <w:spacing w:val="-1"/>
        </w:rPr>
        <w:t>Indoor/Outdoor</w:t>
      </w:r>
      <w:r>
        <w:rPr>
          <w:spacing w:val="-9"/>
        </w:rPr>
        <w:t xml:space="preserve"> </w:t>
      </w:r>
      <w:r>
        <w:t>Tight</w:t>
      </w:r>
      <w:r>
        <w:rPr>
          <w:spacing w:val="-7"/>
        </w:rPr>
        <w:t xml:space="preserve"> </w:t>
      </w:r>
      <w:r>
        <w:rPr>
          <w:spacing w:val="-1"/>
        </w:rPr>
        <w:t>Buffered</w:t>
      </w:r>
    </w:p>
    <w:p w14:paraId="00367F15" w14:textId="77777777" w:rsidR="00822D9C" w:rsidRDefault="00822D9C" w:rsidP="00822D9C">
      <w:pPr>
        <w:pStyle w:val="BodyText"/>
        <w:numPr>
          <w:ilvl w:val="7"/>
          <w:numId w:val="9"/>
        </w:numPr>
        <w:tabs>
          <w:tab w:val="left" w:pos="5159"/>
        </w:tabs>
        <w:kinsoku w:val="0"/>
        <w:overflowPunct w:val="0"/>
        <w:spacing w:line="229" w:lineRule="exact"/>
      </w:pPr>
      <w:r>
        <w:t>Plenum:</w:t>
      </w:r>
      <w:r>
        <w:rPr>
          <w:spacing w:val="-35"/>
        </w:rPr>
        <w:t xml:space="preserve"> </w:t>
      </w:r>
      <w:r>
        <w:rPr>
          <w:spacing w:val="-1"/>
        </w:rPr>
        <w:t>PDP006EB3010/25-I/O(BLA)</w:t>
      </w:r>
    </w:p>
    <w:p w14:paraId="45B600FA" w14:textId="77777777" w:rsidR="00822D9C" w:rsidRDefault="00822D9C" w:rsidP="00822D9C">
      <w:pPr>
        <w:pStyle w:val="BodyText"/>
        <w:numPr>
          <w:ilvl w:val="7"/>
          <w:numId w:val="9"/>
        </w:numPr>
        <w:tabs>
          <w:tab w:val="left" w:pos="5159"/>
        </w:tabs>
        <w:kinsoku w:val="0"/>
        <w:overflowPunct w:val="0"/>
        <w:spacing w:line="229" w:lineRule="exact"/>
      </w:pPr>
      <w:r>
        <w:rPr>
          <w:spacing w:val="-1"/>
        </w:rPr>
        <w:t>Riser:</w:t>
      </w:r>
      <w:r>
        <w:rPr>
          <w:spacing w:val="-33"/>
        </w:rPr>
        <w:t xml:space="preserve"> </w:t>
      </w:r>
      <w:r>
        <w:rPr>
          <w:spacing w:val="-1"/>
        </w:rPr>
        <w:t>PDR006EB3010/25-I/O(BLA)</w:t>
      </w:r>
    </w:p>
    <w:p w14:paraId="72504113" w14:textId="77777777" w:rsidR="00822D9C" w:rsidRDefault="00822D9C" w:rsidP="00822D9C">
      <w:pPr>
        <w:pStyle w:val="BodyText"/>
        <w:numPr>
          <w:ilvl w:val="6"/>
          <w:numId w:val="9"/>
        </w:numPr>
        <w:tabs>
          <w:tab w:val="left" w:pos="4799"/>
        </w:tabs>
        <w:kinsoku w:val="0"/>
        <w:overflowPunct w:val="0"/>
      </w:pPr>
      <w:r>
        <w:rPr>
          <w:spacing w:val="-1"/>
        </w:rPr>
        <w:t>12</w:t>
      </w:r>
      <w:r>
        <w:rPr>
          <w:spacing w:val="-8"/>
        </w:rPr>
        <w:t xml:space="preserve"> </w:t>
      </w:r>
      <w:r>
        <w:rPr>
          <w:spacing w:val="-1"/>
        </w:rPr>
        <w:t>Strand</w:t>
      </w:r>
      <w:r>
        <w:rPr>
          <w:spacing w:val="-6"/>
        </w:rPr>
        <w:t xml:space="preserve"> </w:t>
      </w:r>
      <w:r>
        <w:t>Tight</w:t>
      </w:r>
      <w:r>
        <w:rPr>
          <w:spacing w:val="-6"/>
        </w:rPr>
        <w:t xml:space="preserve"> </w:t>
      </w:r>
      <w:r>
        <w:rPr>
          <w:spacing w:val="-1"/>
        </w:rPr>
        <w:t>Buffered</w:t>
      </w:r>
    </w:p>
    <w:p w14:paraId="0BDD5E5B" w14:textId="77777777" w:rsidR="00822D9C" w:rsidRDefault="00822D9C" w:rsidP="00822D9C">
      <w:pPr>
        <w:pStyle w:val="BodyText"/>
        <w:numPr>
          <w:ilvl w:val="7"/>
          <w:numId w:val="9"/>
        </w:numPr>
        <w:tabs>
          <w:tab w:val="left" w:pos="5159"/>
        </w:tabs>
        <w:kinsoku w:val="0"/>
        <w:overflowPunct w:val="0"/>
      </w:pPr>
      <w:r>
        <w:t>Plenum:</w:t>
      </w:r>
      <w:r>
        <w:rPr>
          <w:spacing w:val="-35"/>
        </w:rPr>
        <w:t xml:space="preserve"> </w:t>
      </w:r>
      <w:r>
        <w:rPr>
          <w:spacing w:val="-1"/>
        </w:rPr>
        <w:t>PDP012EB3010/25-I/O(BLA)</w:t>
      </w:r>
    </w:p>
    <w:p w14:paraId="467984A0" w14:textId="77777777" w:rsidR="00822D9C" w:rsidRDefault="00822D9C" w:rsidP="00822D9C">
      <w:pPr>
        <w:pStyle w:val="BodyText"/>
        <w:numPr>
          <w:ilvl w:val="7"/>
          <w:numId w:val="9"/>
        </w:numPr>
        <w:tabs>
          <w:tab w:val="left" w:pos="5159"/>
        </w:tabs>
        <w:kinsoku w:val="0"/>
        <w:overflowPunct w:val="0"/>
      </w:pPr>
      <w:r>
        <w:rPr>
          <w:spacing w:val="-1"/>
        </w:rPr>
        <w:t>Riser:</w:t>
      </w:r>
      <w:r>
        <w:rPr>
          <w:spacing w:val="-33"/>
        </w:rPr>
        <w:t xml:space="preserve"> </w:t>
      </w:r>
      <w:r>
        <w:rPr>
          <w:spacing w:val="-1"/>
        </w:rPr>
        <w:t>PDR012EB3010/25-I/O(BLA)</w:t>
      </w:r>
    </w:p>
    <w:p w14:paraId="3EE1D779" w14:textId="77777777" w:rsidR="00822D9C" w:rsidRDefault="00822D9C" w:rsidP="00822D9C">
      <w:pPr>
        <w:pStyle w:val="BodyText"/>
        <w:numPr>
          <w:ilvl w:val="5"/>
          <w:numId w:val="9"/>
        </w:numPr>
        <w:tabs>
          <w:tab w:val="left" w:pos="4439"/>
        </w:tabs>
        <w:kinsoku w:val="0"/>
        <w:overflowPunct w:val="0"/>
        <w:spacing w:line="229" w:lineRule="exact"/>
        <w:ind w:hanging="864"/>
      </w:pPr>
      <w:r>
        <w:rPr>
          <w:spacing w:val="-1"/>
        </w:rPr>
        <w:t>Laser</w:t>
      </w:r>
      <w:r>
        <w:rPr>
          <w:spacing w:val="-11"/>
        </w:rPr>
        <w:t xml:space="preserve"> </w:t>
      </w:r>
      <w:r>
        <w:rPr>
          <w:spacing w:val="-1"/>
        </w:rPr>
        <w:t>optimized</w:t>
      </w:r>
      <w:r>
        <w:rPr>
          <w:spacing w:val="-9"/>
        </w:rPr>
        <w:t xml:space="preserve"> </w:t>
      </w:r>
      <w:r>
        <w:rPr>
          <w:spacing w:val="-1"/>
        </w:rPr>
        <w:t>Indoor/Outdoor</w:t>
      </w:r>
      <w:r>
        <w:rPr>
          <w:spacing w:val="-11"/>
        </w:rPr>
        <w:t xml:space="preserve"> </w:t>
      </w:r>
      <w:r>
        <w:rPr>
          <w:spacing w:val="1"/>
        </w:rPr>
        <w:t>OM4</w:t>
      </w:r>
    </w:p>
    <w:p w14:paraId="791425A1" w14:textId="77777777" w:rsidR="00822D9C" w:rsidRDefault="00822D9C" w:rsidP="00822D9C">
      <w:pPr>
        <w:pStyle w:val="BodyText"/>
        <w:numPr>
          <w:ilvl w:val="6"/>
          <w:numId w:val="9"/>
        </w:numPr>
        <w:tabs>
          <w:tab w:val="left" w:pos="4799"/>
        </w:tabs>
        <w:kinsoku w:val="0"/>
        <w:overflowPunct w:val="0"/>
        <w:spacing w:line="229" w:lineRule="exact"/>
      </w:pPr>
      <w:r>
        <w:t>6</w:t>
      </w:r>
      <w:r>
        <w:rPr>
          <w:spacing w:val="-8"/>
        </w:rPr>
        <w:t xml:space="preserve"> </w:t>
      </w:r>
      <w:r>
        <w:rPr>
          <w:spacing w:val="-1"/>
        </w:rPr>
        <w:t>Strand</w:t>
      </w:r>
      <w:r>
        <w:rPr>
          <w:spacing w:val="-7"/>
        </w:rPr>
        <w:t xml:space="preserve"> </w:t>
      </w:r>
      <w:r>
        <w:t>Tight</w:t>
      </w:r>
      <w:r>
        <w:rPr>
          <w:spacing w:val="-5"/>
        </w:rPr>
        <w:t xml:space="preserve"> </w:t>
      </w:r>
      <w:r>
        <w:t>Buffered</w:t>
      </w:r>
    </w:p>
    <w:p w14:paraId="14F4882D" w14:textId="77777777" w:rsidR="00822D9C" w:rsidRDefault="00822D9C" w:rsidP="00822D9C">
      <w:pPr>
        <w:pStyle w:val="BodyText"/>
        <w:numPr>
          <w:ilvl w:val="7"/>
          <w:numId w:val="9"/>
        </w:numPr>
        <w:tabs>
          <w:tab w:val="left" w:pos="5159"/>
        </w:tabs>
        <w:kinsoku w:val="0"/>
        <w:overflowPunct w:val="0"/>
      </w:pPr>
      <w:r>
        <w:t>Plenum:</w:t>
      </w:r>
      <w:r>
        <w:rPr>
          <w:spacing w:val="-34"/>
        </w:rPr>
        <w:t xml:space="preserve"> </w:t>
      </w:r>
      <w:r>
        <w:t>PDP006FB3010/25-I/O(BLA)</w:t>
      </w:r>
    </w:p>
    <w:p w14:paraId="0418F567" w14:textId="77777777" w:rsidR="00822D9C" w:rsidRDefault="00822D9C" w:rsidP="00822D9C">
      <w:pPr>
        <w:pStyle w:val="BodyText"/>
        <w:numPr>
          <w:ilvl w:val="7"/>
          <w:numId w:val="9"/>
        </w:numPr>
        <w:tabs>
          <w:tab w:val="left" w:pos="5159"/>
        </w:tabs>
        <w:kinsoku w:val="0"/>
        <w:overflowPunct w:val="0"/>
      </w:pPr>
      <w:r>
        <w:rPr>
          <w:spacing w:val="-1"/>
        </w:rPr>
        <w:t>Riser:</w:t>
      </w:r>
      <w:r>
        <w:rPr>
          <w:spacing w:val="-32"/>
        </w:rPr>
        <w:t xml:space="preserve"> </w:t>
      </w:r>
      <w:r>
        <w:rPr>
          <w:spacing w:val="-1"/>
        </w:rPr>
        <w:t>PDR006FB3010/25-I/O(BLA)</w:t>
      </w:r>
    </w:p>
    <w:p w14:paraId="4C8B15BB" w14:textId="77777777" w:rsidR="00822D9C" w:rsidRDefault="00822D9C" w:rsidP="00822D9C">
      <w:pPr>
        <w:pStyle w:val="BodyText"/>
        <w:numPr>
          <w:ilvl w:val="6"/>
          <w:numId w:val="9"/>
        </w:numPr>
        <w:tabs>
          <w:tab w:val="left" w:pos="4799"/>
        </w:tabs>
        <w:kinsoku w:val="0"/>
        <w:overflowPunct w:val="0"/>
      </w:pPr>
      <w:r>
        <w:rPr>
          <w:spacing w:val="-1"/>
        </w:rPr>
        <w:t>12</w:t>
      </w:r>
      <w:r>
        <w:rPr>
          <w:spacing w:val="-7"/>
        </w:rPr>
        <w:t xml:space="preserve"> </w:t>
      </w:r>
      <w:r>
        <w:rPr>
          <w:spacing w:val="-1"/>
        </w:rPr>
        <w:t>strand</w:t>
      </w:r>
      <w:r>
        <w:rPr>
          <w:spacing w:val="-6"/>
        </w:rPr>
        <w:t xml:space="preserve"> </w:t>
      </w:r>
      <w:r>
        <w:t>Optical</w:t>
      </w:r>
      <w:r>
        <w:rPr>
          <w:spacing w:val="-7"/>
        </w:rPr>
        <w:t xml:space="preserve"> </w:t>
      </w:r>
      <w:r>
        <w:t>fiber</w:t>
      </w:r>
    </w:p>
    <w:p w14:paraId="0ECD924F" w14:textId="77777777" w:rsidR="00822D9C" w:rsidRDefault="00822D9C" w:rsidP="00822D9C">
      <w:pPr>
        <w:pStyle w:val="BodyText"/>
        <w:numPr>
          <w:ilvl w:val="7"/>
          <w:numId w:val="9"/>
        </w:numPr>
        <w:tabs>
          <w:tab w:val="left" w:pos="5159"/>
        </w:tabs>
        <w:kinsoku w:val="0"/>
        <w:overflowPunct w:val="0"/>
      </w:pPr>
      <w:r>
        <w:t>Plenum:</w:t>
      </w:r>
      <w:r>
        <w:rPr>
          <w:spacing w:val="-34"/>
        </w:rPr>
        <w:t xml:space="preserve"> </w:t>
      </w:r>
      <w:r>
        <w:t>PDP012FB3010/25-I/O(BLA)</w:t>
      </w:r>
    </w:p>
    <w:p w14:paraId="7F729F56" w14:textId="77777777" w:rsidR="00822D9C" w:rsidRDefault="00822D9C" w:rsidP="00822D9C">
      <w:pPr>
        <w:pStyle w:val="BodyText"/>
        <w:kinsoku w:val="0"/>
        <w:overflowPunct w:val="0"/>
        <w:spacing w:before="10"/>
        <w:ind w:left="0" w:firstLine="0"/>
      </w:pPr>
    </w:p>
    <w:p w14:paraId="6B57A0BF" w14:textId="77777777" w:rsidR="00822D9C" w:rsidRDefault="00822D9C" w:rsidP="00822D9C">
      <w:pPr>
        <w:pStyle w:val="BodyText"/>
        <w:numPr>
          <w:ilvl w:val="1"/>
          <w:numId w:val="9"/>
        </w:numPr>
        <w:tabs>
          <w:tab w:val="left" w:pos="983"/>
        </w:tabs>
        <w:kinsoku w:val="0"/>
        <w:overflowPunct w:val="0"/>
        <w:spacing w:line="229" w:lineRule="exact"/>
        <w:ind w:left="982" w:hanging="864"/>
      </w:pPr>
      <w:r>
        <w:t>UNINTERRUPTABLE</w:t>
      </w:r>
      <w:r>
        <w:rPr>
          <w:spacing w:val="-11"/>
        </w:rPr>
        <w:t xml:space="preserve"> </w:t>
      </w:r>
      <w:r>
        <w:t>POWER</w:t>
      </w:r>
      <w:r>
        <w:rPr>
          <w:spacing w:val="-11"/>
        </w:rPr>
        <w:t xml:space="preserve"> </w:t>
      </w:r>
      <w:r>
        <w:rPr>
          <w:spacing w:val="-1"/>
        </w:rPr>
        <w:t>SUPPLIES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POWER</w:t>
      </w:r>
      <w:r>
        <w:rPr>
          <w:spacing w:val="-11"/>
        </w:rPr>
        <w:t xml:space="preserve"> </w:t>
      </w:r>
      <w:r>
        <w:t>DISTRIBUTION</w:t>
      </w:r>
      <w:r>
        <w:rPr>
          <w:spacing w:val="-12"/>
        </w:rPr>
        <w:t xml:space="preserve"> </w:t>
      </w:r>
      <w:r>
        <w:t>UNITS</w:t>
      </w:r>
    </w:p>
    <w:p w14:paraId="1BBEBEFE" w14:textId="77777777" w:rsidR="00822D9C" w:rsidRDefault="00822D9C" w:rsidP="00822D9C">
      <w:pPr>
        <w:pStyle w:val="BodyText"/>
        <w:numPr>
          <w:ilvl w:val="2"/>
          <w:numId w:val="9"/>
        </w:numPr>
        <w:tabs>
          <w:tab w:val="left" w:pos="983"/>
        </w:tabs>
        <w:kinsoku w:val="0"/>
        <w:overflowPunct w:val="0"/>
        <w:spacing w:line="229" w:lineRule="exact"/>
        <w:ind w:left="982" w:hanging="576"/>
      </w:pPr>
      <w:r>
        <w:rPr>
          <w:spacing w:val="-1"/>
        </w:rPr>
        <w:t>MDF</w:t>
      </w:r>
      <w:r>
        <w:rPr>
          <w:spacing w:val="-9"/>
        </w:rPr>
        <w:t xml:space="preserve"> </w:t>
      </w:r>
      <w:r>
        <w:t>UPS</w:t>
      </w:r>
      <w:r w:rsidR="002A2205">
        <w:t xml:space="preserve"> (10kVA UPS shall only be used in MDF unless IDF posses a </w:t>
      </w:r>
      <w:proofErr w:type="gramStart"/>
      <w:r w:rsidR="002A2205">
        <w:t>high density</w:t>
      </w:r>
      <w:proofErr w:type="gramEnd"/>
      <w:r w:rsidR="002A2205">
        <w:t xml:space="preserve"> cable count) Contact owner for approval. </w:t>
      </w:r>
    </w:p>
    <w:p w14:paraId="7FB1D6A2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1559"/>
        </w:tabs>
        <w:kinsoku w:val="0"/>
        <w:overflowPunct w:val="0"/>
        <w:ind w:left="1558" w:hanging="576"/>
      </w:pPr>
      <w:r>
        <w:rPr>
          <w:spacing w:val="-1"/>
        </w:rPr>
        <w:t>Output:</w:t>
      </w:r>
    </w:p>
    <w:p w14:paraId="6484062D" w14:textId="77777777" w:rsidR="00822D9C" w:rsidRDefault="009C68EC" w:rsidP="00822D9C">
      <w:pPr>
        <w:pStyle w:val="BodyText"/>
        <w:numPr>
          <w:ilvl w:val="4"/>
          <w:numId w:val="9"/>
        </w:numPr>
        <w:tabs>
          <w:tab w:val="left" w:pos="2135"/>
        </w:tabs>
        <w:kinsoku w:val="0"/>
        <w:overflowPunct w:val="0"/>
        <w:ind w:left="2134" w:hanging="576"/>
      </w:pPr>
      <w:r>
        <w:t>10kVA</w:t>
      </w:r>
    </w:p>
    <w:p w14:paraId="37EDD9F8" w14:textId="77777777" w:rsidR="00822D9C" w:rsidRDefault="00822D9C" w:rsidP="00822D9C">
      <w:pPr>
        <w:pStyle w:val="BodyText"/>
        <w:numPr>
          <w:ilvl w:val="4"/>
          <w:numId w:val="9"/>
        </w:numPr>
        <w:tabs>
          <w:tab w:val="left" w:pos="2135"/>
        </w:tabs>
        <w:kinsoku w:val="0"/>
        <w:overflowPunct w:val="0"/>
        <w:ind w:left="2134" w:hanging="576"/>
      </w:pPr>
      <w:r>
        <w:t>Rack</w:t>
      </w:r>
      <w:r>
        <w:rPr>
          <w:spacing w:val="-8"/>
        </w:rPr>
        <w:t xml:space="preserve"> </w:t>
      </w:r>
      <w:r>
        <w:rPr>
          <w:spacing w:val="-1"/>
        </w:rPr>
        <w:t>Mount</w:t>
      </w:r>
    </w:p>
    <w:p w14:paraId="3ACFCEF8" w14:textId="77777777" w:rsidR="00822D9C" w:rsidRDefault="00822D9C" w:rsidP="00822D9C">
      <w:pPr>
        <w:pStyle w:val="BodyText"/>
        <w:numPr>
          <w:ilvl w:val="4"/>
          <w:numId w:val="9"/>
        </w:numPr>
        <w:tabs>
          <w:tab w:val="left" w:pos="2135"/>
        </w:tabs>
        <w:kinsoku w:val="0"/>
        <w:overflowPunct w:val="0"/>
        <w:ind w:left="2134" w:hanging="576"/>
      </w:pPr>
      <w:r>
        <w:rPr>
          <w:spacing w:val="-1"/>
        </w:rPr>
        <w:t>120/208</w:t>
      </w:r>
      <w:r>
        <w:rPr>
          <w:spacing w:val="-10"/>
        </w:rPr>
        <w:t xml:space="preserve"> </w:t>
      </w:r>
      <w:r>
        <w:t>single</w:t>
      </w:r>
      <w:r>
        <w:rPr>
          <w:spacing w:val="-8"/>
        </w:rPr>
        <w:t xml:space="preserve"> </w:t>
      </w:r>
      <w:r>
        <w:rPr>
          <w:spacing w:val="-1"/>
        </w:rPr>
        <w:t>phase</w:t>
      </w:r>
    </w:p>
    <w:p w14:paraId="5143CBB2" w14:textId="77777777" w:rsidR="00822D9C" w:rsidRDefault="00822D9C" w:rsidP="00822D9C">
      <w:pPr>
        <w:pStyle w:val="BodyText"/>
        <w:numPr>
          <w:ilvl w:val="4"/>
          <w:numId w:val="9"/>
        </w:numPr>
        <w:tabs>
          <w:tab w:val="left" w:pos="2135"/>
        </w:tabs>
        <w:kinsoku w:val="0"/>
        <w:overflowPunct w:val="0"/>
        <w:spacing w:line="229" w:lineRule="exact"/>
        <w:ind w:left="2134" w:hanging="576"/>
      </w:pPr>
      <w:r>
        <w:rPr>
          <w:spacing w:val="-1"/>
        </w:rPr>
        <w:t>Output</w:t>
      </w:r>
      <w:r>
        <w:rPr>
          <w:spacing w:val="-19"/>
        </w:rPr>
        <w:t xml:space="preserve"> </w:t>
      </w:r>
      <w:r>
        <w:t>connections:</w:t>
      </w:r>
    </w:p>
    <w:p w14:paraId="30EA5012" w14:textId="77777777" w:rsidR="00822D9C" w:rsidRDefault="00822D9C" w:rsidP="00822D9C">
      <w:pPr>
        <w:pStyle w:val="BodyText"/>
        <w:numPr>
          <w:ilvl w:val="0"/>
          <w:numId w:val="8"/>
        </w:numPr>
        <w:tabs>
          <w:tab w:val="left" w:pos="2711"/>
        </w:tabs>
        <w:kinsoku w:val="0"/>
        <w:overflowPunct w:val="0"/>
        <w:spacing w:line="229" w:lineRule="exact"/>
        <w:ind w:hanging="576"/>
      </w:pPr>
      <w:r>
        <w:rPr>
          <w:spacing w:val="-1"/>
        </w:rPr>
        <w:t>Four</w:t>
      </w:r>
      <w:r>
        <w:rPr>
          <w:spacing w:val="-10"/>
        </w:rPr>
        <w:t xml:space="preserve"> </w:t>
      </w:r>
      <w:r w:rsidR="009C68EC">
        <w:t>6-20</w:t>
      </w:r>
      <w:r>
        <w:t>R</w:t>
      </w:r>
    </w:p>
    <w:p w14:paraId="280E854D" w14:textId="77777777" w:rsidR="00822D9C" w:rsidRDefault="009C68EC" w:rsidP="00822D9C">
      <w:pPr>
        <w:pStyle w:val="BodyText"/>
        <w:numPr>
          <w:ilvl w:val="0"/>
          <w:numId w:val="8"/>
        </w:numPr>
        <w:tabs>
          <w:tab w:val="left" w:pos="2711"/>
        </w:tabs>
        <w:kinsoku w:val="0"/>
        <w:overflowPunct w:val="0"/>
        <w:ind w:hanging="576"/>
      </w:pPr>
      <w:r>
        <w:rPr>
          <w:spacing w:val="-1"/>
        </w:rPr>
        <w:t>(24)</w:t>
      </w:r>
      <w:r w:rsidR="00822D9C">
        <w:rPr>
          <w:spacing w:val="-11"/>
        </w:rPr>
        <w:t xml:space="preserve"> </w:t>
      </w:r>
      <w:r w:rsidR="00822D9C">
        <w:rPr>
          <w:spacing w:val="-1"/>
        </w:rPr>
        <w:t>5-</w:t>
      </w:r>
      <w:r>
        <w:rPr>
          <w:spacing w:val="-1"/>
        </w:rPr>
        <w:t>15/</w:t>
      </w:r>
      <w:r w:rsidR="00822D9C">
        <w:rPr>
          <w:spacing w:val="-1"/>
        </w:rPr>
        <w:t>20R</w:t>
      </w:r>
    </w:p>
    <w:p w14:paraId="501CAEBE" w14:textId="77777777" w:rsidR="00822D9C" w:rsidRDefault="00822D9C" w:rsidP="00822D9C">
      <w:pPr>
        <w:pStyle w:val="BodyText"/>
        <w:numPr>
          <w:ilvl w:val="0"/>
          <w:numId w:val="8"/>
        </w:numPr>
        <w:tabs>
          <w:tab w:val="left" w:pos="2710"/>
        </w:tabs>
        <w:kinsoku w:val="0"/>
        <w:overflowPunct w:val="0"/>
      </w:pPr>
      <w:r>
        <w:t>Two</w:t>
      </w:r>
      <w:r>
        <w:rPr>
          <w:spacing w:val="-12"/>
        </w:rPr>
        <w:t xml:space="preserve"> </w:t>
      </w:r>
      <w:r>
        <w:rPr>
          <w:spacing w:val="-1"/>
        </w:rPr>
        <w:t>L6-30R</w:t>
      </w:r>
    </w:p>
    <w:p w14:paraId="77688BB5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1559"/>
        </w:tabs>
        <w:kinsoku w:val="0"/>
        <w:overflowPunct w:val="0"/>
        <w:spacing w:line="229" w:lineRule="exact"/>
        <w:ind w:left="1558" w:hanging="576"/>
      </w:pPr>
      <w:r>
        <w:rPr>
          <w:spacing w:val="-1"/>
        </w:rPr>
        <w:t>Input:</w:t>
      </w:r>
      <w:r>
        <w:rPr>
          <w:spacing w:val="-8"/>
        </w:rPr>
        <w:t xml:space="preserve"> </w:t>
      </w:r>
      <w:r>
        <w:t>Hardwire</w:t>
      </w:r>
      <w:r>
        <w:rPr>
          <w:spacing w:val="-6"/>
        </w:rPr>
        <w:t xml:space="preserve"> </w:t>
      </w:r>
      <w:r>
        <w:rPr>
          <w:spacing w:val="-1"/>
        </w:rPr>
        <w:t>input:</w:t>
      </w:r>
      <w:r>
        <w:rPr>
          <w:spacing w:val="-5"/>
        </w:rPr>
        <w:t xml:space="preserve"> </w:t>
      </w:r>
      <w:r>
        <w:t>208V,</w:t>
      </w:r>
      <w:r>
        <w:rPr>
          <w:spacing w:val="-8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rPr>
          <w:spacing w:val="-1"/>
        </w:rPr>
        <w:t>phase,</w:t>
      </w:r>
      <w:r>
        <w:rPr>
          <w:spacing w:val="-6"/>
        </w:rPr>
        <w:t xml:space="preserve"> </w:t>
      </w:r>
      <w:r>
        <w:rPr>
          <w:spacing w:val="-1"/>
        </w:rPr>
        <w:t>88.4A</w:t>
      </w:r>
    </w:p>
    <w:p w14:paraId="00C4930C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1558"/>
        </w:tabs>
        <w:kinsoku w:val="0"/>
        <w:overflowPunct w:val="0"/>
        <w:spacing w:line="229" w:lineRule="exact"/>
        <w:ind w:left="1557" w:hanging="576"/>
      </w:pPr>
      <w:r>
        <w:rPr>
          <w:spacing w:val="-1"/>
        </w:rPr>
        <w:t>Batteries:</w:t>
      </w:r>
      <w:r>
        <w:rPr>
          <w:spacing w:val="-7"/>
        </w:rPr>
        <w:t xml:space="preserve"> </w:t>
      </w:r>
      <w:r>
        <w:rPr>
          <w:spacing w:val="-1"/>
        </w:rPr>
        <w:t>40</w:t>
      </w:r>
      <w:r>
        <w:rPr>
          <w:spacing w:val="-8"/>
        </w:rPr>
        <w:t xml:space="preserve"> </w:t>
      </w:r>
      <w:proofErr w:type="gramStart"/>
      <w:r>
        <w:t>minute</w:t>
      </w:r>
      <w:proofErr w:type="gramEnd"/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1"/>
        </w:rPr>
        <w:t>additional</w:t>
      </w:r>
      <w:r>
        <w:rPr>
          <w:spacing w:val="-7"/>
        </w:rPr>
        <w:t xml:space="preserve"> </w:t>
      </w:r>
      <w:r>
        <w:rPr>
          <w:spacing w:val="-1"/>
        </w:rPr>
        <w:t>batteries</w:t>
      </w:r>
    </w:p>
    <w:p w14:paraId="1049E33E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1558"/>
        </w:tabs>
        <w:kinsoku w:val="0"/>
        <w:overflowPunct w:val="0"/>
        <w:ind w:left="1557" w:hanging="576"/>
      </w:pPr>
      <w:r>
        <w:t>PDUs:</w:t>
      </w:r>
      <w:r>
        <w:rPr>
          <w:spacing w:val="-8"/>
        </w:rPr>
        <w:t xml:space="preserve"> </w:t>
      </w:r>
      <w:r>
        <w:t>208V,</w:t>
      </w:r>
      <w:r>
        <w:rPr>
          <w:spacing w:val="-7"/>
        </w:rPr>
        <w:t xml:space="preserve"> </w:t>
      </w:r>
      <w:r>
        <w:t>single</w:t>
      </w:r>
      <w:r>
        <w:rPr>
          <w:spacing w:val="-8"/>
        </w:rPr>
        <w:t xml:space="preserve"> </w:t>
      </w:r>
      <w:r>
        <w:t>phase,</w:t>
      </w:r>
      <w:r>
        <w:rPr>
          <w:spacing w:val="-5"/>
        </w:rPr>
        <w:t xml:space="preserve"> </w:t>
      </w:r>
      <w:r>
        <w:rPr>
          <w:spacing w:val="-1"/>
        </w:rPr>
        <w:t>16A</w:t>
      </w:r>
    </w:p>
    <w:p w14:paraId="7D9F779F" w14:textId="77967431" w:rsidR="00822D9C" w:rsidRDefault="00822D9C" w:rsidP="00822D9C">
      <w:pPr>
        <w:pStyle w:val="BodyText"/>
        <w:numPr>
          <w:ilvl w:val="3"/>
          <w:numId w:val="9"/>
        </w:numPr>
        <w:tabs>
          <w:tab w:val="left" w:pos="1558"/>
        </w:tabs>
        <w:kinsoku w:val="0"/>
        <w:overflowPunct w:val="0"/>
        <w:ind w:left="1557" w:hanging="576"/>
      </w:pPr>
      <w:r>
        <w:rPr>
          <w:spacing w:val="-1"/>
        </w:rPr>
        <w:t>PDU</w:t>
      </w:r>
      <w:r>
        <w:rPr>
          <w:spacing w:val="-11"/>
        </w:rPr>
        <w:t xml:space="preserve"> </w:t>
      </w:r>
      <w:r>
        <w:t>connection</w:t>
      </w:r>
      <w:r>
        <w:rPr>
          <w:spacing w:val="-10"/>
        </w:rPr>
        <w:t xml:space="preserve"> </w:t>
      </w:r>
      <w:r>
        <w:rPr>
          <w:spacing w:val="-1"/>
        </w:rPr>
        <w:t>cords</w:t>
      </w:r>
      <w:r w:rsidR="00805A94">
        <w:rPr>
          <w:spacing w:val="-1"/>
        </w:rPr>
        <w:t xml:space="preserve"> (P018-006 C14-C15)</w:t>
      </w:r>
    </w:p>
    <w:p w14:paraId="69BCF9A5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1558"/>
        </w:tabs>
        <w:kinsoku w:val="0"/>
        <w:overflowPunct w:val="0"/>
        <w:ind w:left="1557" w:hanging="576"/>
      </w:pPr>
      <w:r>
        <w:rPr>
          <w:spacing w:val="-1"/>
        </w:rPr>
        <w:t>Power</w:t>
      </w:r>
      <w:r>
        <w:rPr>
          <w:spacing w:val="-11"/>
        </w:rPr>
        <w:t xml:space="preserve"> </w:t>
      </w:r>
      <w:r>
        <w:t>cords</w:t>
      </w:r>
    </w:p>
    <w:p w14:paraId="11C22050" w14:textId="77777777" w:rsidR="00822D9C" w:rsidRDefault="00822D9C" w:rsidP="00822D9C">
      <w:pPr>
        <w:pStyle w:val="BodyText"/>
        <w:numPr>
          <w:ilvl w:val="3"/>
          <w:numId w:val="9"/>
        </w:numPr>
        <w:tabs>
          <w:tab w:val="left" w:pos="1558"/>
        </w:tabs>
        <w:kinsoku w:val="0"/>
        <w:overflowPunct w:val="0"/>
        <w:ind w:left="1557" w:hanging="576"/>
      </w:pPr>
      <w:r>
        <w:t>Remote</w:t>
      </w:r>
      <w:r>
        <w:rPr>
          <w:spacing w:val="-12"/>
        </w:rPr>
        <w:t xml:space="preserve"> </w:t>
      </w:r>
      <w:r>
        <w:rPr>
          <w:spacing w:val="-1"/>
        </w:rPr>
        <w:t>monitoring</w:t>
      </w:r>
      <w:r>
        <w:rPr>
          <w:spacing w:val="-7"/>
        </w:rPr>
        <w:t xml:space="preserve"> </w:t>
      </w:r>
      <w:r>
        <w:rPr>
          <w:spacing w:val="-1"/>
        </w:rPr>
        <w:t>web</w:t>
      </w:r>
      <w:r>
        <w:rPr>
          <w:spacing w:val="-9"/>
        </w:rPr>
        <w:t xml:space="preserve"> </w:t>
      </w:r>
      <w:r>
        <w:t>card</w:t>
      </w:r>
    </w:p>
    <w:p w14:paraId="5F5E49B8" w14:textId="77777777" w:rsidR="00822D9C" w:rsidRPr="00865753" w:rsidRDefault="00822D9C" w:rsidP="00822D9C">
      <w:pPr>
        <w:pStyle w:val="BodyText"/>
        <w:numPr>
          <w:ilvl w:val="3"/>
          <w:numId w:val="9"/>
        </w:numPr>
        <w:tabs>
          <w:tab w:val="left" w:pos="1558"/>
        </w:tabs>
        <w:kinsoku w:val="0"/>
        <w:overflowPunct w:val="0"/>
        <w:spacing w:line="229" w:lineRule="exact"/>
        <w:ind w:left="1557" w:hanging="576"/>
        <w:rPr>
          <w:highlight w:val="yellow"/>
        </w:rPr>
      </w:pPr>
      <w:r w:rsidRPr="00865753">
        <w:rPr>
          <w:highlight w:val="yellow"/>
        </w:rPr>
        <w:t>Tripp</w:t>
      </w:r>
      <w:r w:rsidRPr="00865753">
        <w:rPr>
          <w:spacing w:val="-9"/>
          <w:highlight w:val="yellow"/>
        </w:rPr>
        <w:t xml:space="preserve"> </w:t>
      </w:r>
      <w:r w:rsidRPr="00865753">
        <w:rPr>
          <w:spacing w:val="-1"/>
          <w:highlight w:val="yellow"/>
        </w:rPr>
        <w:t>Lite</w:t>
      </w:r>
      <w:r w:rsidRPr="00865753">
        <w:rPr>
          <w:spacing w:val="-6"/>
          <w:highlight w:val="yellow"/>
        </w:rPr>
        <w:t xml:space="preserve"> </w:t>
      </w:r>
      <w:r w:rsidRPr="00865753">
        <w:rPr>
          <w:highlight w:val="yellow"/>
        </w:rPr>
        <w:t>Model</w:t>
      </w:r>
      <w:r w:rsidRPr="00865753">
        <w:rPr>
          <w:spacing w:val="-9"/>
          <w:highlight w:val="yellow"/>
        </w:rPr>
        <w:t xml:space="preserve"> </w:t>
      </w:r>
      <w:r w:rsidRPr="00865753">
        <w:rPr>
          <w:highlight w:val="yellow"/>
        </w:rPr>
        <w:t>numbers:</w:t>
      </w:r>
    </w:p>
    <w:p w14:paraId="3F3EFB93" w14:textId="77777777" w:rsidR="00822D9C" w:rsidRPr="00865753" w:rsidRDefault="009C68EC" w:rsidP="00822D9C">
      <w:pPr>
        <w:pStyle w:val="Heading1"/>
        <w:kinsoku w:val="0"/>
        <w:overflowPunct w:val="0"/>
        <w:spacing w:line="251" w:lineRule="exact"/>
        <w:rPr>
          <w:rFonts w:ascii="Arial" w:hAnsi="Arial" w:cs="Arial"/>
          <w:spacing w:val="-2"/>
          <w:sz w:val="20"/>
          <w:szCs w:val="20"/>
          <w:highlight w:val="yellow"/>
        </w:rPr>
      </w:pPr>
      <w:r w:rsidRPr="00865753">
        <w:rPr>
          <w:rFonts w:ascii="Arial" w:hAnsi="Arial" w:cs="Arial"/>
          <w:b/>
          <w:spacing w:val="-1"/>
          <w:sz w:val="20"/>
          <w:szCs w:val="20"/>
          <w:highlight w:val="yellow"/>
        </w:rPr>
        <w:t>SU10000RT3U2TF</w:t>
      </w:r>
      <w:r w:rsidR="00822D9C" w:rsidRPr="00865753">
        <w:rPr>
          <w:rFonts w:ascii="Arial" w:hAnsi="Arial" w:cs="Arial"/>
          <w:spacing w:val="-2"/>
          <w:sz w:val="20"/>
          <w:szCs w:val="20"/>
          <w:highlight w:val="yellow"/>
        </w:rPr>
        <w:t xml:space="preserve"> </w:t>
      </w:r>
      <w:r w:rsidR="00822D9C" w:rsidRPr="00865753">
        <w:rPr>
          <w:rFonts w:ascii="Arial" w:hAnsi="Arial" w:cs="Arial"/>
          <w:spacing w:val="-1"/>
          <w:sz w:val="20"/>
          <w:szCs w:val="20"/>
          <w:highlight w:val="yellow"/>
        </w:rPr>
        <w:t>(Qty.</w:t>
      </w:r>
      <w:r w:rsidR="00822D9C" w:rsidRPr="00865753">
        <w:rPr>
          <w:rFonts w:ascii="Arial" w:hAnsi="Arial" w:cs="Arial"/>
          <w:spacing w:val="2"/>
          <w:sz w:val="20"/>
          <w:szCs w:val="20"/>
          <w:highlight w:val="yellow"/>
        </w:rPr>
        <w:t xml:space="preserve"> </w:t>
      </w:r>
      <w:r w:rsidR="00822D9C" w:rsidRPr="00865753">
        <w:rPr>
          <w:rFonts w:ascii="Arial" w:hAnsi="Arial" w:cs="Arial"/>
          <w:spacing w:val="-2"/>
          <w:sz w:val="20"/>
          <w:szCs w:val="20"/>
          <w:highlight w:val="yellow"/>
        </w:rPr>
        <w:t>1)</w:t>
      </w:r>
    </w:p>
    <w:p w14:paraId="6E46072C" w14:textId="77777777" w:rsidR="00822D9C" w:rsidRPr="00865753" w:rsidRDefault="00822D9C" w:rsidP="00822D9C">
      <w:pPr>
        <w:pStyle w:val="BodyText"/>
        <w:kinsoku w:val="0"/>
        <w:overflowPunct w:val="0"/>
        <w:spacing w:line="252" w:lineRule="exact"/>
        <w:ind w:left="2280" w:firstLine="0"/>
        <w:rPr>
          <w:highlight w:val="yellow"/>
        </w:rPr>
      </w:pPr>
      <w:r w:rsidRPr="00865753">
        <w:rPr>
          <w:spacing w:val="-1"/>
          <w:highlight w:val="yellow"/>
        </w:rPr>
        <w:t>BP240V10RT3U</w:t>
      </w:r>
      <w:r w:rsidRPr="00865753">
        <w:rPr>
          <w:highlight w:val="yellow"/>
        </w:rPr>
        <w:t xml:space="preserve"> </w:t>
      </w:r>
      <w:r w:rsidRPr="00865753">
        <w:rPr>
          <w:spacing w:val="-1"/>
          <w:highlight w:val="yellow"/>
        </w:rPr>
        <w:t>(Qty. 4)</w:t>
      </w:r>
    </w:p>
    <w:p w14:paraId="0F8E1BD9" w14:textId="77777777" w:rsidR="00822D9C" w:rsidRPr="00865753" w:rsidRDefault="00822D9C" w:rsidP="00822D9C">
      <w:pPr>
        <w:pStyle w:val="BodyText"/>
        <w:kinsoku w:val="0"/>
        <w:overflowPunct w:val="0"/>
        <w:spacing w:line="252" w:lineRule="exact"/>
        <w:ind w:left="2280" w:firstLine="0"/>
        <w:rPr>
          <w:spacing w:val="-2"/>
          <w:highlight w:val="yellow"/>
        </w:rPr>
      </w:pPr>
      <w:r w:rsidRPr="00865753">
        <w:rPr>
          <w:spacing w:val="-1"/>
          <w:highlight w:val="yellow"/>
        </w:rPr>
        <w:t>PDUMV30HV</w:t>
      </w:r>
      <w:r w:rsidRPr="00865753">
        <w:rPr>
          <w:highlight w:val="yellow"/>
        </w:rPr>
        <w:t xml:space="preserve"> </w:t>
      </w:r>
      <w:r w:rsidRPr="00865753">
        <w:rPr>
          <w:spacing w:val="-1"/>
          <w:highlight w:val="yellow"/>
        </w:rPr>
        <w:t>(Qty.</w:t>
      </w:r>
      <w:r w:rsidRPr="00865753">
        <w:rPr>
          <w:spacing w:val="2"/>
          <w:highlight w:val="yellow"/>
        </w:rPr>
        <w:t xml:space="preserve"> </w:t>
      </w:r>
      <w:r w:rsidRPr="00865753">
        <w:rPr>
          <w:spacing w:val="-2"/>
          <w:highlight w:val="yellow"/>
        </w:rPr>
        <w:t>2)</w:t>
      </w:r>
    </w:p>
    <w:p w14:paraId="59CF06DB" w14:textId="77777777" w:rsidR="00822D9C" w:rsidRPr="00865753" w:rsidRDefault="00822D9C" w:rsidP="00822D9C">
      <w:pPr>
        <w:pStyle w:val="BodyText"/>
        <w:kinsoku w:val="0"/>
        <w:overflowPunct w:val="0"/>
        <w:spacing w:before="1" w:line="252" w:lineRule="exact"/>
        <w:ind w:left="2280" w:firstLine="0"/>
        <w:rPr>
          <w:spacing w:val="-2"/>
          <w:highlight w:val="yellow"/>
        </w:rPr>
      </w:pPr>
      <w:r w:rsidRPr="00865753">
        <w:rPr>
          <w:spacing w:val="-1"/>
          <w:highlight w:val="yellow"/>
        </w:rPr>
        <w:lastRenderedPageBreak/>
        <w:t>PDUMV20HV</w:t>
      </w:r>
      <w:r w:rsidRPr="00865753">
        <w:rPr>
          <w:highlight w:val="yellow"/>
        </w:rPr>
        <w:t xml:space="preserve"> </w:t>
      </w:r>
      <w:r w:rsidRPr="00865753">
        <w:rPr>
          <w:spacing w:val="-1"/>
          <w:highlight w:val="yellow"/>
        </w:rPr>
        <w:t>(Qty.</w:t>
      </w:r>
      <w:r w:rsidRPr="00865753">
        <w:rPr>
          <w:spacing w:val="2"/>
          <w:highlight w:val="yellow"/>
        </w:rPr>
        <w:t xml:space="preserve"> </w:t>
      </w:r>
      <w:r w:rsidRPr="00865753">
        <w:rPr>
          <w:spacing w:val="-2"/>
          <w:highlight w:val="yellow"/>
        </w:rPr>
        <w:t>1)</w:t>
      </w:r>
    </w:p>
    <w:p w14:paraId="7646F425" w14:textId="77777777" w:rsidR="00822D9C" w:rsidRPr="00865753" w:rsidRDefault="00822D9C" w:rsidP="00822D9C">
      <w:pPr>
        <w:pStyle w:val="BodyText"/>
        <w:kinsoku w:val="0"/>
        <w:overflowPunct w:val="0"/>
        <w:spacing w:line="252" w:lineRule="exact"/>
        <w:ind w:left="2280" w:firstLine="0"/>
        <w:rPr>
          <w:highlight w:val="yellow"/>
        </w:rPr>
      </w:pPr>
      <w:r w:rsidRPr="00865753">
        <w:rPr>
          <w:spacing w:val="-1"/>
          <w:highlight w:val="yellow"/>
        </w:rPr>
        <w:t>P0</w:t>
      </w:r>
      <w:r w:rsidR="009C68EC" w:rsidRPr="00865753">
        <w:rPr>
          <w:spacing w:val="-1"/>
          <w:highlight w:val="yellow"/>
        </w:rPr>
        <w:t>18-006 C14-C15</w:t>
      </w:r>
      <w:r w:rsidRPr="00865753">
        <w:rPr>
          <w:highlight w:val="yellow"/>
        </w:rPr>
        <w:t xml:space="preserve"> </w:t>
      </w:r>
      <w:r w:rsidRPr="00865753">
        <w:rPr>
          <w:spacing w:val="-2"/>
          <w:highlight w:val="yellow"/>
        </w:rPr>
        <w:t>(Qty.</w:t>
      </w:r>
      <w:r w:rsidRPr="00865753">
        <w:rPr>
          <w:spacing w:val="2"/>
          <w:highlight w:val="yellow"/>
        </w:rPr>
        <w:t xml:space="preserve"> </w:t>
      </w:r>
      <w:r w:rsidR="009C68EC" w:rsidRPr="00865753">
        <w:rPr>
          <w:spacing w:val="-1"/>
          <w:highlight w:val="yellow"/>
        </w:rPr>
        <w:t>14</w:t>
      </w:r>
      <w:r w:rsidRPr="00865753">
        <w:rPr>
          <w:spacing w:val="-1"/>
          <w:highlight w:val="yellow"/>
        </w:rPr>
        <w:t>)</w:t>
      </w:r>
    </w:p>
    <w:p w14:paraId="1B11218F" w14:textId="77777777" w:rsidR="00822D9C" w:rsidRPr="00865753" w:rsidRDefault="00822D9C" w:rsidP="007F6818">
      <w:pPr>
        <w:pStyle w:val="BodyText"/>
        <w:kinsoku w:val="0"/>
        <w:overflowPunct w:val="0"/>
        <w:spacing w:before="1"/>
        <w:ind w:left="2280" w:firstLine="0"/>
        <w:rPr>
          <w:spacing w:val="-2"/>
          <w:highlight w:val="yellow"/>
        </w:rPr>
      </w:pPr>
      <w:r w:rsidRPr="00865753">
        <w:rPr>
          <w:spacing w:val="-1"/>
          <w:highlight w:val="yellow"/>
        </w:rPr>
        <w:t>PDUMV20</w:t>
      </w:r>
      <w:r w:rsidRPr="00865753">
        <w:rPr>
          <w:highlight w:val="yellow"/>
        </w:rPr>
        <w:t xml:space="preserve"> </w:t>
      </w:r>
      <w:r w:rsidRPr="00865753">
        <w:rPr>
          <w:spacing w:val="-1"/>
          <w:highlight w:val="yellow"/>
        </w:rPr>
        <w:t>(Qty.</w:t>
      </w:r>
      <w:r w:rsidRPr="00865753">
        <w:rPr>
          <w:spacing w:val="2"/>
          <w:highlight w:val="yellow"/>
        </w:rPr>
        <w:t xml:space="preserve"> </w:t>
      </w:r>
      <w:r w:rsidRPr="00865753">
        <w:rPr>
          <w:spacing w:val="-2"/>
          <w:highlight w:val="yellow"/>
        </w:rPr>
        <w:t>1)</w:t>
      </w:r>
    </w:p>
    <w:p w14:paraId="7B413700" w14:textId="77777777" w:rsidR="007F6818" w:rsidRPr="007F6818" w:rsidRDefault="007F6818" w:rsidP="007F6818">
      <w:pPr>
        <w:pStyle w:val="BodyText"/>
        <w:kinsoku w:val="0"/>
        <w:overflowPunct w:val="0"/>
        <w:spacing w:before="60"/>
        <w:ind w:left="2280" w:firstLine="0"/>
        <w:rPr>
          <w:spacing w:val="-1"/>
        </w:rPr>
      </w:pPr>
      <w:r w:rsidRPr="00865753">
        <w:rPr>
          <w:spacing w:val="-1"/>
          <w:highlight w:val="yellow"/>
        </w:rPr>
        <w:t>WEBCARDLX</w:t>
      </w:r>
      <w:r w:rsidRPr="00865753">
        <w:rPr>
          <w:highlight w:val="yellow"/>
        </w:rPr>
        <w:t xml:space="preserve"> </w:t>
      </w:r>
      <w:r w:rsidRPr="00865753">
        <w:rPr>
          <w:spacing w:val="-2"/>
          <w:highlight w:val="yellow"/>
        </w:rPr>
        <w:t>(Qty.</w:t>
      </w:r>
      <w:r w:rsidRPr="00865753">
        <w:rPr>
          <w:spacing w:val="2"/>
          <w:highlight w:val="yellow"/>
        </w:rPr>
        <w:t xml:space="preserve"> </w:t>
      </w:r>
      <w:r w:rsidRPr="00865753">
        <w:rPr>
          <w:spacing w:val="-1"/>
          <w:highlight w:val="yellow"/>
        </w:rPr>
        <w:t>1)</w:t>
      </w:r>
    </w:p>
    <w:p w14:paraId="0FE7E2DB" w14:textId="77777777" w:rsidR="007F6818" w:rsidRPr="007F6818" w:rsidRDefault="007F6818" w:rsidP="007F6818">
      <w:pPr>
        <w:pStyle w:val="BodyText"/>
        <w:kinsoku w:val="0"/>
        <w:overflowPunct w:val="0"/>
        <w:spacing w:before="11"/>
        <w:ind w:left="0" w:firstLine="0"/>
      </w:pPr>
    </w:p>
    <w:p w14:paraId="4DF695BE" w14:textId="1192EFB3" w:rsidR="007F6818" w:rsidRPr="007F6818" w:rsidRDefault="007F6818" w:rsidP="000B19C7">
      <w:pPr>
        <w:pStyle w:val="BodyText"/>
        <w:numPr>
          <w:ilvl w:val="2"/>
          <w:numId w:val="11"/>
        </w:numPr>
        <w:tabs>
          <w:tab w:val="left" w:pos="985"/>
        </w:tabs>
        <w:kinsoku w:val="0"/>
        <w:overflowPunct w:val="0"/>
      </w:pPr>
      <w:r w:rsidRPr="007F6818">
        <w:rPr>
          <w:spacing w:val="-1"/>
        </w:rPr>
        <w:t>IDF</w:t>
      </w:r>
      <w:r w:rsidRPr="007F6818">
        <w:rPr>
          <w:spacing w:val="-8"/>
        </w:rPr>
        <w:t xml:space="preserve"> </w:t>
      </w:r>
      <w:r w:rsidRPr="007F6818">
        <w:t>UPS</w:t>
      </w:r>
    </w:p>
    <w:p w14:paraId="43D55AAE" w14:textId="77777777" w:rsidR="00815C82" w:rsidRDefault="007F6818" w:rsidP="00815C82">
      <w:pPr>
        <w:pStyle w:val="BodyText"/>
        <w:numPr>
          <w:ilvl w:val="3"/>
          <w:numId w:val="11"/>
        </w:numPr>
        <w:tabs>
          <w:tab w:val="left" w:pos="1560"/>
        </w:tabs>
        <w:kinsoku w:val="0"/>
        <w:overflowPunct w:val="0"/>
        <w:ind w:left="1560"/>
      </w:pPr>
      <w:r w:rsidRPr="007F6818">
        <w:rPr>
          <w:spacing w:val="-1"/>
        </w:rPr>
        <w:t>Output:</w:t>
      </w:r>
    </w:p>
    <w:p w14:paraId="36230F46" w14:textId="77777777" w:rsidR="00377FF8" w:rsidRDefault="00610530" w:rsidP="00377FF8">
      <w:pPr>
        <w:pStyle w:val="BodyText"/>
        <w:numPr>
          <w:ilvl w:val="3"/>
          <w:numId w:val="11"/>
        </w:numPr>
        <w:tabs>
          <w:tab w:val="left" w:pos="1560"/>
        </w:tabs>
        <w:kinsoku w:val="0"/>
        <w:overflowPunct w:val="0"/>
      </w:pPr>
      <w:r>
        <w:t>3</w:t>
      </w:r>
      <w:r w:rsidR="007F6818">
        <w:t>kVA</w:t>
      </w:r>
    </w:p>
    <w:p w14:paraId="03149845" w14:textId="77777777" w:rsidR="00377FF8" w:rsidRDefault="007F6818" w:rsidP="00377FF8">
      <w:pPr>
        <w:pStyle w:val="BodyText"/>
        <w:numPr>
          <w:ilvl w:val="3"/>
          <w:numId w:val="11"/>
        </w:numPr>
        <w:tabs>
          <w:tab w:val="left" w:pos="1560"/>
        </w:tabs>
        <w:kinsoku w:val="0"/>
        <w:overflowPunct w:val="0"/>
      </w:pPr>
      <w:r w:rsidRPr="007F6818">
        <w:t>Rack</w:t>
      </w:r>
      <w:r w:rsidRPr="00377FF8">
        <w:rPr>
          <w:spacing w:val="-8"/>
        </w:rPr>
        <w:t xml:space="preserve"> </w:t>
      </w:r>
      <w:r w:rsidRPr="00377FF8">
        <w:rPr>
          <w:spacing w:val="-1"/>
        </w:rPr>
        <w:t>Mount</w:t>
      </w:r>
    </w:p>
    <w:p w14:paraId="50108CE8" w14:textId="77777777" w:rsidR="00377FF8" w:rsidRDefault="007F6818" w:rsidP="00377FF8">
      <w:pPr>
        <w:pStyle w:val="BodyText"/>
        <w:numPr>
          <w:ilvl w:val="3"/>
          <w:numId w:val="11"/>
        </w:numPr>
        <w:tabs>
          <w:tab w:val="left" w:pos="1560"/>
        </w:tabs>
        <w:kinsoku w:val="0"/>
        <w:overflowPunct w:val="0"/>
      </w:pPr>
      <w:r w:rsidRPr="00377FF8">
        <w:rPr>
          <w:spacing w:val="-1"/>
        </w:rPr>
        <w:t>120/208</w:t>
      </w:r>
      <w:r w:rsidRPr="00377FF8">
        <w:rPr>
          <w:spacing w:val="-10"/>
        </w:rPr>
        <w:t xml:space="preserve"> </w:t>
      </w:r>
      <w:r w:rsidRPr="007F6818">
        <w:t>single</w:t>
      </w:r>
      <w:r w:rsidRPr="00377FF8">
        <w:rPr>
          <w:spacing w:val="-8"/>
        </w:rPr>
        <w:t xml:space="preserve"> </w:t>
      </w:r>
      <w:r w:rsidRPr="00377FF8">
        <w:rPr>
          <w:spacing w:val="-1"/>
        </w:rPr>
        <w:t>phase</w:t>
      </w:r>
    </w:p>
    <w:p w14:paraId="770D6403" w14:textId="760C4719" w:rsidR="007F6818" w:rsidRPr="007F6818" w:rsidRDefault="007F6818" w:rsidP="00377FF8">
      <w:pPr>
        <w:pStyle w:val="BodyText"/>
        <w:numPr>
          <w:ilvl w:val="3"/>
          <w:numId w:val="11"/>
        </w:numPr>
        <w:tabs>
          <w:tab w:val="left" w:pos="1560"/>
        </w:tabs>
        <w:kinsoku w:val="0"/>
        <w:overflowPunct w:val="0"/>
      </w:pPr>
      <w:r w:rsidRPr="00377FF8">
        <w:rPr>
          <w:spacing w:val="-1"/>
        </w:rPr>
        <w:t>Output</w:t>
      </w:r>
      <w:r w:rsidRPr="00377FF8">
        <w:rPr>
          <w:spacing w:val="-19"/>
        </w:rPr>
        <w:t xml:space="preserve"> </w:t>
      </w:r>
      <w:r w:rsidRPr="007F6818">
        <w:t>connections:</w:t>
      </w:r>
    </w:p>
    <w:p w14:paraId="57C2ACD7" w14:textId="61F47662" w:rsidR="007F6818" w:rsidRPr="007F6818" w:rsidRDefault="33363D81" w:rsidP="007F6818">
      <w:pPr>
        <w:pStyle w:val="BodyText"/>
        <w:numPr>
          <w:ilvl w:val="0"/>
          <w:numId w:val="7"/>
        </w:numPr>
        <w:tabs>
          <w:tab w:val="left" w:pos="2460"/>
        </w:tabs>
        <w:kinsoku w:val="0"/>
        <w:overflowPunct w:val="0"/>
        <w:ind w:hanging="360"/>
      </w:pPr>
      <w:r>
        <w:rPr>
          <w:spacing w:val="-1"/>
        </w:rPr>
        <w:t>Twelve</w:t>
      </w:r>
      <w:r w:rsidR="009C68EC">
        <w:rPr>
          <w:spacing w:val="-1"/>
        </w:rPr>
        <w:t xml:space="preserve"> </w:t>
      </w:r>
      <w:r w:rsidR="57AA5327" w:rsidRPr="007F6818">
        <w:rPr>
          <w:spacing w:val="-16"/>
        </w:rPr>
        <w:t>5</w:t>
      </w:r>
      <w:r w:rsidR="007F6818" w:rsidRPr="007F6818">
        <w:rPr>
          <w:spacing w:val="-1"/>
        </w:rPr>
        <w:t>-15/20R</w:t>
      </w:r>
    </w:p>
    <w:p w14:paraId="626DA7B8" w14:textId="00C609FE" w:rsidR="007F6818" w:rsidRPr="007F6818" w:rsidRDefault="1FCA531B" w:rsidP="007F6818">
      <w:pPr>
        <w:pStyle w:val="BodyText"/>
        <w:numPr>
          <w:ilvl w:val="0"/>
          <w:numId w:val="7"/>
        </w:numPr>
        <w:tabs>
          <w:tab w:val="left" w:pos="2460"/>
        </w:tabs>
        <w:kinsoku w:val="0"/>
        <w:overflowPunct w:val="0"/>
        <w:ind w:hanging="360"/>
      </w:pPr>
      <w:r>
        <w:t xml:space="preserve">Two </w:t>
      </w:r>
      <w:r w:rsidR="009C68EC">
        <w:t>L</w:t>
      </w:r>
      <w:r w:rsidR="7B4369AD">
        <w:t>6</w:t>
      </w:r>
      <w:r w:rsidR="009C68EC">
        <w:t>-</w:t>
      </w:r>
      <w:r w:rsidR="6F33262F">
        <w:t>2</w:t>
      </w:r>
      <w:r w:rsidR="009C68EC">
        <w:t>0R</w:t>
      </w:r>
    </w:p>
    <w:p w14:paraId="78C54B1D" w14:textId="3D2C6422" w:rsidR="286CF8C0" w:rsidRDefault="286CF8C0" w:rsidP="40740ECA">
      <w:pPr>
        <w:pStyle w:val="BodyText"/>
        <w:numPr>
          <w:ilvl w:val="0"/>
          <w:numId w:val="7"/>
        </w:numPr>
        <w:tabs>
          <w:tab w:val="left" w:pos="2460"/>
        </w:tabs>
        <w:ind w:hanging="360"/>
      </w:pPr>
      <w:r w:rsidRPr="40740ECA">
        <w:t>Two L6-30R</w:t>
      </w:r>
    </w:p>
    <w:p w14:paraId="4137832B" w14:textId="391CCAFA" w:rsidR="40740ECA" w:rsidRDefault="40740ECA" w:rsidP="40740ECA">
      <w:pPr>
        <w:pStyle w:val="BodyText"/>
        <w:tabs>
          <w:tab w:val="left" w:pos="2460"/>
        </w:tabs>
        <w:ind w:left="1739"/>
      </w:pPr>
    </w:p>
    <w:p w14:paraId="23C8221A" w14:textId="77777777" w:rsidR="007F6818" w:rsidRPr="007F6818" w:rsidRDefault="007F6818" w:rsidP="000B19C7">
      <w:pPr>
        <w:pStyle w:val="BodyText"/>
        <w:numPr>
          <w:ilvl w:val="3"/>
          <w:numId w:val="11"/>
        </w:numPr>
        <w:tabs>
          <w:tab w:val="left" w:pos="1560"/>
        </w:tabs>
        <w:kinsoku w:val="0"/>
        <w:overflowPunct w:val="0"/>
        <w:spacing w:line="228" w:lineRule="exact"/>
      </w:pPr>
      <w:r w:rsidRPr="007F6818">
        <w:rPr>
          <w:spacing w:val="-1"/>
        </w:rPr>
        <w:t>Input:</w:t>
      </w:r>
    </w:p>
    <w:p w14:paraId="4FD0F445" w14:textId="77777777" w:rsidR="007F6818" w:rsidRPr="007F6818" w:rsidRDefault="007F6818" w:rsidP="000B19C7">
      <w:pPr>
        <w:pStyle w:val="BodyText"/>
        <w:numPr>
          <w:ilvl w:val="4"/>
          <w:numId w:val="11"/>
        </w:numPr>
        <w:tabs>
          <w:tab w:val="left" w:pos="2136"/>
        </w:tabs>
        <w:kinsoku w:val="0"/>
        <w:overflowPunct w:val="0"/>
        <w:ind w:left="2135"/>
      </w:pPr>
      <w:r w:rsidRPr="007F6818">
        <w:t>208V</w:t>
      </w:r>
    </w:p>
    <w:p w14:paraId="1E37D715" w14:textId="6B7B2F0A" w:rsidR="007F6818" w:rsidRPr="007F6818" w:rsidRDefault="007F6818" w:rsidP="000B19C7">
      <w:pPr>
        <w:pStyle w:val="BodyText"/>
        <w:numPr>
          <w:ilvl w:val="4"/>
          <w:numId w:val="11"/>
        </w:numPr>
        <w:tabs>
          <w:tab w:val="left" w:pos="2136"/>
        </w:tabs>
        <w:kinsoku w:val="0"/>
        <w:overflowPunct w:val="0"/>
        <w:ind w:left="2135"/>
      </w:pPr>
      <w:r w:rsidRPr="007F6818">
        <w:t>NEMA</w:t>
      </w:r>
      <w:r w:rsidRPr="007F6818">
        <w:rPr>
          <w:spacing w:val="-15"/>
        </w:rPr>
        <w:t xml:space="preserve"> </w:t>
      </w:r>
      <w:r w:rsidR="009C68EC">
        <w:t>L</w:t>
      </w:r>
      <w:r w:rsidR="3E5186F3">
        <w:t>6</w:t>
      </w:r>
      <w:r w:rsidR="009C68EC">
        <w:t>-30P</w:t>
      </w:r>
    </w:p>
    <w:p w14:paraId="5F42F633" w14:textId="77777777" w:rsidR="007F6818" w:rsidRPr="007F6818" w:rsidRDefault="007F6818" w:rsidP="000B19C7">
      <w:pPr>
        <w:pStyle w:val="BodyText"/>
        <w:numPr>
          <w:ilvl w:val="3"/>
          <w:numId w:val="11"/>
        </w:numPr>
        <w:tabs>
          <w:tab w:val="left" w:pos="1559"/>
        </w:tabs>
        <w:kinsoku w:val="0"/>
        <w:overflowPunct w:val="0"/>
        <w:ind w:left="1558"/>
      </w:pPr>
      <w:r w:rsidRPr="007F6818">
        <w:rPr>
          <w:spacing w:val="-1"/>
        </w:rPr>
        <w:t>Batteries</w:t>
      </w:r>
    </w:p>
    <w:p w14:paraId="26EBFDDC" w14:textId="77777777" w:rsidR="007F6818" w:rsidRPr="007F6818" w:rsidRDefault="007F6818" w:rsidP="000B19C7">
      <w:pPr>
        <w:pStyle w:val="BodyText"/>
        <w:numPr>
          <w:ilvl w:val="3"/>
          <w:numId w:val="11"/>
        </w:numPr>
        <w:tabs>
          <w:tab w:val="left" w:pos="1559"/>
        </w:tabs>
        <w:kinsoku w:val="0"/>
        <w:overflowPunct w:val="0"/>
        <w:ind w:left="1558"/>
      </w:pPr>
      <w:r w:rsidRPr="007F6818">
        <w:rPr>
          <w:spacing w:val="-1"/>
        </w:rPr>
        <w:t>Power</w:t>
      </w:r>
      <w:r w:rsidRPr="007F6818">
        <w:rPr>
          <w:spacing w:val="-11"/>
        </w:rPr>
        <w:t xml:space="preserve"> </w:t>
      </w:r>
      <w:r w:rsidRPr="007F6818">
        <w:t>cords</w:t>
      </w:r>
    </w:p>
    <w:p w14:paraId="4676BA03" w14:textId="77777777" w:rsidR="007F6818" w:rsidRPr="007F6818" w:rsidRDefault="007F6818" w:rsidP="000B19C7">
      <w:pPr>
        <w:pStyle w:val="BodyText"/>
        <w:numPr>
          <w:ilvl w:val="3"/>
          <w:numId w:val="11"/>
        </w:numPr>
        <w:tabs>
          <w:tab w:val="left" w:pos="1559"/>
        </w:tabs>
        <w:kinsoku w:val="0"/>
        <w:overflowPunct w:val="0"/>
        <w:spacing w:line="229" w:lineRule="exact"/>
        <w:ind w:left="1558"/>
      </w:pPr>
      <w:r w:rsidRPr="007F6818">
        <w:t>Remote</w:t>
      </w:r>
      <w:r w:rsidRPr="007F6818">
        <w:rPr>
          <w:spacing w:val="-12"/>
        </w:rPr>
        <w:t xml:space="preserve"> </w:t>
      </w:r>
      <w:r w:rsidRPr="007F6818">
        <w:rPr>
          <w:spacing w:val="-1"/>
        </w:rPr>
        <w:t>monitoring</w:t>
      </w:r>
      <w:r w:rsidRPr="007F6818">
        <w:rPr>
          <w:spacing w:val="-7"/>
        </w:rPr>
        <w:t xml:space="preserve"> </w:t>
      </w:r>
      <w:r w:rsidRPr="007F6818">
        <w:rPr>
          <w:spacing w:val="-1"/>
        </w:rPr>
        <w:t>web</w:t>
      </w:r>
      <w:r w:rsidRPr="007F6818">
        <w:rPr>
          <w:spacing w:val="-9"/>
        </w:rPr>
        <w:t xml:space="preserve"> </w:t>
      </w:r>
      <w:r w:rsidRPr="007F6818">
        <w:t>card</w:t>
      </w:r>
    </w:p>
    <w:p w14:paraId="53CADDCE" w14:textId="7974A0DB" w:rsidR="007F6818" w:rsidRDefault="007F6818" w:rsidP="000B19C7">
      <w:pPr>
        <w:pStyle w:val="BodyText"/>
        <w:numPr>
          <w:ilvl w:val="3"/>
          <w:numId w:val="11"/>
        </w:numPr>
        <w:tabs>
          <w:tab w:val="left" w:pos="1559"/>
        </w:tabs>
        <w:kinsoku w:val="0"/>
        <w:overflowPunct w:val="0"/>
        <w:ind w:left="1560" w:right="4996" w:hanging="578"/>
        <w:rPr>
          <w:spacing w:val="-2"/>
        </w:rPr>
      </w:pPr>
      <w:r w:rsidRPr="007F6818">
        <w:t>Tripp</w:t>
      </w:r>
      <w:r w:rsidRPr="007F6818">
        <w:rPr>
          <w:spacing w:val="-7"/>
        </w:rPr>
        <w:t xml:space="preserve"> </w:t>
      </w:r>
      <w:r w:rsidRPr="007F6818">
        <w:rPr>
          <w:spacing w:val="-1"/>
        </w:rPr>
        <w:t>Lite</w:t>
      </w:r>
      <w:r w:rsidRPr="007F6818">
        <w:rPr>
          <w:spacing w:val="-5"/>
        </w:rPr>
        <w:t xml:space="preserve"> </w:t>
      </w:r>
      <w:r w:rsidRPr="007F6818">
        <w:t>model</w:t>
      </w:r>
      <w:r w:rsidRPr="007F6818">
        <w:rPr>
          <w:spacing w:val="-7"/>
        </w:rPr>
        <w:t xml:space="preserve"> </w:t>
      </w:r>
      <w:r w:rsidRPr="007F6818">
        <w:t>numbers</w:t>
      </w:r>
      <w:r w:rsidRPr="007F6818">
        <w:rPr>
          <w:spacing w:val="-6"/>
        </w:rPr>
        <w:t xml:space="preserve"> </w:t>
      </w:r>
      <w:r w:rsidRPr="007F6818">
        <w:rPr>
          <w:spacing w:val="-1"/>
        </w:rPr>
        <w:t>per</w:t>
      </w:r>
      <w:r w:rsidRPr="007F6818">
        <w:rPr>
          <w:spacing w:val="-5"/>
        </w:rPr>
        <w:t xml:space="preserve"> </w:t>
      </w:r>
      <w:r w:rsidRPr="007F6818">
        <w:rPr>
          <w:spacing w:val="-1"/>
        </w:rPr>
        <w:t>IDF:</w:t>
      </w:r>
      <w:r w:rsidRPr="007F6818">
        <w:rPr>
          <w:spacing w:val="26"/>
          <w:w w:val="99"/>
        </w:rPr>
        <w:t xml:space="preserve"> </w:t>
      </w:r>
      <w:bookmarkStart w:id="0" w:name="_Hlk132642665"/>
      <w:r w:rsidR="009C68EC" w:rsidRPr="009C68EC">
        <w:rPr>
          <w:b/>
          <w:spacing w:val="-1"/>
        </w:rPr>
        <w:t>SMART3000RMXL2U</w:t>
      </w:r>
      <w:r w:rsidRPr="007F6818">
        <w:rPr>
          <w:spacing w:val="-2"/>
        </w:rPr>
        <w:t xml:space="preserve"> (Qty.</w:t>
      </w:r>
      <w:r w:rsidRPr="007F6818">
        <w:rPr>
          <w:spacing w:val="2"/>
        </w:rPr>
        <w:t xml:space="preserve"> </w:t>
      </w:r>
      <w:r w:rsidRPr="007F6818">
        <w:rPr>
          <w:spacing w:val="-1"/>
        </w:rPr>
        <w:t>1)</w:t>
      </w:r>
      <w:r w:rsidRPr="007F6818">
        <w:rPr>
          <w:spacing w:val="29"/>
        </w:rPr>
        <w:t xml:space="preserve"> </w:t>
      </w:r>
      <w:bookmarkEnd w:id="0"/>
      <w:r w:rsidRPr="007F6818">
        <w:rPr>
          <w:spacing w:val="-1"/>
        </w:rPr>
        <w:t>BP192V12-3U</w:t>
      </w:r>
      <w:r w:rsidRPr="007F6818">
        <w:t xml:space="preserve"> </w:t>
      </w:r>
      <w:r w:rsidRPr="007F6818">
        <w:rPr>
          <w:spacing w:val="-1"/>
        </w:rPr>
        <w:t>(Qty.</w:t>
      </w:r>
      <w:r w:rsidRPr="007F6818">
        <w:rPr>
          <w:spacing w:val="2"/>
        </w:rPr>
        <w:t xml:space="preserve"> </w:t>
      </w:r>
      <w:r w:rsidRPr="007F6818">
        <w:rPr>
          <w:spacing w:val="-2"/>
        </w:rPr>
        <w:t>2)</w:t>
      </w:r>
      <w:r w:rsidRPr="007F6818">
        <w:rPr>
          <w:spacing w:val="27"/>
        </w:rPr>
        <w:t xml:space="preserve"> </w:t>
      </w:r>
      <w:r w:rsidRPr="007F6818">
        <w:rPr>
          <w:spacing w:val="-1"/>
        </w:rPr>
        <w:t>WEBCARDLX</w:t>
      </w:r>
      <w:r w:rsidRPr="007F6818">
        <w:t xml:space="preserve"> </w:t>
      </w:r>
      <w:r w:rsidRPr="007F6818">
        <w:rPr>
          <w:spacing w:val="-2"/>
        </w:rPr>
        <w:t>(Qty.</w:t>
      </w:r>
      <w:r w:rsidRPr="007F6818">
        <w:rPr>
          <w:spacing w:val="2"/>
        </w:rPr>
        <w:t xml:space="preserve"> </w:t>
      </w:r>
      <w:r w:rsidRPr="007F6818">
        <w:rPr>
          <w:spacing w:val="-1"/>
        </w:rPr>
        <w:t>1)</w:t>
      </w:r>
      <w:r w:rsidRPr="007F6818">
        <w:rPr>
          <w:spacing w:val="25"/>
        </w:rPr>
        <w:t xml:space="preserve"> </w:t>
      </w:r>
      <w:r w:rsidRPr="007F6818">
        <w:rPr>
          <w:spacing w:val="-1"/>
        </w:rPr>
        <w:t>PDUMV2024</w:t>
      </w:r>
      <w:r w:rsidRPr="007F6818">
        <w:t xml:space="preserve"> </w:t>
      </w:r>
      <w:r w:rsidRPr="007F6818">
        <w:rPr>
          <w:spacing w:val="-1"/>
        </w:rPr>
        <w:t>(Qty.</w:t>
      </w:r>
      <w:r w:rsidRPr="007F6818">
        <w:rPr>
          <w:spacing w:val="2"/>
        </w:rPr>
        <w:t xml:space="preserve"> </w:t>
      </w:r>
      <w:r w:rsidRPr="007F6818">
        <w:rPr>
          <w:spacing w:val="-2"/>
        </w:rPr>
        <w:t>1)</w:t>
      </w:r>
    </w:p>
    <w:p w14:paraId="1E5899A9" w14:textId="1E6D4E54" w:rsidR="00805A94" w:rsidRDefault="00805A94" w:rsidP="00805A94">
      <w:pPr>
        <w:pStyle w:val="BodyText"/>
        <w:kinsoku w:val="0"/>
        <w:overflowPunct w:val="0"/>
        <w:spacing w:line="252" w:lineRule="exact"/>
        <w:ind w:left="839" w:firstLine="0"/>
        <w:rPr>
          <w:spacing w:val="-1"/>
        </w:rPr>
      </w:pPr>
      <w:r>
        <w:rPr>
          <w:spacing w:val="-1"/>
        </w:rPr>
        <w:t xml:space="preserve">             </w:t>
      </w:r>
      <w:r w:rsidRPr="007F6818">
        <w:rPr>
          <w:spacing w:val="-1"/>
        </w:rPr>
        <w:t>P0</w:t>
      </w:r>
      <w:r>
        <w:rPr>
          <w:spacing w:val="-1"/>
        </w:rPr>
        <w:t>18-006 C14-C15</w:t>
      </w:r>
      <w:r w:rsidRPr="007F6818">
        <w:t xml:space="preserve"> </w:t>
      </w:r>
      <w:r w:rsidRPr="007F6818">
        <w:rPr>
          <w:spacing w:val="-2"/>
        </w:rPr>
        <w:t>(Qty.</w:t>
      </w:r>
      <w:r w:rsidRPr="007F6818">
        <w:rPr>
          <w:spacing w:val="2"/>
        </w:rPr>
        <w:t xml:space="preserve"> </w:t>
      </w:r>
      <w:r>
        <w:rPr>
          <w:spacing w:val="-1"/>
        </w:rPr>
        <w:t>8</w:t>
      </w:r>
      <w:r w:rsidRPr="007F6818">
        <w:rPr>
          <w:spacing w:val="-1"/>
        </w:rPr>
        <w:t>)</w:t>
      </w:r>
    </w:p>
    <w:p w14:paraId="37D54BCF" w14:textId="77777777" w:rsidR="000B19C7" w:rsidRDefault="000B19C7" w:rsidP="000B19C7">
      <w:pPr>
        <w:pStyle w:val="BodyText"/>
        <w:kinsoku w:val="0"/>
        <w:overflowPunct w:val="0"/>
        <w:spacing w:line="252" w:lineRule="exact"/>
        <w:ind w:left="0" w:firstLine="0"/>
        <w:rPr>
          <w:spacing w:val="-1"/>
        </w:rPr>
      </w:pPr>
    </w:p>
    <w:p w14:paraId="541F6FE9" w14:textId="36E80D0A" w:rsidR="000B19C7" w:rsidRDefault="000B19C7" w:rsidP="000B19C7">
      <w:pPr>
        <w:pStyle w:val="BodyText"/>
        <w:kinsoku w:val="0"/>
        <w:overflowPunct w:val="0"/>
        <w:spacing w:line="252" w:lineRule="exact"/>
        <w:ind w:left="0" w:firstLine="0"/>
      </w:pPr>
      <w:r>
        <w:t xml:space="preserve">     C.         IDF UPS</w:t>
      </w:r>
    </w:p>
    <w:p w14:paraId="1253191C" w14:textId="77777777" w:rsidR="00377FF8" w:rsidRDefault="00815C82" w:rsidP="00377FF8">
      <w:pPr>
        <w:pStyle w:val="BodyText"/>
        <w:kinsoku w:val="0"/>
        <w:overflowPunct w:val="0"/>
        <w:spacing w:line="252" w:lineRule="exact"/>
        <w:ind w:left="0" w:firstLine="0"/>
      </w:pPr>
      <w:r>
        <w:t xml:space="preserve">                 </w:t>
      </w:r>
      <w:r w:rsidR="000B19C7">
        <w:t xml:space="preserve">1. </w:t>
      </w:r>
      <w:r>
        <w:t xml:space="preserve">               </w:t>
      </w:r>
      <w:r w:rsidR="000B19C7">
        <w:t>Output:</w:t>
      </w:r>
    </w:p>
    <w:p w14:paraId="4E7DC6D4" w14:textId="2414DB1B" w:rsidR="009E77EC" w:rsidRDefault="00377FF8" w:rsidP="009E77EC">
      <w:pPr>
        <w:pStyle w:val="BodyText"/>
        <w:kinsoku w:val="0"/>
        <w:overflowPunct w:val="0"/>
        <w:spacing w:line="252" w:lineRule="exact"/>
        <w:ind w:left="0" w:firstLine="0"/>
      </w:pPr>
      <w:r>
        <w:t xml:space="preserve">                 a.</w:t>
      </w:r>
      <w:r w:rsidR="009E77EC">
        <w:t xml:space="preserve"> </w:t>
      </w:r>
      <w:r w:rsidR="009E77EC">
        <w:tab/>
        <w:t xml:space="preserve"> </w:t>
      </w:r>
      <w:r w:rsidR="000B19C7">
        <w:t>5kVA</w:t>
      </w:r>
    </w:p>
    <w:p w14:paraId="352540D3" w14:textId="096934A2" w:rsidR="009E77EC" w:rsidRDefault="009E77EC" w:rsidP="009E77EC">
      <w:pPr>
        <w:pStyle w:val="BodyText"/>
        <w:kinsoku w:val="0"/>
        <w:overflowPunct w:val="0"/>
        <w:spacing w:line="252" w:lineRule="exact"/>
        <w:ind w:left="0" w:firstLine="720"/>
      </w:pPr>
      <w:r>
        <w:t xml:space="preserve">    b.</w:t>
      </w:r>
      <w:r>
        <w:tab/>
        <w:t xml:space="preserve"> </w:t>
      </w:r>
      <w:r w:rsidR="000B19C7">
        <w:t>Rack Mount</w:t>
      </w:r>
    </w:p>
    <w:p w14:paraId="0C5C310B" w14:textId="5EC2ADEA" w:rsidR="009E77EC" w:rsidRDefault="009E77EC" w:rsidP="009E77EC">
      <w:pPr>
        <w:pStyle w:val="BodyText"/>
        <w:kinsoku w:val="0"/>
        <w:overflowPunct w:val="0"/>
        <w:spacing w:line="252" w:lineRule="exact"/>
        <w:ind w:left="0" w:firstLine="720"/>
      </w:pPr>
      <w:r>
        <w:t xml:space="preserve">    </w:t>
      </w:r>
      <w:r w:rsidR="000B19C7">
        <w:t xml:space="preserve">c. </w:t>
      </w:r>
      <w:r>
        <w:t xml:space="preserve">      </w:t>
      </w:r>
      <w:r w:rsidR="000B19C7">
        <w:t>120/208 single phase</w:t>
      </w:r>
    </w:p>
    <w:p w14:paraId="13E6E14D" w14:textId="3B5EAC07" w:rsidR="000B19C7" w:rsidRDefault="009E77EC" w:rsidP="009E77EC">
      <w:pPr>
        <w:pStyle w:val="BodyText"/>
        <w:kinsoku w:val="0"/>
        <w:overflowPunct w:val="0"/>
        <w:spacing w:line="252" w:lineRule="exact"/>
        <w:ind w:left="0" w:firstLine="720"/>
      </w:pPr>
      <w:r>
        <w:t xml:space="preserve">    </w:t>
      </w:r>
      <w:r w:rsidR="000B19C7">
        <w:t xml:space="preserve">d. </w:t>
      </w:r>
      <w:r>
        <w:t xml:space="preserve">      </w:t>
      </w:r>
      <w:r w:rsidR="000B19C7">
        <w:t>Output connections:</w:t>
      </w:r>
    </w:p>
    <w:p w14:paraId="1B5DF9DA" w14:textId="77777777" w:rsidR="000B19C7" w:rsidRDefault="000B19C7" w:rsidP="00726116">
      <w:pPr>
        <w:pStyle w:val="BodyText"/>
        <w:kinsoku w:val="0"/>
        <w:overflowPunct w:val="0"/>
        <w:spacing w:line="252" w:lineRule="exact"/>
        <w:ind w:hanging="119"/>
      </w:pPr>
      <w:r>
        <w:t>1) Twelve 5-15/20R</w:t>
      </w:r>
    </w:p>
    <w:p w14:paraId="7F46E07B" w14:textId="77777777" w:rsidR="000B19C7" w:rsidRDefault="000B19C7" w:rsidP="00726116">
      <w:pPr>
        <w:pStyle w:val="BodyText"/>
        <w:kinsoku w:val="0"/>
        <w:overflowPunct w:val="0"/>
        <w:spacing w:line="252" w:lineRule="exact"/>
        <w:ind w:hanging="119"/>
      </w:pPr>
      <w:r>
        <w:t>2) Two L6-20R</w:t>
      </w:r>
    </w:p>
    <w:p w14:paraId="5D1EC90A" w14:textId="77777777" w:rsidR="000B19C7" w:rsidRDefault="000B19C7" w:rsidP="00726116">
      <w:pPr>
        <w:pStyle w:val="BodyText"/>
        <w:kinsoku w:val="0"/>
        <w:overflowPunct w:val="0"/>
        <w:spacing w:line="252" w:lineRule="exact"/>
        <w:ind w:hanging="119"/>
      </w:pPr>
      <w:r>
        <w:t>3) Two L6-30R</w:t>
      </w:r>
    </w:p>
    <w:p w14:paraId="0113764E" w14:textId="77777777" w:rsidR="000B19C7" w:rsidRDefault="000B19C7" w:rsidP="000B19C7">
      <w:pPr>
        <w:pStyle w:val="BodyText"/>
        <w:kinsoku w:val="0"/>
        <w:overflowPunct w:val="0"/>
        <w:spacing w:line="252" w:lineRule="exact"/>
      </w:pPr>
    </w:p>
    <w:p w14:paraId="62AE3080" w14:textId="5941CCBD" w:rsidR="000B19C7" w:rsidRDefault="00726116" w:rsidP="00726116">
      <w:pPr>
        <w:pStyle w:val="BodyText"/>
        <w:kinsoku w:val="0"/>
        <w:overflowPunct w:val="0"/>
        <w:spacing w:line="252" w:lineRule="exact"/>
        <w:ind w:left="0" w:firstLine="0"/>
      </w:pPr>
      <w:r>
        <w:t xml:space="preserve">    </w:t>
      </w:r>
      <w:r w:rsidR="000B19C7">
        <w:t>2. Input:</w:t>
      </w:r>
    </w:p>
    <w:p w14:paraId="3A5DD8AE" w14:textId="77777777" w:rsidR="00726116" w:rsidRDefault="00726116" w:rsidP="00726116">
      <w:pPr>
        <w:pStyle w:val="BodyText"/>
        <w:kinsoku w:val="0"/>
        <w:overflowPunct w:val="0"/>
        <w:spacing w:line="252" w:lineRule="exact"/>
        <w:ind w:left="0" w:firstLine="720"/>
      </w:pPr>
      <w:r>
        <w:t xml:space="preserve">    </w:t>
      </w:r>
      <w:r w:rsidR="000B19C7">
        <w:t xml:space="preserve">a. </w:t>
      </w:r>
      <w:r>
        <w:tab/>
        <w:t xml:space="preserve"> </w:t>
      </w:r>
      <w:r w:rsidR="000B19C7">
        <w:t>208V</w:t>
      </w:r>
    </w:p>
    <w:p w14:paraId="1FE347E9" w14:textId="326734B7" w:rsidR="000B19C7" w:rsidRDefault="00F9065B" w:rsidP="00726116">
      <w:pPr>
        <w:pStyle w:val="BodyText"/>
        <w:kinsoku w:val="0"/>
        <w:overflowPunct w:val="0"/>
        <w:spacing w:line="252" w:lineRule="exact"/>
        <w:ind w:left="0" w:firstLine="720"/>
      </w:pPr>
      <w:r>
        <w:t xml:space="preserve">    </w:t>
      </w:r>
      <w:r w:rsidR="000B19C7">
        <w:t xml:space="preserve">b. </w:t>
      </w:r>
      <w:r>
        <w:tab/>
        <w:t xml:space="preserve"> </w:t>
      </w:r>
      <w:r w:rsidR="000B19C7">
        <w:t>NEMA L6-30P</w:t>
      </w:r>
    </w:p>
    <w:p w14:paraId="6D4A7209" w14:textId="77777777" w:rsidR="000B19C7" w:rsidRDefault="000B19C7" w:rsidP="00F9065B">
      <w:pPr>
        <w:pStyle w:val="BodyText"/>
        <w:kinsoku w:val="0"/>
        <w:overflowPunct w:val="0"/>
        <w:spacing w:line="252" w:lineRule="exact"/>
        <w:ind w:hanging="119"/>
      </w:pPr>
      <w:r>
        <w:t>3. Batteries</w:t>
      </w:r>
    </w:p>
    <w:p w14:paraId="5C05AC8B" w14:textId="77777777" w:rsidR="000B19C7" w:rsidRDefault="000B19C7" w:rsidP="00F9065B">
      <w:pPr>
        <w:pStyle w:val="BodyText"/>
        <w:kinsoku w:val="0"/>
        <w:overflowPunct w:val="0"/>
        <w:spacing w:line="252" w:lineRule="exact"/>
        <w:ind w:hanging="119"/>
      </w:pPr>
      <w:r>
        <w:t>4. Power cords</w:t>
      </w:r>
    </w:p>
    <w:p w14:paraId="60B93247" w14:textId="77777777" w:rsidR="000B19C7" w:rsidRDefault="000B19C7" w:rsidP="00F9065B">
      <w:pPr>
        <w:pStyle w:val="BodyText"/>
        <w:kinsoku w:val="0"/>
        <w:overflowPunct w:val="0"/>
        <w:spacing w:line="252" w:lineRule="exact"/>
        <w:ind w:hanging="119"/>
      </w:pPr>
      <w:r>
        <w:t>5. Remote monitoring web card</w:t>
      </w:r>
    </w:p>
    <w:p w14:paraId="3BCAA935" w14:textId="77777777" w:rsidR="000B19C7" w:rsidRDefault="000B19C7" w:rsidP="00F9065B">
      <w:pPr>
        <w:pStyle w:val="BodyText"/>
        <w:kinsoku w:val="0"/>
        <w:overflowPunct w:val="0"/>
        <w:spacing w:line="252" w:lineRule="exact"/>
        <w:ind w:hanging="119"/>
      </w:pPr>
      <w:r>
        <w:t>6. Tripp Lite model numbers per IDF:</w:t>
      </w:r>
    </w:p>
    <w:p w14:paraId="68CA20CE" w14:textId="77777777" w:rsidR="000B19C7" w:rsidRPr="00F9065B" w:rsidRDefault="000B19C7" w:rsidP="00F9065B">
      <w:pPr>
        <w:pStyle w:val="BodyText"/>
        <w:kinsoku w:val="0"/>
        <w:overflowPunct w:val="0"/>
        <w:spacing w:line="252" w:lineRule="exact"/>
        <w:ind w:hanging="119"/>
        <w:rPr>
          <w:b/>
          <w:bCs/>
          <w:lang w:val="es-US"/>
        </w:rPr>
      </w:pPr>
      <w:r w:rsidRPr="00F9065B">
        <w:rPr>
          <w:b/>
          <w:bCs/>
          <w:lang w:val="es-US"/>
        </w:rPr>
        <w:t>SU5000RT4UTF (Qty. 1)</w:t>
      </w:r>
    </w:p>
    <w:p w14:paraId="2D5974C6" w14:textId="77777777" w:rsidR="000B19C7" w:rsidRPr="000B19C7" w:rsidRDefault="000B19C7" w:rsidP="00F9065B">
      <w:pPr>
        <w:pStyle w:val="BodyText"/>
        <w:kinsoku w:val="0"/>
        <w:overflowPunct w:val="0"/>
        <w:spacing w:line="252" w:lineRule="exact"/>
        <w:ind w:hanging="119"/>
        <w:rPr>
          <w:lang w:val="es-US"/>
        </w:rPr>
      </w:pPr>
      <w:r w:rsidRPr="000B19C7">
        <w:rPr>
          <w:lang w:val="es-US"/>
        </w:rPr>
        <w:t>BP192V12-3U (Qty. 2)</w:t>
      </w:r>
    </w:p>
    <w:p w14:paraId="5BE1A605" w14:textId="77777777" w:rsidR="000B19C7" w:rsidRDefault="000B19C7" w:rsidP="00F9065B">
      <w:pPr>
        <w:pStyle w:val="BodyText"/>
        <w:kinsoku w:val="0"/>
        <w:overflowPunct w:val="0"/>
        <w:spacing w:line="252" w:lineRule="exact"/>
        <w:ind w:hanging="119"/>
      </w:pPr>
      <w:r>
        <w:t>WEBCARDLX (Qty. 1)</w:t>
      </w:r>
    </w:p>
    <w:p w14:paraId="1041DF5E" w14:textId="7AAB02B4" w:rsidR="000B19C7" w:rsidRPr="007F6818" w:rsidRDefault="000B19C7" w:rsidP="00F9065B">
      <w:pPr>
        <w:pStyle w:val="BodyText"/>
        <w:kinsoku w:val="0"/>
        <w:overflowPunct w:val="0"/>
        <w:spacing w:line="252" w:lineRule="exact"/>
        <w:ind w:left="1440" w:firstLine="720"/>
      </w:pPr>
      <w:r>
        <w:t>PDUMV2024 (Qty. 1)</w:t>
      </w:r>
    </w:p>
    <w:p w14:paraId="28AC0413" w14:textId="77777777" w:rsidR="007F6818" w:rsidRDefault="007F6818" w:rsidP="007F6818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14:paraId="4230D255" w14:textId="77777777" w:rsidR="00F9065B" w:rsidRDefault="00F9065B" w:rsidP="007F6818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14:paraId="6F92B5F9" w14:textId="77777777" w:rsidR="00F9065B" w:rsidRDefault="00F9065B" w:rsidP="007F6818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14:paraId="663013F8" w14:textId="77777777" w:rsidR="00F9065B" w:rsidRDefault="00F9065B" w:rsidP="007F6818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14:paraId="6A251761" w14:textId="77777777" w:rsidR="007F6818" w:rsidRDefault="007F6818" w:rsidP="007F6818">
      <w:pPr>
        <w:pStyle w:val="BodyText"/>
        <w:kinsoku w:val="0"/>
        <w:overflowPunct w:val="0"/>
        <w:spacing w:before="9"/>
        <w:ind w:left="0" w:firstLine="0"/>
        <w:rPr>
          <w:sz w:val="18"/>
          <w:szCs w:val="18"/>
        </w:rPr>
      </w:pPr>
    </w:p>
    <w:p w14:paraId="2BFED335" w14:textId="77777777" w:rsidR="007F6818" w:rsidRDefault="007F6818" w:rsidP="000B19C7">
      <w:pPr>
        <w:pStyle w:val="BodyText"/>
        <w:numPr>
          <w:ilvl w:val="1"/>
          <w:numId w:val="11"/>
        </w:numPr>
        <w:tabs>
          <w:tab w:val="left" w:pos="984"/>
        </w:tabs>
        <w:kinsoku w:val="0"/>
        <w:overflowPunct w:val="0"/>
        <w:ind w:hanging="863"/>
      </w:pPr>
      <w:r>
        <w:lastRenderedPageBreak/>
        <w:t>PRODUCTS</w:t>
      </w:r>
      <w:r>
        <w:rPr>
          <w:spacing w:val="-11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DIVISION</w:t>
      </w:r>
      <w:r>
        <w:rPr>
          <w:spacing w:val="-10"/>
        </w:rPr>
        <w:t xml:space="preserve"> </w:t>
      </w:r>
      <w:r>
        <w:rPr>
          <w:spacing w:val="-1"/>
        </w:rPr>
        <w:t>26</w:t>
      </w:r>
    </w:p>
    <w:p w14:paraId="69F97277" w14:textId="77777777" w:rsidR="007F6818" w:rsidRDefault="007F6818" w:rsidP="007F6818">
      <w:pPr>
        <w:pStyle w:val="BodyText"/>
        <w:kinsoku w:val="0"/>
        <w:overflowPunct w:val="0"/>
        <w:spacing w:before="10"/>
        <w:ind w:left="0" w:firstLine="0"/>
      </w:pPr>
    </w:p>
    <w:p w14:paraId="21A933BF" w14:textId="77777777" w:rsidR="007F6818" w:rsidRDefault="007F6818" w:rsidP="000B19C7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spacing w:line="229" w:lineRule="exact"/>
        <w:ind w:hanging="576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Division</w:t>
      </w:r>
      <w:r>
        <w:rPr>
          <w:spacing w:val="-7"/>
        </w:rPr>
        <w:t xml:space="preserve"> </w:t>
      </w:r>
      <w:r>
        <w:rPr>
          <w:spacing w:val="-1"/>
        </w:rPr>
        <w:t>26:</w:t>
      </w:r>
    </w:p>
    <w:p w14:paraId="7332EB2B" w14:textId="77777777" w:rsidR="007F6818" w:rsidRDefault="007F6818" w:rsidP="000B19C7">
      <w:pPr>
        <w:pStyle w:val="BodyText"/>
        <w:numPr>
          <w:ilvl w:val="3"/>
          <w:numId w:val="11"/>
        </w:numPr>
        <w:tabs>
          <w:tab w:val="left" w:pos="1292"/>
        </w:tabs>
        <w:kinsoku w:val="0"/>
        <w:overflowPunct w:val="0"/>
        <w:ind w:left="1291" w:right="134" w:hanging="360"/>
      </w:pPr>
      <w:r>
        <w:rPr>
          <w:spacing w:val="-1"/>
        </w:rPr>
        <w:t>Conduit</w:t>
      </w:r>
      <w:r>
        <w:rPr>
          <w:spacing w:val="5"/>
        </w:rPr>
        <w:t xml:space="preserve"> </w:t>
      </w:r>
      <w:r>
        <w:rPr>
          <w:spacing w:val="-1"/>
        </w:rPr>
        <w:t>rough-in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boxes</w:t>
      </w:r>
      <w:r>
        <w:rPr>
          <w:spacing w:val="6"/>
        </w:rPr>
        <w:t xml:space="preserve"> </w:t>
      </w:r>
      <w:r>
        <w:rPr>
          <w:spacing w:val="-1"/>
        </w:rPr>
        <w:t>in/out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telecommunications</w:t>
      </w:r>
      <w:r>
        <w:rPr>
          <w:spacing w:val="5"/>
        </w:rPr>
        <w:t xml:space="preserve"> </w:t>
      </w:r>
      <w:r>
        <w:t>rooms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in/out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wall</w:t>
      </w:r>
      <w:r>
        <w:rPr>
          <w:spacing w:val="4"/>
        </w:rPr>
        <w:t xml:space="preserve"> </w:t>
      </w:r>
      <w:r>
        <w:rPr>
          <w:spacing w:val="-1"/>
        </w:rPr>
        <w:t>cavities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spacing w:val="66"/>
          <w:w w:val="99"/>
        </w:rPr>
        <w:t xml:space="preserve"> </w:t>
      </w:r>
      <w:proofErr w:type="gramStart"/>
      <w:r>
        <w:rPr>
          <w:spacing w:val="-1"/>
        </w:rPr>
        <w:t>work</w:t>
      </w:r>
      <w:r>
        <w:rPr>
          <w:spacing w:val="-9"/>
        </w:rPr>
        <w:t xml:space="preserve"> </w:t>
      </w:r>
      <w:r>
        <w:rPr>
          <w:spacing w:val="-1"/>
        </w:rPr>
        <w:t>stations</w:t>
      </w:r>
      <w:proofErr w:type="gramEnd"/>
      <w:r>
        <w:rPr>
          <w:spacing w:val="-1"/>
        </w:rPr>
        <w:t>.</w:t>
      </w:r>
    </w:p>
    <w:p w14:paraId="0374C716" w14:textId="77777777" w:rsidR="007F6818" w:rsidRDefault="007F6818" w:rsidP="000B19C7">
      <w:pPr>
        <w:pStyle w:val="BodyText"/>
        <w:numPr>
          <w:ilvl w:val="3"/>
          <w:numId w:val="11"/>
        </w:numPr>
        <w:tabs>
          <w:tab w:val="left" w:pos="1292"/>
        </w:tabs>
        <w:kinsoku w:val="0"/>
        <w:overflowPunct w:val="0"/>
        <w:ind w:left="1291" w:hanging="360"/>
      </w:pPr>
      <w:r>
        <w:rPr>
          <w:spacing w:val="-1"/>
        </w:rPr>
        <w:t>Core</w:t>
      </w:r>
      <w:r>
        <w:rPr>
          <w:spacing w:val="-8"/>
        </w:rPr>
        <w:t xml:space="preserve"> </w:t>
      </w:r>
      <w:r>
        <w:rPr>
          <w:spacing w:val="-1"/>
        </w:rPr>
        <w:t>drilled</w:t>
      </w:r>
      <w:r>
        <w:rPr>
          <w:spacing w:val="-5"/>
        </w:rPr>
        <w:t xml:space="preserve"> </w:t>
      </w:r>
      <w:r>
        <w:rPr>
          <w:spacing w:val="-1"/>
        </w:rPr>
        <w:t>holes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t>masonry</w:t>
      </w:r>
      <w:r>
        <w:rPr>
          <w:spacing w:val="-8"/>
        </w:rPr>
        <w:t xml:space="preserve"> </w:t>
      </w:r>
      <w:r>
        <w:rPr>
          <w:spacing w:val="-1"/>
        </w:rPr>
        <w:t>walls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concrete</w:t>
      </w:r>
      <w:r>
        <w:rPr>
          <w:spacing w:val="-7"/>
        </w:rPr>
        <w:t xml:space="preserve"> </w:t>
      </w:r>
      <w:r>
        <w:t>floors.</w:t>
      </w:r>
    </w:p>
    <w:p w14:paraId="32065136" w14:textId="77777777" w:rsidR="007F6818" w:rsidRDefault="007F6818" w:rsidP="000B19C7">
      <w:pPr>
        <w:pStyle w:val="BodyText"/>
        <w:numPr>
          <w:ilvl w:val="3"/>
          <w:numId w:val="11"/>
        </w:numPr>
        <w:tabs>
          <w:tab w:val="left" w:pos="1292"/>
        </w:tabs>
        <w:kinsoku w:val="0"/>
        <w:overflowPunct w:val="0"/>
        <w:ind w:left="1291" w:hanging="360"/>
      </w:pPr>
      <w:r>
        <w:rPr>
          <w:spacing w:val="-1"/>
        </w:rPr>
        <w:t>Conduit</w:t>
      </w:r>
      <w:r>
        <w:rPr>
          <w:spacing w:val="-8"/>
        </w:rPr>
        <w:t xml:space="preserve"> </w:t>
      </w:r>
      <w:r>
        <w:rPr>
          <w:spacing w:val="-1"/>
        </w:rPr>
        <w:t>sleeves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walls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floors.</w:t>
      </w:r>
    </w:p>
    <w:p w14:paraId="376663A1" w14:textId="77777777" w:rsidR="007F6818" w:rsidRDefault="007F6818" w:rsidP="000B19C7">
      <w:pPr>
        <w:pStyle w:val="BodyText"/>
        <w:numPr>
          <w:ilvl w:val="3"/>
          <w:numId w:val="11"/>
        </w:numPr>
        <w:tabs>
          <w:tab w:val="left" w:pos="1292"/>
        </w:tabs>
        <w:kinsoku w:val="0"/>
        <w:overflowPunct w:val="0"/>
        <w:spacing w:line="229" w:lineRule="exact"/>
        <w:ind w:left="1291" w:hanging="360"/>
      </w:pPr>
      <w:r>
        <w:rPr>
          <w:spacing w:val="-1"/>
        </w:rPr>
        <w:t>Pull</w:t>
      </w:r>
      <w:r>
        <w:rPr>
          <w:spacing w:val="-8"/>
        </w:rPr>
        <w:t xml:space="preserve"> </w:t>
      </w:r>
      <w:r>
        <w:rPr>
          <w:spacing w:val="-1"/>
        </w:rPr>
        <w:t>cords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conduits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telecommunication</w:t>
      </w:r>
      <w:r>
        <w:rPr>
          <w:spacing w:val="-6"/>
        </w:rPr>
        <w:t xml:space="preserve"> </w:t>
      </w:r>
      <w:r>
        <w:t>cable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pulled.</w:t>
      </w:r>
    </w:p>
    <w:p w14:paraId="6E08D740" w14:textId="77777777" w:rsidR="007F6818" w:rsidRDefault="007F6818" w:rsidP="000B19C7">
      <w:pPr>
        <w:pStyle w:val="BodyText"/>
        <w:numPr>
          <w:ilvl w:val="3"/>
          <w:numId w:val="11"/>
        </w:numPr>
        <w:tabs>
          <w:tab w:val="left" w:pos="1292"/>
        </w:tabs>
        <w:kinsoku w:val="0"/>
        <w:overflowPunct w:val="0"/>
        <w:ind w:left="1291" w:right="134" w:hanging="360"/>
      </w:pPr>
      <w:r>
        <w:rPr>
          <w:spacing w:val="-1"/>
        </w:rPr>
        <w:t>Outlet</w:t>
      </w:r>
      <w:r>
        <w:rPr>
          <w:spacing w:val="4"/>
        </w:rPr>
        <w:t xml:space="preserve"> </w:t>
      </w:r>
      <w:r>
        <w:t>boxes</w:t>
      </w:r>
      <w:r>
        <w:rPr>
          <w:spacing w:val="2"/>
        </w:rPr>
        <w:t xml:space="preserve"> </w:t>
      </w:r>
      <w:r>
        <w:rPr>
          <w:spacing w:val="-1"/>
        </w:rPr>
        <w:t>(4-11/16”</w:t>
      </w:r>
      <w:r>
        <w:rPr>
          <w:spacing w:val="2"/>
        </w:rPr>
        <w:t xml:space="preserve"> </w:t>
      </w:r>
      <w:r>
        <w:t>square)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single</w:t>
      </w:r>
      <w:r>
        <w:rPr>
          <w:spacing w:val="3"/>
        </w:rPr>
        <w:t xml:space="preserve"> </w:t>
      </w:r>
      <w:r>
        <w:t>gang</w:t>
      </w:r>
      <w:r>
        <w:rPr>
          <w:spacing w:val="2"/>
        </w:rPr>
        <w:t xml:space="preserve"> </w:t>
      </w:r>
      <w:r>
        <w:t>ring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depth</w:t>
      </w:r>
      <w:r>
        <w:rPr>
          <w:spacing w:val="1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flush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wall</w:t>
      </w:r>
      <w:r>
        <w:rPr>
          <w:spacing w:val="52"/>
          <w:w w:val="99"/>
        </w:rPr>
        <w:t xml:space="preserve"> </w:t>
      </w:r>
      <w:r>
        <w:t>trim.</w:t>
      </w:r>
    </w:p>
    <w:p w14:paraId="6436A231" w14:textId="77777777" w:rsidR="007F6818" w:rsidRDefault="007F6818" w:rsidP="000B19C7">
      <w:pPr>
        <w:pStyle w:val="BodyText"/>
        <w:numPr>
          <w:ilvl w:val="3"/>
          <w:numId w:val="11"/>
        </w:numPr>
        <w:tabs>
          <w:tab w:val="left" w:pos="1292"/>
        </w:tabs>
        <w:kinsoku w:val="0"/>
        <w:overflowPunct w:val="0"/>
        <w:ind w:left="1291" w:hanging="360"/>
      </w:pPr>
      <w:r>
        <w:rPr>
          <w:spacing w:val="-1"/>
        </w:rPr>
        <w:t>1”</w:t>
      </w:r>
      <w:r>
        <w:rPr>
          <w:spacing w:val="-6"/>
        </w:rPr>
        <w:t xml:space="preserve"> </w:t>
      </w:r>
      <w:r>
        <w:rPr>
          <w:spacing w:val="-1"/>
        </w:rPr>
        <w:t>EMT</w:t>
      </w:r>
      <w:r>
        <w:rPr>
          <w:spacing w:val="-4"/>
        </w:rPr>
        <w:t xml:space="preserve"> </w:t>
      </w:r>
      <w:r>
        <w:rPr>
          <w:spacing w:val="-1"/>
        </w:rPr>
        <w:t>conduit</w:t>
      </w:r>
      <w:r>
        <w:rPr>
          <w:spacing w:val="-7"/>
        </w:rPr>
        <w:t xml:space="preserve"> </w:t>
      </w:r>
      <w:r>
        <w:t>stub-ups</w:t>
      </w:r>
      <w:r>
        <w:rPr>
          <w:spacing w:val="-3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accessible</w:t>
      </w:r>
      <w:r>
        <w:rPr>
          <w:spacing w:val="-7"/>
        </w:rPr>
        <w:t xml:space="preserve"> </w:t>
      </w:r>
      <w:r>
        <w:t>ceiling</w:t>
      </w:r>
      <w:r>
        <w:rPr>
          <w:spacing w:val="-6"/>
        </w:rPr>
        <w:t xml:space="preserve"> </w:t>
      </w:r>
      <w:r>
        <w:t>spaces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outlet</w:t>
      </w:r>
      <w:r>
        <w:rPr>
          <w:spacing w:val="-7"/>
        </w:rPr>
        <w:t xml:space="preserve"> </w:t>
      </w:r>
      <w:r>
        <w:t>box.</w:t>
      </w:r>
    </w:p>
    <w:p w14:paraId="1EF91A07" w14:textId="77777777" w:rsidR="007F6818" w:rsidRDefault="007F6818" w:rsidP="000B19C7">
      <w:pPr>
        <w:pStyle w:val="BodyText"/>
        <w:numPr>
          <w:ilvl w:val="3"/>
          <w:numId w:val="11"/>
        </w:numPr>
        <w:tabs>
          <w:tab w:val="left" w:pos="1292"/>
        </w:tabs>
        <w:kinsoku w:val="0"/>
        <w:overflowPunct w:val="0"/>
        <w:ind w:left="1291" w:hanging="360"/>
      </w:pPr>
      <w:r>
        <w:rPr>
          <w:spacing w:val="-1"/>
        </w:rPr>
        <w:t>Plastic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cap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stub-out</w:t>
      </w:r>
      <w:r>
        <w:rPr>
          <w:spacing w:val="-4"/>
        </w:rPr>
        <w:t xml:space="preserve"> </w:t>
      </w:r>
      <w:r>
        <w:rPr>
          <w:spacing w:val="-1"/>
        </w:rPr>
        <w:t>ends.</w:t>
      </w:r>
    </w:p>
    <w:p w14:paraId="55684B6B" w14:textId="77777777" w:rsidR="007F6818" w:rsidRDefault="007F6818" w:rsidP="000B19C7">
      <w:pPr>
        <w:pStyle w:val="BodyText"/>
        <w:numPr>
          <w:ilvl w:val="3"/>
          <w:numId w:val="11"/>
        </w:numPr>
        <w:tabs>
          <w:tab w:val="left" w:pos="1292"/>
        </w:tabs>
        <w:kinsoku w:val="0"/>
        <w:overflowPunct w:val="0"/>
        <w:ind w:left="1291" w:hanging="360"/>
      </w:pPr>
      <w:r>
        <w:rPr>
          <w:spacing w:val="-1"/>
        </w:rPr>
        <w:t>Cable</w:t>
      </w:r>
      <w:r>
        <w:rPr>
          <w:spacing w:val="-11"/>
        </w:rPr>
        <w:t xml:space="preserve"> </w:t>
      </w:r>
      <w:r>
        <w:rPr>
          <w:spacing w:val="-1"/>
        </w:rPr>
        <w:t>tray.</w:t>
      </w:r>
    </w:p>
    <w:p w14:paraId="1D222FA6" w14:textId="77777777" w:rsidR="007F6818" w:rsidRDefault="007F6818" w:rsidP="000B19C7">
      <w:pPr>
        <w:pStyle w:val="BodyText"/>
        <w:numPr>
          <w:ilvl w:val="3"/>
          <w:numId w:val="11"/>
        </w:numPr>
        <w:tabs>
          <w:tab w:val="left" w:pos="1291"/>
        </w:tabs>
        <w:kinsoku w:val="0"/>
        <w:overflowPunct w:val="0"/>
        <w:spacing w:line="229" w:lineRule="exact"/>
        <w:ind w:left="1290" w:hanging="360"/>
      </w:pPr>
      <w:r>
        <w:t>Telecommunication</w:t>
      </w:r>
      <w:r>
        <w:rPr>
          <w:spacing w:val="-14"/>
        </w:rPr>
        <w:t xml:space="preserve"> </w:t>
      </w:r>
      <w:r>
        <w:rPr>
          <w:spacing w:val="-1"/>
        </w:rPr>
        <w:t>room</w:t>
      </w:r>
      <w:r>
        <w:rPr>
          <w:spacing w:val="-10"/>
        </w:rPr>
        <w:t xml:space="preserve"> </w:t>
      </w:r>
      <w:r>
        <w:rPr>
          <w:spacing w:val="-1"/>
        </w:rPr>
        <w:t>plywood</w:t>
      </w:r>
      <w:r>
        <w:rPr>
          <w:spacing w:val="-13"/>
        </w:rPr>
        <w:t xml:space="preserve"> </w:t>
      </w:r>
      <w:r>
        <w:rPr>
          <w:spacing w:val="-1"/>
        </w:rPr>
        <w:t>backboards.</w:t>
      </w:r>
    </w:p>
    <w:p w14:paraId="438ABCBC" w14:textId="77777777" w:rsidR="007F6818" w:rsidRDefault="007F6818" w:rsidP="000B19C7">
      <w:pPr>
        <w:pStyle w:val="BodyText"/>
        <w:numPr>
          <w:ilvl w:val="3"/>
          <w:numId w:val="11"/>
        </w:numPr>
        <w:tabs>
          <w:tab w:val="left" w:pos="1292"/>
        </w:tabs>
        <w:kinsoku w:val="0"/>
        <w:overflowPunct w:val="0"/>
        <w:spacing w:line="229" w:lineRule="exact"/>
        <w:ind w:left="1291" w:hanging="361"/>
      </w:pPr>
      <w:r>
        <w:t>Telecommunications</w:t>
      </w:r>
      <w:r>
        <w:rPr>
          <w:spacing w:val="-12"/>
        </w:rPr>
        <w:t xml:space="preserve"> </w:t>
      </w:r>
      <w:r>
        <w:t>grounding</w:t>
      </w:r>
      <w:r>
        <w:rPr>
          <w:spacing w:val="-12"/>
        </w:rPr>
        <w:t xml:space="preserve"> </w:t>
      </w:r>
      <w:r>
        <w:rPr>
          <w:spacing w:val="-1"/>
        </w:rPr>
        <w:t>bus</w:t>
      </w:r>
      <w:r>
        <w:rPr>
          <w:spacing w:val="-9"/>
        </w:rPr>
        <w:t xml:space="preserve"> </w:t>
      </w:r>
      <w:r>
        <w:rPr>
          <w:spacing w:val="-1"/>
        </w:rPr>
        <w:t>bars.</w:t>
      </w:r>
    </w:p>
    <w:p w14:paraId="3C775270" w14:textId="77777777" w:rsidR="007F6818" w:rsidRDefault="007F6818" w:rsidP="000B19C7">
      <w:pPr>
        <w:pStyle w:val="BodyText"/>
        <w:numPr>
          <w:ilvl w:val="3"/>
          <w:numId w:val="11"/>
        </w:numPr>
        <w:tabs>
          <w:tab w:val="left" w:pos="1292"/>
        </w:tabs>
        <w:kinsoku w:val="0"/>
        <w:overflowPunct w:val="0"/>
        <w:ind w:left="1291" w:right="134" w:hanging="361"/>
      </w:pPr>
      <w:r>
        <w:rPr>
          <w:spacing w:val="-1"/>
        </w:rPr>
        <w:t>#2/0</w:t>
      </w:r>
      <w:r>
        <w:rPr>
          <w:spacing w:val="22"/>
        </w:rPr>
        <w:t xml:space="preserve"> </w:t>
      </w:r>
      <w:r>
        <w:t>CU.</w:t>
      </w:r>
      <w:r>
        <w:rPr>
          <w:spacing w:val="22"/>
        </w:rPr>
        <w:t xml:space="preserve"> </w:t>
      </w:r>
      <w:r>
        <w:t>Ground</w:t>
      </w:r>
      <w:r>
        <w:rPr>
          <w:spacing w:val="23"/>
        </w:rPr>
        <w:t xml:space="preserve"> </w:t>
      </w:r>
      <w:r>
        <w:rPr>
          <w:spacing w:val="-1"/>
        </w:rPr>
        <w:t>from</w:t>
      </w:r>
      <w:r>
        <w:rPr>
          <w:spacing w:val="22"/>
        </w:rPr>
        <w:t xml:space="preserve"> </w:t>
      </w:r>
      <w:r>
        <w:rPr>
          <w:spacing w:val="-1"/>
        </w:rPr>
        <w:t>Telecommunications</w:t>
      </w:r>
      <w:r>
        <w:rPr>
          <w:spacing w:val="23"/>
        </w:rPr>
        <w:t xml:space="preserve"> </w:t>
      </w:r>
      <w:r>
        <w:t>grounding</w:t>
      </w:r>
      <w:r>
        <w:rPr>
          <w:spacing w:val="22"/>
        </w:rPr>
        <w:t xml:space="preserve"> </w:t>
      </w:r>
      <w:r>
        <w:rPr>
          <w:spacing w:val="-1"/>
        </w:rPr>
        <w:t>bus</w:t>
      </w:r>
      <w:r>
        <w:rPr>
          <w:spacing w:val="24"/>
        </w:rPr>
        <w:t xml:space="preserve"> </w:t>
      </w:r>
      <w:r>
        <w:rPr>
          <w:spacing w:val="-1"/>
        </w:rPr>
        <w:t>bars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t>main</w:t>
      </w:r>
      <w:r>
        <w:rPr>
          <w:spacing w:val="23"/>
        </w:rPr>
        <w:t xml:space="preserve"> </w:t>
      </w:r>
      <w:r>
        <w:t>electrical</w:t>
      </w:r>
      <w:r>
        <w:rPr>
          <w:spacing w:val="21"/>
        </w:rPr>
        <w:t xml:space="preserve"> </w:t>
      </w:r>
      <w:r>
        <w:t>service</w:t>
      </w:r>
      <w:r>
        <w:rPr>
          <w:spacing w:val="59"/>
          <w:w w:val="99"/>
        </w:rPr>
        <w:t xml:space="preserve"> </w:t>
      </w:r>
      <w:r>
        <w:rPr>
          <w:spacing w:val="-1"/>
        </w:rPr>
        <w:t>ground.</w:t>
      </w:r>
    </w:p>
    <w:p w14:paraId="48A259DF" w14:textId="77777777" w:rsidR="007F6818" w:rsidRDefault="007F6818" w:rsidP="000B19C7">
      <w:pPr>
        <w:pStyle w:val="BodyText"/>
        <w:numPr>
          <w:ilvl w:val="3"/>
          <w:numId w:val="11"/>
        </w:numPr>
        <w:tabs>
          <w:tab w:val="left" w:pos="1292"/>
        </w:tabs>
        <w:kinsoku w:val="0"/>
        <w:overflowPunct w:val="0"/>
        <w:ind w:left="1291" w:hanging="360"/>
      </w:pPr>
      <w:r>
        <w:rPr>
          <w:spacing w:val="-1"/>
        </w:rPr>
        <w:t>Fire</w:t>
      </w:r>
      <w:r>
        <w:rPr>
          <w:spacing w:val="-12"/>
        </w:rPr>
        <w:t xml:space="preserve"> </w:t>
      </w:r>
      <w:r>
        <w:t>Retardant</w:t>
      </w:r>
      <w:r>
        <w:rPr>
          <w:spacing w:val="-11"/>
        </w:rPr>
        <w:t xml:space="preserve"> </w:t>
      </w:r>
      <w:r>
        <w:t>Plywood</w:t>
      </w:r>
      <w:r>
        <w:rPr>
          <w:spacing w:val="-9"/>
        </w:rPr>
        <w:t xml:space="preserve"> </w:t>
      </w:r>
      <w:r>
        <w:rPr>
          <w:spacing w:val="-1"/>
        </w:rPr>
        <w:t>Backboards:</w:t>
      </w:r>
    </w:p>
    <w:p w14:paraId="175E88EB" w14:textId="77777777" w:rsidR="007F6818" w:rsidRDefault="007F6818" w:rsidP="000B19C7">
      <w:pPr>
        <w:pStyle w:val="BodyText"/>
        <w:numPr>
          <w:ilvl w:val="4"/>
          <w:numId w:val="11"/>
        </w:numPr>
        <w:tabs>
          <w:tab w:val="left" w:pos="1560"/>
        </w:tabs>
        <w:kinsoku w:val="0"/>
        <w:overflowPunct w:val="0"/>
        <w:ind w:left="1560" w:right="395" w:hanging="269"/>
      </w:pPr>
      <w:r>
        <w:t>Provide</w:t>
      </w:r>
      <w:r>
        <w:rPr>
          <w:spacing w:val="-6"/>
        </w:rPr>
        <w:t xml:space="preserve"> </w:t>
      </w:r>
      <w:r>
        <w:rPr>
          <w:spacing w:val="-1"/>
        </w:rPr>
        <w:t>¾”</w:t>
      </w:r>
      <w:r>
        <w:rPr>
          <w:spacing w:val="-5"/>
        </w:rPr>
        <w:t xml:space="preserve"> </w:t>
      </w:r>
      <w:r>
        <w:t>x</w:t>
      </w:r>
      <w:r>
        <w:rPr>
          <w:spacing w:val="-4"/>
        </w:rPr>
        <w:t xml:space="preserve"> </w:t>
      </w:r>
      <w:r>
        <w:rPr>
          <w:spacing w:val="1"/>
        </w:rPr>
        <w:t>8’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rPr>
          <w:spacing w:val="-1"/>
        </w:rPr>
        <w:t>retardant</w:t>
      </w:r>
      <w:r>
        <w:rPr>
          <w:spacing w:val="-4"/>
        </w:rPr>
        <w:t xml:space="preserve"> </w:t>
      </w:r>
      <w:r>
        <w:rPr>
          <w:spacing w:val="-1"/>
        </w:rPr>
        <w:t>ACX</w:t>
      </w:r>
      <w:r>
        <w:rPr>
          <w:spacing w:val="-4"/>
        </w:rPr>
        <w:t xml:space="preserve"> </w:t>
      </w:r>
      <w:r>
        <w:t>plywood</w:t>
      </w:r>
      <w:r>
        <w:rPr>
          <w:spacing w:val="-5"/>
        </w:rPr>
        <w:t xml:space="preserve"> </w:t>
      </w:r>
      <w:r>
        <w:t>backboard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rPr>
          <w:spacing w:val="-1"/>
        </w:rPr>
        <w:t>walls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shown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38"/>
          <w:w w:val="99"/>
        </w:rPr>
        <w:t xml:space="preserve"> </w:t>
      </w:r>
      <w:r>
        <w:rPr>
          <w:spacing w:val="-1"/>
        </w:rPr>
        <w:t>drawings.</w:t>
      </w:r>
      <w:r>
        <w:rPr>
          <w:spacing w:val="46"/>
        </w:rPr>
        <w:t xml:space="preserve"> </w:t>
      </w:r>
      <w:r>
        <w:rPr>
          <w:spacing w:val="-1"/>
        </w:rPr>
        <w:t>Backboard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1"/>
        </w:rPr>
        <w:t>bear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seal</w:t>
      </w:r>
      <w:r>
        <w:rPr>
          <w:spacing w:val="-5"/>
        </w:rPr>
        <w:t xml:space="preserve"> </w:t>
      </w:r>
      <w:r>
        <w:t>identifying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plywood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rPr>
          <w:spacing w:val="-1"/>
        </w:rPr>
        <w:t>rated.</w:t>
      </w:r>
    </w:p>
    <w:p w14:paraId="20B76F19" w14:textId="77777777" w:rsidR="007F6818" w:rsidRDefault="007F6818" w:rsidP="000B19C7">
      <w:pPr>
        <w:pStyle w:val="BodyText"/>
        <w:numPr>
          <w:ilvl w:val="4"/>
          <w:numId w:val="11"/>
        </w:numPr>
        <w:tabs>
          <w:tab w:val="left" w:pos="1560"/>
        </w:tabs>
        <w:kinsoku w:val="0"/>
        <w:overflowPunct w:val="0"/>
        <w:ind w:right="134" w:hanging="268"/>
      </w:pPr>
      <w:r>
        <w:rPr>
          <w:spacing w:val="-1"/>
        </w:rPr>
        <w:t>Backboard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finished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flat</w:t>
      </w:r>
      <w:r>
        <w:rPr>
          <w:spacing w:val="-6"/>
        </w:rPr>
        <w:t xml:space="preserve"> </w:t>
      </w:r>
      <w:r>
        <w:rPr>
          <w:spacing w:val="-1"/>
        </w:rPr>
        <w:t>latex,</w:t>
      </w:r>
      <w:r>
        <w:rPr>
          <w:spacing w:val="-4"/>
        </w:rPr>
        <w:t xml:space="preserve"> </w:t>
      </w:r>
      <w:r>
        <w:t>white</w:t>
      </w:r>
      <w:r>
        <w:rPr>
          <w:spacing w:val="-6"/>
        </w:rPr>
        <w:t xml:space="preserve"> </w:t>
      </w:r>
      <w:r>
        <w:rPr>
          <w:spacing w:val="-1"/>
        </w:rPr>
        <w:t>anti-static</w:t>
      </w:r>
      <w:r>
        <w:rPr>
          <w:spacing w:val="-5"/>
        </w:rPr>
        <w:t xml:space="preserve"> </w:t>
      </w:r>
      <w:r>
        <w:t>sealer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overcoat</w:t>
      </w:r>
      <w:r>
        <w:rPr>
          <w:spacing w:val="-6"/>
        </w:rPr>
        <w:t xml:space="preserve"> </w:t>
      </w:r>
      <w:r>
        <w:t>paint.</w:t>
      </w:r>
      <w:r>
        <w:rPr>
          <w:spacing w:val="44"/>
        </w:rPr>
        <w:t xml:space="preserve"> </w:t>
      </w:r>
      <w:r>
        <w:t>Paint</w:t>
      </w:r>
      <w:r>
        <w:rPr>
          <w:spacing w:val="74"/>
          <w:w w:val="99"/>
        </w:rPr>
        <w:t xml:space="preserve"> </w:t>
      </w:r>
      <w:r>
        <w:rPr>
          <w:spacing w:val="-1"/>
        </w:rPr>
        <w:t>plywood</w:t>
      </w:r>
      <w:r>
        <w:rPr>
          <w:spacing w:val="-6"/>
        </w:rPr>
        <w:t xml:space="preserve"> </w:t>
      </w:r>
      <w:r>
        <w:t>backboard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sides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edges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mounting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walls.</w:t>
      </w:r>
      <w:r>
        <w:rPr>
          <w:spacing w:val="44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fire</w:t>
      </w:r>
      <w:r>
        <w:rPr>
          <w:spacing w:val="46"/>
          <w:w w:val="99"/>
        </w:rPr>
        <w:t xml:space="preserve"> </w:t>
      </w:r>
      <w:r>
        <w:rPr>
          <w:spacing w:val="-1"/>
        </w:rPr>
        <w:t>retardant</w:t>
      </w:r>
      <w:r>
        <w:rPr>
          <w:spacing w:val="-7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unpainted</w:t>
      </w:r>
      <w:r>
        <w:rPr>
          <w:spacing w:val="-6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seal</w:t>
      </w:r>
      <w:r>
        <w:rPr>
          <w:spacing w:val="-5"/>
        </w:rPr>
        <w:t xml:space="preserve"> </w:t>
      </w:r>
      <w:r>
        <w:t>remains</w:t>
      </w:r>
      <w:r>
        <w:rPr>
          <w:spacing w:val="-5"/>
        </w:rPr>
        <w:t xml:space="preserve"> </w:t>
      </w:r>
      <w:r>
        <w:rPr>
          <w:spacing w:val="-1"/>
        </w:rPr>
        <w:t>exposed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visible.</w:t>
      </w:r>
    </w:p>
    <w:p w14:paraId="382DCFC0" w14:textId="77777777" w:rsidR="007F6818" w:rsidRDefault="007F6818" w:rsidP="007F6818">
      <w:pPr>
        <w:pStyle w:val="BodyText"/>
        <w:kinsoku w:val="0"/>
        <w:overflowPunct w:val="0"/>
        <w:spacing w:before="10"/>
        <w:ind w:left="0" w:firstLine="0"/>
      </w:pPr>
    </w:p>
    <w:p w14:paraId="5087BF08" w14:textId="77777777" w:rsidR="007F6818" w:rsidRDefault="007F6818" w:rsidP="000B19C7">
      <w:pPr>
        <w:pStyle w:val="BodyText"/>
        <w:numPr>
          <w:ilvl w:val="1"/>
          <w:numId w:val="11"/>
        </w:numPr>
        <w:tabs>
          <w:tab w:val="left" w:pos="984"/>
        </w:tabs>
        <w:kinsoku w:val="0"/>
        <w:overflowPunct w:val="0"/>
        <w:ind w:hanging="864"/>
      </w:pPr>
      <w:r>
        <w:t>EXTRA</w:t>
      </w:r>
      <w:r>
        <w:rPr>
          <w:spacing w:val="-20"/>
        </w:rPr>
        <w:t xml:space="preserve"> </w:t>
      </w:r>
      <w:r>
        <w:rPr>
          <w:spacing w:val="-1"/>
        </w:rPr>
        <w:t>MATERIALS</w:t>
      </w:r>
    </w:p>
    <w:p w14:paraId="02B87E49" w14:textId="77777777" w:rsidR="007F6818" w:rsidRDefault="007F6818" w:rsidP="000B19C7">
      <w:pPr>
        <w:pStyle w:val="BodyText"/>
        <w:numPr>
          <w:ilvl w:val="2"/>
          <w:numId w:val="11"/>
        </w:numPr>
        <w:tabs>
          <w:tab w:val="left" w:pos="985"/>
        </w:tabs>
        <w:kinsoku w:val="0"/>
        <w:overflowPunct w:val="0"/>
        <w:ind w:left="984" w:right="134" w:hanging="576"/>
      </w:pPr>
      <w:r>
        <w:rPr>
          <w:spacing w:val="-1"/>
        </w:rPr>
        <w:t>Furnish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install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extra</w:t>
      </w:r>
      <w:r>
        <w:rPr>
          <w:spacing w:val="-7"/>
        </w:rPr>
        <w:t xml:space="preserve"> </w:t>
      </w:r>
      <w:r>
        <w:rPr>
          <w:spacing w:val="-1"/>
        </w:rPr>
        <w:t>materials</w:t>
      </w:r>
      <w:r>
        <w:rPr>
          <w:spacing w:val="-7"/>
        </w:rPr>
        <w:t xml:space="preserve"> </w:t>
      </w:r>
      <w:r>
        <w:rPr>
          <w:spacing w:val="-1"/>
        </w:rPr>
        <w:t>described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subparagraphs</w:t>
      </w:r>
      <w:r>
        <w:rPr>
          <w:spacing w:val="-7"/>
        </w:rPr>
        <w:t xml:space="preserve"> </w:t>
      </w:r>
      <w:r>
        <w:t>below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match</w:t>
      </w:r>
      <w:r>
        <w:rPr>
          <w:spacing w:val="-7"/>
        </w:rPr>
        <w:t xml:space="preserve"> </w:t>
      </w:r>
      <w:r>
        <w:rPr>
          <w:spacing w:val="-1"/>
        </w:rPr>
        <w:t>products</w:t>
      </w:r>
      <w:r>
        <w:rPr>
          <w:spacing w:val="105"/>
          <w:w w:val="99"/>
        </w:rPr>
        <w:t xml:space="preserve"> </w:t>
      </w:r>
      <w:r>
        <w:rPr>
          <w:spacing w:val="-1"/>
        </w:rPr>
        <w:t>provided.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devices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installed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directed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-7"/>
        </w:rPr>
        <w:t xml:space="preserve"> </w:t>
      </w:r>
      <w:r>
        <w:rPr>
          <w:spacing w:val="-1"/>
        </w:rPr>
        <w:t>construction.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contractor</w:t>
      </w:r>
      <w:r>
        <w:rPr>
          <w:spacing w:val="-6"/>
        </w:rPr>
        <w:t xml:space="preserve"> </w:t>
      </w:r>
      <w:r>
        <w:t>shall</w:t>
      </w:r>
      <w:r>
        <w:rPr>
          <w:spacing w:val="111"/>
          <w:w w:val="99"/>
        </w:rPr>
        <w:t xml:space="preserve"> </w:t>
      </w:r>
      <w:r>
        <w:rPr>
          <w:spacing w:val="-1"/>
        </w:rPr>
        <w:t>consider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difficult</w:t>
      </w:r>
      <w:r>
        <w:rPr>
          <w:spacing w:val="-7"/>
        </w:rPr>
        <w:t xml:space="preserve"> </w:t>
      </w:r>
      <w:r>
        <w:rPr>
          <w:spacing w:val="-1"/>
        </w:rPr>
        <w:t>installation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2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require</w:t>
      </w:r>
      <w:r>
        <w:rPr>
          <w:spacing w:val="-7"/>
        </w:rPr>
        <w:t xml:space="preserve"> </w:t>
      </w:r>
      <w:r>
        <w:t>ceiling</w:t>
      </w:r>
      <w:r>
        <w:rPr>
          <w:spacing w:val="-2"/>
        </w:rPr>
        <w:t xml:space="preserve"> </w:t>
      </w:r>
      <w:r>
        <w:rPr>
          <w:spacing w:val="-1"/>
        </w:rPr>
        <w:t>tiles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removed/replaced,</w:t>
      </w:r>
      <w:r>
        <w:rPr>
          <w:spacing w:val="-7"/>
        </w:rPr>
        <w:t xml:space="preserve"> </w:t>
      </w:r>
      <w:r>
        <w:rPr>
          <w:spacing w:val="-1"/>
        </w:rPr>
        <w:t>cut-in</w:t>
      </w:r>
      <w:r>
        <w:rPr>
          <w:spacing w:val="-5"/>
        </w:rPr>
        <w:t xml:space="preserve"> </w:t>
      </w:r>
      <w:r>
        <w:rPr>
          <w:spacing w:val="-1"/>
        </w:rPr>
        <w:t>boxes</w:t>
      </w:r>
      <w:r>
        <w:rPr>
          <w:spacing w:val="69"/>
          <w:w w:val="99"/>
        </w:rPr>
        <w:t xml:space="preserve"> </w:t>
      </w:r>
      <w:r>
        <w:rPr>
          <w:spacing w:val="-1"/>
        </w:rPr>
        <w:t>used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walls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“fished”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install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rPr>
          <w:spacing w:val="-1"/>
        </w:rPr>
        <w:t>directed.</w:t>
      </w:r>
      <w:r>
        <w:rPr>
          <w:spacing w:val="-4"/>
        </w:rPr>
        <w:t xml:space="preserve"> </w:t>
      </w:r>
      <w:r>
        <w:rPr>
          <w:spacing w:val="-1"/>
        </w:rPr>
        <w:t>Extra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78"/>
          <w:w w:val="99"/>
        </w:rPr>
        <w:t xml:space="preserve"> </w:t>
      </w:r>
      <w:r>
        <w:rPr>
          <w:spacing w:val="-1"/>
        </w:rPr>
        <w:t>installed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turned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owner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construction</w:t>
      </w:r>
      <w:r>
        <w:rPr>
          <w:spacing w:val="62"/>
          <w:w w:val="99"/>
        </w:rPr>
        <w:t xml:space="preserve"> </w:t>
      </w:r>
      <w:r>
        <w:rPr>
          <w:spacing w:val="-1"/>
        </w:rPr>
        <w:t>(closeout).</w:t>
      </w:r>
      <w:r>
        <w:rPr>
          <w:spacing w:val="-5"/>
        </w:rPr>
        <w:t xml:space="preserve"> </w:t>
      </w:r>
      <w:r>
        <w:rPr>
          <w:spacing w:val="-1"/>
        </w:rPr>
        <w:t>Products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installed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packaged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original</w:t>
      </w:r>
      <w:r>
        <w:rPr>
          <w:spacing w:val="-8"/>
        </w:rPr>
        <w:t xml:space="preserve"> </w:t>
      </w:r>
      <w:r>
        <w:t>containers</w:t>
      </w:r>
      <w:r>
        <w:rPr>
          <w:spacing w:val="-3"/>
        </w:rPr>
        <w:t xml:space="preserve"> </w:t>
      </w:r>
      <w:r>
        <w:rPr>
          <w:spacing w:val="-1"/>
        </w:rPr>
        <w:t>with</w:t>
      </w:r>
    </w:p>
    <w:p w14:paraId="7AD16AF7" w14:textId="77777777" w:rsidR="002A2205" w:rsidRDefault="002A2205" w:rsidP="002A2205">
      <w:pPr>
        <w:pStyle w:val="BodyText"/>
        <w:kinsoku w:val="0"/>
        <w:overflowPunct w:val="0"/>
        <w:spacing w:before="59"/>
        <w:ind w:left="1559" w:right="313" w:firstLine="0"/>
      </w:pPr>
      <w:r>
        <w:rPr>
          <w:spacing w:val="-1"/>
        </w:rPr>
        <w:t>protective</w:t>
      </w:r>
      <w:r>
        <w:rPr>
          <w:spacing w:val="-8"/>
        </w:rPr>
        <w:t xml:space="preserve"> </w:t>
      </w:r>
      <w:r>
        <w:t>covering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storage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identified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labels</w:t>
      </w:r>
      <w:r>
        <w:rPr>
          <w:spacing w:val="-6"/>
        </w:rPr>
        <w:t xml:space="preserve"> </w:t>
      </w:r>
      <w:r>
        <w:rPr>
          <w:spacing w:val="-1"/>
        </w:rPr>
        <w:t>describing</w:t>
      </w:r>
      <w:r>
        <w:rPr>
          <w:spacing w:val="-8"/>
        </w:rPr>
        <w:t xml:space="preserve"> </w:t>
      </w:r>
      <w:r>
        <w:t>contents.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contractor</w:t>
      </w:r>
      <w:r>
        <w:rPr>
          <w:spacing w:val="80"/>
          <w:w w:val="99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bid:</w:t>
      </w:r>
    </w:p>
    <w:p w14:paraId="4F018BA1" w14:textId="77777777" w:rsidR="002A2205" w:rsidRDefault="002A2205" w:rsidP="000B19C7">
      <w:pPr>
        <w:pStyle w:val="BodyText"/>
        <w:numPr>
          <w:ilvl w:val="3"/>
          <w:numId w:val="11"/>
        </w:numPr>
        <w:tabs>
          <w:tab w:val="left" w:pos="1560"/>
        </w:tabs>
        <w:kinsoku w:val="0"/>
        <w:overflowPunct w:val="0"/>
        <w:ind w:right="105"/>
      </w:pPr>
      <w:r>
        <w:rPr>
          <w:spacing w:val="-1"/>
        </w:rPr>
        <w:t>Field</w:t>
      </w:r>
      <w:r>
        <w:rPr>
          <w:spacing w:val="-7"/>
        </w:rPr>
        <w:t xml:space="preserve"> </w:t>
      </w:r>
      <w:r>
        <w:rPr>
          <w:spacing w:val="-1"/>
        </w:rPr>
        <w:t>Located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Drops: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bid</w:t>
      </w:r>
      <w:r>
        <w:rPr>
          <w:spacing w:val="-7"/>
        </w:rPr>
        <w:t xml:space="preserve"> </w:t>
      </w:r>
      <w:r>
        <w:rPr>
          <w:spacing w:val="1"/>
        </w:rPr>
        <w:t>30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64"/>
          <w:w w:val="99"/>
        </w:rPr>
        <w:t xml:space="preserve"> </w:t>
      </w:r>
      <w:r>
        <w:t>Telecommunication</w:t>
      </w:r>
      <w:r>
        <w:rPr>
          <w:spacing w:val="-7"/>
        </w:rPr>
        <w:t xml:space="preserve"> </w:t>
      </w:r>
      <w:r>
        <w:t>drops</w:t>
      </w:r>
      <w:r>
        <w:rPr>
          <w:spacing w:val="-7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4-port</w:t>
      </w:r>
      <w:r>
        <w:rPr>
          <w:spacing w:val="-7"/>
        </w:rPr>
        <w:t xml:space="preserve"> </w:t>
      </w:r>
      <w:r>
        <w:t>faceplate,</w:t>
      </w:r>
      <w:r>
        <w:rPr>
          <w:spacing w:val="-7"/>
        </w:rPr>
        <w:t xml:space="preserve"> </w:t>
      </w:r>
      <w:r>
        <w:rPr>
          <w:spacing w:val="-1"/>
        </w:rPr>
        <w:t>(1)</w:t>
      </w:r>
      <w:r>
        <w:rPr>
          <w:spacing w:val="-6"/>
        </w:rPr>
        <w:t xml:space="preserve"> </w:t>
      </w:r>
      <w:r>
        <w:t>Cat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jack,</w:t>
      </w:r>
      <w:r>
        <w:rPr>
          <w:spacing w:val="-7"/>
        </w:rPr>
        <w:t xml:space="preserve"> </w:t>
      </w:r>
      <w:r>
        <w:rPr>
          <w:spacing w:val="-1"/>
        </w:rPr>
        <w:t>(3)</w:t>
      </w:r>
      <w:r>
        <w:rPr>
          <w:spacing w:val="-6"/>
        </w:rPr>
        <w:t xml:space="preserve"> </w:t>
      </w:r>
      <w:r>
        <w:t>snap-in</w:t>
      </w:r>
      <w:r>
        <w:rPr>
          <w:spacing w:val="-7"/>
        </w:rPr>
        <w:t xml:space="preserve"> </w:t>
      </w:r>
      <w:r>
        <w:rPr>
          <w:spacing w:val="-1"/>
        </w:rPr>
        <w:t>blank</w:t>
      </w:r>
      <w:r>
        <w:rPr>
          <w:spacing w:val="31"/>
          <w:w w:val="99"/>
        </w:rPr>
        <w:t xml:space="preserve"> </w:t>
      </w:r>
      <w:r>
        <w:rPr>
          <w:spacing w:val="-1"/>
        </w:rPr>
        <w:t>fillers,</w:t>
      </w:r>
      <w:r>
        <w:rPr>
          <w:spacing w:val="-6"/>
        </w:rPr>
        <w:t xml:space="preserve"> </w:t>
      </w:r>
      <w:r>
        <w:t>300</w:t>
      </w:r>
      <w:r>
        <w:rPr>
          <w:spacing w:val="-6"/>
        </w:rPr>
        <w:t xml:space="preserve"> </w:t>
      </w:r>
      <w:r>
        <w:t>feet</w:t>
      </w:r>
      <w:r>
        <w:rPr>
          <w:spacing w:val="-7"/>
        </w:rPr>
        <w:t xml:space="preserve"> </w:t>
      </w:r>
      <w:r>
        <w:t>Cat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cable,</w:t>
      </w:r>
      <w:r>
        <w:rPr>
          <w:spacing w:val="-4"/>
        </w:rPr>
        <w:t xml:space="preserve"> </w:t>
      </w:r>
      <w:r>
        <w:rPr>
          <w:spacing w:val="-1"/>
        </w:rPr>
        <w:t>installation,</w:t>
      </w:r>
      <w:r>
        <w:rPr>
          <w:spacing w:val="-6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testing.</w:t>
      </w:r>
    </w:p>
    <w:p w14:paraId="095680AD" w14:textId="558A0098" w:rsidR="002A2205" w:rsidRDefault="002A2205" w:rsidP="000B19C7">
      <w:pPr>
        <w:pStyle w:val="BodyText"/>
        <w:numPr>
          <w:ilvl w:val="3"/>
          <w:numId w:val="11"/>
        </w:numPr>
        <w:tabs>
          <w:tab w:val="left" w:pos="1560"/>
        </w:tabs>
        <w:kinsoku w:val="0"/>
        <w:overflowPunct w:val="0"/>
        <w:ind w:right="352"/>
      </w:pPr>
      <w:r>
        <w:rPr>
          <w:spacing w:val="-1"/>
        </w:rPr>
        <w:t>30</w:t>
      </w:r>
      <w:r>
        <w:rPr>
          <w:spacing w:val="-6"/>
        </w:rPr>
        <w:t xml:space="preserve"> </w:t>
      </w:r>
      <w:r w:rsidR="00603D83">
        <w:t>rough ins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(1)</w:t>
      </w:r>
      <w:r>
        <w:rPr>
          <w:spacing w:val="-4"/>
        </w:rPr>
        <w:t xml:space="preserve"> </w:t>
      </w:r>
      <w:r>
        <w:rPr>
          <w:spacing w:val="1"/>
        </w:rPr>
        <w:t>4”</w:t>
      </w:r>
      <w:r>
        <w:rPr>
          <w:spacing w:val="-5"/>
        </w:rPr>
        <w:t xml:space="preserve"> </w:t>
      </w:r>
      <w:r>
        <w:rPr>
          <w:spacing w:val="-1"/>
        </w:rPr>
        <w:t>square,</w:t>
      </w:r>
      <w:r>
        <w:rPr>
          <w:spacing w:val="-5"/>
        </w:rPr>
        <w:t xml:space="preserve"> </w:t>
      </w:r>
      <w:r>
        <w:t>deep</w:t>
      </w:r>
      <w:r>
        <w:rPr>
          <w:spacing w:val="-3"/>
        </w:rPr>
        <w:t xml:space="preserve"> </w:t>
      </w:r>
      <w:r>
        <w:rPr>
          <w:spacing w:val="-1"/>
        </w:rPr>
        <w:t>box with</w:t>
      </w:r>
      <w:r>
        <w:rPr>
          <w:spacing w:val="-6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gang</w:t>
      </w:r>
      <w:r>
        <w:rPr>
          <w:spacing w:val="-5"/>
        </w:rPr>
        <w:t xml:space="preserve"> </w:t>
      </w:r>
      <w:r>
        <w:t>ring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30’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¾”</w:t>
      </w:r>
      <w:r>
        <w:rPr>
          <w:spacing w:val="-2"/>
        </w:rPr>
        <w:t xml:space="preserve"> </w:t>
      </w:r>
      <w:r>
        <w:rPr>
          <w:spacing w:val="-1"/>
        </w:rPr>
        <w:t>EMT</w:t>
      </w:r>
      <w:r>
        <w:rPr>
          <w:spacing w:val="42"/>
          <w:w w:val="99"/>
        </w:rPr>
        <w:t xml:space="preserve"> </w:t>
      </w:r>
      <w:r>
        <w:rPr>
          <w:spacing w:val="-1"/>
        </w:rPr>
        <w:t>conduit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(2)</w:t>
      </w:r>
      <w:r>
        <w:rPr>
          <w:spacing w:val="-6"/>
        </w:rPr>
        <w:t xml:space="preserve"> </w:t>
      </w:r>
      <w:r>
        <w:t>sweeps.</w:t>
      </w:r>
    </w:p>
    <w:p w14:paraId="56931083" w14:textId="77777777" w:rsidR="002A2205" w:rsidRDefault="002A2205" w:rsidP="000B19C7">
      <w:pPr>
        <w:pStyle w:val="BodyText"/>
        <w:numPr>
          <w:ilvl w:val="3"/>
          <w:numId w:val="11"/>
        </w:numPr>
        <w:tabs>
          <w:tab w:val="left" w:pos="1560"/>
        </w:tabs>
        <w:kinsoku w:val="0"/>
        <w:overflowPunct w:val="0"/>
        <w:ind w:right="649"/>
      </w:pP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extra</w:t>
      </w:r>
      <w:r>
        <w:rPr>
          <w:spacing w:val="-5"/>
        </w:rPr>
        <w:t xml:space="preserve"> </w:t>
      </w:r>
      <w:r>
        <w:rPr>
          <w:spacing w:val="-1"/>
        </w:rPr>
        <w:t>24</w:t>
      </w:r>
      <w:r>
        <w:rPr>
          <w:spacing w:val="-4"/>
        </w:rPr>
        <w:t xml:space="preserve"> </w:t>
      </w:r>
      <w:r>
        <w:rPr>
          <w:spacing w:val="-1"/>
        </w:rPr>
        <w:t>port</w:t>
      </w:r>
      <w:r>
        <w:rPr>
          <w:spacing w:val="-5"/>
        </w:rPr>
        <w:t xml:space="preserve"> </w:t>
      </w:r>
      <w:r>
        <w:rPr>
          <w:spacing w:val="-1"/>
        </w:rPr>
        <w:t>(spare)</w:t>
      </w:r>
      <w:r>
        <w:rPr>
          <w:spacing w:val="-5"/>
        </w:rPr>
        <w:t xml:space="preserve"> </w:t>
      </w:r>
      <w:r>
        <w:t>CAT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rPr>
          <w:spacing w:val="-1"/>
        </w:rPr>
        <w:t>patch</w:t>
      </w:r>
      <w:r>
        <w:rPr>
          <w:spacing w:val="-4"/>
        </w:rPr>
        <w:t xml:space="preserve"> </w:t>
      </w:r>
      <w:r>
        <w:rPr>
          <w:spacing w:val="-1"/>
        </w:rPr>
        <w:t>panel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cable</w:t>
      </w:r>
      <w:r>
        <w:rPr>
          <w:spacing w:val="81"/>
          <w:w w:val="99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rPr>
          <w:spacing w:val="-1"/>
        </w:rPr>
        <w:t>telecommunications</w:t>
      </w:r>
      <w:r>
        <w:rPr>
          <w:spacing w:val="-9"/>
        </w:rPr>
        <w:t xml:space="preserve"> </w:t>
      </w:r>
      <w:r>
        <w:t>rack,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rPr>
          <w:spacing w:val="-1"/>
        </w:rPr>
        <w:t>telecommunications</w:t>
      </w:r>
      <w:r>
        <w:rPr>
          <w:spacing w:val="-9"/>
        </w:rPr>
        <w:t xml:space="preserve"> </w:t>
      </w:r>
      <w:r>
        <w:t>room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future</w:t>
      </w:r>
      <w:r>
        <w:rPr>
          <w:spacing w:val="86"/>
          <w:w w:val="99"/>
        </w:rPr>
        <w:t xml:space="preserve"> </w:t>
      </w:r>
      <w:r>
        <w:rPr>
          <w:spacing w:val="-1"/>
        </w:rPr>
        <w:t>terminations.</w:t>
      </w:r>
    </w:p>
    <w:p w14:paraId="62ED5D1C" w14:textId="77777777" w:rsidR="002A2205" w:rsidRDefault="002A2205" w:rsidP="000B19C7">
      <w:pPr>
        <w:pStyle w:val="BodyText"/>
        <w:numPr>
          <w:ilvl w:val="3"/>
          <w:numId w:val="11"/>
        </w:numPr>
        <w:tabs>
          <w:tab w:val="left" w:pos="1560"/>
        </w:tabs>
        <w:kinsoku w:val="0"/>
        <w:overflowPunct w:val="0"/>
      </w:pPr>
      <w:r>
        <w:rPr>
          <w:spacing w:val="-1"/>
        </w:rPr>
        <w:t>Labor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installing</w:t>
      </w:r>
      <w:r>
        <w:rPr>
          <w:spacing w:val="-4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1"/>
        </w:rPr>
        <w:t>extra</w:t>
      </w:r>
      <w:r>
        <w:rPr>
          <w:spacing w:val="-5"/>
        </w:rPr>
        <w:t xml:space="preserve"> </w:t>
      </w:r>
      <w:r>
        <w:rPr>
          <w:spacing w:val="-1"/>
        </w:rPr>
        <w:t>materials.</w:t>
      </w:r>
    </w:p>
    <w:p w14:paraId="4719EE1D" w14:textId="77777777" w:rsidR="002A2205" w:rsidRDefault="002A2205" w:rsidP="000B19C7">
      <w:pPr>
        <w:pStyle w:val="BodyText"/>
        <w:numPr>
          <w:ilvl w:val="2"/>
          <w:numId w:val="11"/>
        </w:numPr>
        <w:tabs>
          <w:tab w:val="left" w:pos="984"/>
        </w:tabs>
        <w:kinsoku w:val="0"/>
        <w:overflowPunct w:val="0"/>
        <w:ind w:right="186" w:hanging="576"/>
      </w:pPr>
      <w:r>
        <w:t>Submit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fair</w:t>
      </w:r>
      <w:r>
        <w:rPr>
          <w:spacing w:val="-5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rPr>
          <w:spacing w:val="-1"/>
        </w:rPr>
        <w:t>value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labor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rPr>
          <w:spacing w:val="1"/>
        </w:rPr>
        <w:t>27</w:t>
      </w:r>
      <w:r>
        <w:rPr>
          <w:spacing w:val="-6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rPr>
          <w:spacing w:val="-1"/>
        </w:rPr>
        <w:t>submittals,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72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specification</w:t>
      </w:r>
      <w:r>
        <w:rPr>
          <w:spacing w:val="-6"/>
        </w:rPr>
        <w:t xml:space="preserve"> </w:t>
      </w:r>
      <w:r>
        <w:t>section.</w:t>
      </w:r>
      <w:r>
        <w:rPr>
          <w:spacing w:val="4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fair</w:t>
      </w:r>
      <w:r>
        <w:rPr>
          <w:spacing w:val="-5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estimate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rPr>
          <w:spacing w:val="-1"/>
        </w:rPr>
        <w:t>job</w:t>
      </w:r>
      <w:r>
        <w:rPr>
          <w:spacing w:val="50"/>
          <w:w w:val="99"/>
        </w:rPr>
        <w:t xml:space="preserve"> </w:t>
      </w:r>
      <w:r>
        <w:rPr>
          <w:spacing w:val="-1"/>
        </w:rPr>
        <w:t>expenses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rPr>
          <w:spacing w:val="-1"/>
        </w:rPr>
        <w:t>rental,</w:t>
      </w:r>
      <w:r>
        <w:rPr>
          <w:spacing w:val="-6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expense,</w:t>
      </w:r>
      <w:r>
        <w:rPr>
          <w:spacing w:val="-7"/>
        </w:rPr>
        <w:t xml:space="preserve"> </w:t>
      </w:r>
      <w:r>
        <w:t>layout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supervision,</w:t>
      </w:r>
      <w:r>
        <w:rPr>
          <w:spacing w:val="-4"/>
        </w:rPr>
        <w:t xml:space="preserve"> </w:t>
      </w:r>
      <w:r>
        <w:t>etc.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36"/>
          <w:w w:val="99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installation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drawings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bid.</w:t>
      </w:r>
      <w:r>
        <w:rPr>
          <w:spacing w:val="68"/>
          <w:w w:val="99"/>
        </w:rPr>
        <w:t xml:space="preserve"> </w:t>
      </w:r>
      <w:r>
        <w:rPr>
          <w:spacing w:val="-1"/>
        </w:rPr>
        <w:t>Breakout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rPr>
          <w:spacing w:val="-1"/>
        </w:rPr>
        <w:t>extra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rPr>
          <w:spacing w:val="-1"/>
        </w:rPr>
        <w:t>indicated.</w:t>
      </w:r>
      <w:r>
        <w:rPr>
          <w:spacing w:val="47"/>
        </w:rPr>
        <w:t xml:space="preserve"> </w:t>
      </w:r>
      <w:r>
        <w:t>Unused</w:t>
      </w:r>
      <w:r>
        <w:rPr>
          <w:spacing w:val="-5"/>
        </w:rPr>
        <w:t xml:space="preserve"> </w:t>
      </w:r>
      <w:r>
        <w:rPr>
          <w:spacing w:val="-1"/>
        </w:rPr>
        <w:t>labor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79"/>
          <w:w w:val="99"/>
        </w:rPr>
        <w:t xml:space="preserve"> </w:t>
      </w:r>
      <w:r>
        <w:rPr>
          <w:spacing w:val="-1"/>
        </w:rPr>
        <w:t>Architect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Engineer’s</w:t>
      </w:r>
      <w:r>
        <w:rPr>
          <w:spacing w:val="-5"/>
        </w:rPr>
        <w:t xml:space="preserve"> </w:t>
      </w:r>
      <w:r>
        <w:rPr>
          <w:spacing w:val="-1"/>
        </w:rPr>
        <w:t>option.</w:t>
      </w:r>
      <w:r>
        <w:rPr>
          <w:spacing w:val="4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fair</w:t>
      </w:r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applied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included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91"/>
          <w:w w:val="9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bid</w:t>
      </w:r>
      <w:r>
        <w:rPr>
          <w:spacing w:val="-7"/>
        </w:rPr>
        <w:t xml:space="preserve"> </w:t>
      </w:r>
      <w:r>
        <w:t>documents.</w:t>
      </w:r>
    </w:p>
    <w:p w14:paraId="48D09A70" w14:textId="77777777" w:rsidR="002A2205" w:rsidRDefault="002A2205" w:rsidP="002A2205">
      <w:pPr>
        <w:pStyle w:val="BodyText"/>
        <w:kinsoku w:val="0"/>
        <w:overflowPunct w:val="0"/>
        <w:ind w:left="0" w:firstLine="0"/>
      </w:pPr>
    </w:p>
    <w:p w14:paraId="05C1949B" w14:textId="77777777" w:rsidR="002A2205" w:rsidRDefault="002A2205" w:rsidP="002A2205">
      <w:pPr>
        <w:pStyle w:val="BodyText"/>
        <w:kinsoku w:val="0"/>
        <w:overflowPunct w:val="0"/>
        <w:spacing w:before="9"/>
        <w:ind w:left="0" w:firstLine="0"/>
        <w:rPr>
          <w:sz w:val="21"/>
          <w:szCs w:val="21"/>
        </w:rPr>
      </w:pPr>
    </w:p>
    <w:p w14:paraId="6E6EB095" w14:textId="77777777" w:rsidR="002A2205" w:rsidRDefault="002A2205" w:rsidP="002A2205">
      <w:pPr>
        <w:pStyle w:val="BodyText"/>
        <w:kinsoku w:val="0"/>
        <w:overflowPunct w:val="0"/>
        <w:ind w:left="119" w:firstLine="0"/>
      </w:pPr>
      <w:r>
        <w:rPr>
          <w:spacing w:val="-1"/>
        </w:rPr>
        <w:t>PART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EXECUTION</w:t>
      </w:r>
    </w:p>
    <w:p w14:paraId="27793FC3" w14:textId="77777777" w:rsidR="002A2205" w:rsidRDefault="002A2205" w:rsidP="002A2205">
      <w:pPr>
        <w:pStyle w:val="BodyText"/>
        <w:kinsoku w:val="0"/>
        <w:overflowPunct w:val="0"/>
        <w:spacing w:before="10"/>
        <w:ind w:left="0" w:firstLine="0"/>
      </w:pPr>
    </w:p>
    <w:p w14:paraId="718FEA96" w14:textId="77777777" w:rsidR="002A2205" w:rsidRDefault="002A2205" w:rsidP="002A2205">
      <w:pPr>
        <w:pStyle w:val="BodyText"/>
        <w:numPr>
          <w:ilvl w:val="1"/>
          <w:numId w:val="6"/>
        </w:numPr>
        <w:tabs>
          <w:tab w:val="left" w:pos="840"/>
        </w:tabs>
        <w:kinsoku w:val="0"/>
        <w:overflowPunct w:val="0"/>
        <w:spacing w:line="229" w:lineRule="exact"/>
        <w:ind w:hanging="720"/>
      </w:pPr>
      <w:r>
        <w:t>PRE-INSTALLATION</w:t>
      </w:r>
      <w:r>
        <w:rPr>
          <w:spacing w:val="-34"/>
        </w:rPr>
        <w:t xml:space="preserve"> </w:t>
      </w:r>
      <w:r>
        <w:t>CONFERENCE</w:t>
      </w:r>
    </w:p>
    <w:p w14:paraId="39277906" w14:textId="77777777" w:rsidR="002A2205" w:rsidRDefault="002A2205" w:rsidP="002A2205">
      <w:pPr>
        <w:pStyle w:val="BodyText"/>
        <w:numPr>
          <w:ilvl w:val="2"/>
          <w:numId w:val="6"/>
        </w:numPr>
        <w:tabs>
          <w:tab w:val="left" w:pos="1020"/>
        </w:tabs>
        <w:kinsoku w:val="0"/>
        <w:overflowPunct w:val="0"/>
        <w:spacing w:line="229" w:lineRule="exact"/>
      </w:pPr>
      <w:r>
        <w:t>Schedule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2"/>
        </w:rP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five</w:t>
      </w:r>
      <w:r>
        <w:rPr>
          <w:spacing w:val="-6"/>
        </w:rPr>
        <w:t xml:space="preserve"> </w:t>
      </w:r>
      <w:r>
        <w:rPr>
          <w:spacing w:val="-1"/>
        </w:rPr>
        <w:t>calendar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section.</w:t>
      </w:r>
    </w:p>
    <w:p w14:paraId="3A5AB0D3" w14:textId="77777777" w:rsidR="002A2205" w:rsidRDefault="002A2205" w:rsidP="002A2205">
      <w:pPr>
        <w:pStyle w:val="BodyText"/>
        <w:numPr>
          <w:ilvl w:val="2"/>
          <w:numId w:val="6"/>
        </w:numPr>
        <w:tabs>
          <w:tab w:val="left" w:pos="1020"/>
        </w:tabs>
        <w:kinsoku w:val="0"/>
        <w:overflowPunct w:val="0"/>
      </w:pPr>
      <w:r>
        <w:rPr>
          <w:spacing w:val="-1"/>
        </w:rPr>
        <w:t>Agenda:</w:t>
      </w:r>
      <w:r>
        <w:rPr>
          <w:spacing w:val="-5"/>
        </w:rPr>
        <w:t xml:space="preserve"> </w:t>
      </w:r>
      <w:r>
        <w:t>Clarify</w:t>
      </w:r>
      <w:r>
        <w:rPr>
          <w:spacing w:val="-10"/>
        </w:rPr>
        <w:t xml:space="preserve"> </w:t>
      </w:r>
      <w:r>
        <w:rPr>
          <w:spacing w:val="-1"/>
        </w:rPr>
        <w:t>questions</w:t>
      </w:r>
      <w:r>
        <w:rPr>
          <w:spacing w:val="-7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performed,</w:t>
      </w:r>
      <w:r>
        <w:rPr>
          <w:spacing w:val="-8"/>
        </w:rPr>
        <w:t xml:space="preserve"> </w:t>
      </w:r>
      <w:r>
        <w:rPr>
          <w:spacing w:val="-1"/>
        </w:rPr>
        <w:t>scheduling,</w:t>
      </w:r>
      <w:r>
        <w:rPr>
          <w:spacing w:val="-7"/>
        </w:rPr>
        <w:t xml:space="preserve"> </w:t>
      </w:r>
      <w:r>
        <w:t>coordination,</w:t>
      </w:r>
      <w:r>
        <w:rPr>
          <w:spacing w:val="-8"/>
        </w:rPr>
        <w:t xml:space="preserve"> </w:t>
      </w:r>
      <w:r>
        <w:t>etc.</w:t>
      </w:r>
    </w:p>
    <w:p w14:paraId="443E59BB" w14:textId="72832A82" w:rsidR="002A2205" w:rsidRDefault="002A2205" w:rsidP="002A2205">
      <w:pPr>
        <w:pStyle w:val="BodyText"/>
        <w:numPr>
          <w:ilvl w:val="2"/>
          <w:numId w:val="6"/>
        </w:numPr>
        <w:tabs>
          <w:tab w:val="left" w:pos="1020"/>
        </w:tabs>
        <w:kinsoku w:val="0"/>
        <w:overflowPunct w:val="0"/>
        <w:ind w:right="100"/>
        <w:jc w:val="both"/>
      </w:pPr>
      <w:r>
        <w:rPr>
          <w:spacing w:val="-1"/>
        </w:rPr>
        <w:lastRenderedPageBreak/>
        <w:t>Attendance:</w:t>
      </w:r>
      <w:r>
        <w:rPr>
          <w:spacing w:val="53"/>
        </w:rPr>
        <w:t xml:space="preserve"> </w:t>
      </w:r>
      <w:r>
        <w:t>Communications</w:t>
      </w:r>
      <w:r>
        <w:rPr>
          <w:spacing w:val="54"/>
        </w:rPr>
        <w:t xml:space="preserve">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rPr>
          <w:spacing w:val="-1"/>
        </w:rPr>
        <w:t>installer,</w:t>
      </w:r>
      <w:r>
        <w:rPr>
          <w:spacing w:val="53"/>
        </w:rPr>
        <w:t xml:space="preserve"> </w:t>
      </w:r>
      <w:r>
        <w:t>General</w:t>
      </w:r>
      <w:r>
        <w:rPr>
          <w:spacing w:val="52"/>
        </w:rPr>
        <w:t xml:space="preserve"> </w:t>
      </w:r>
      <w:r>
        <w:t>Contractor,</w:t>
      </w:r>
      <w:r>
        <w:rPr>
          <w:spacing w:val="54"/>
        </w:rPr>
        <w:t xml:space="preserve"> </w:t>
      </w:r>
      <w:r w:rsidR="00F2286E">
        <w:t>Richland</w:t>
      </w:r>
      <w:r>
        <w:rPr>
          <w:spacing w:val="53"/>
        </w:rPr>
        <w:t xml:space="preserve"> </w:t>
      </w:r>
      <w:r>
        <w:rPr>
          <w:spacing w:val="-1"/>
        </w:rPr>
        <w:t>School</w:t>
      </w:r>
      <w:r>
        <w:rPr>
          <w:spacing w:val="54"/>
        </w:rPr>
        <w:t xml:space="preserve"> </w:t>
      </w:r>
      <w:r>
        <w:rPr>
          <w:spacing w:val="-1"/>
        </w:rPr>
        <w:t>Districts</w:t>
      </w:r>
      <w:r>
        <w:rPr>
          <w:spacing w:val="69"/>
          <w:w w:val="99"/>
        </w:rPr>
        <w:t xml:space="preserve"> </w:t>
      </w:r>
      <w:r>
        <w:rPr>
          <w:spacing w:val="-1"/>
        </w:rPr>
        <w:t>Representatives</w:t>
      </w:r>
      <w:r>
        <w:rPr>
          <w:spacing w:val="40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1"/>
        </w:rPr>
        <w:t>any</w:t>
      </w:r>
      <w:r>
        <w:rPr>
          <w:spacing w:val="38"/>
        </w:rPr>
        <w:t xml:space="preserve"> </w:t>
      </w:r>
      <w:r>
        <w:rPr>
          <w:spacing w:val="-1"/>
        </w:rPr>
        <w:t>additional</w:t>
      </w:r>
      <w:r>
        <w:rPr>
          <w:spacing w:val="40"/>
        </w:rPr>
        <w:t xml:space="preserve"> </w:t>
      </w:r>
      <w:r>
        <w:rPr>
          <w:spacing w:val="-1"/>
        </w:rPr>
        <w:t>parties</w:t>
      </w:r>
      <w:r>
        <w:rPr>
          <w:spacing w:val="40"/>
        </w:rPr>
        <w:t xml:space="preserve"> </w:t>
      </w:r>
      <w:r>
        <w:t>affected</w:t>
      </w:r>
      <w:r>
        <w:rPr>
          <w:spacing w:val="39"/>
        </w:rPr>
        <w:t xml:space="preserve"> </w:t>
      </w:r>
      <w:r>
        <w:rPr>
          <w:spacing w:val="1"/>
        </w:rPr>
        <w:t>by</w:t>
      </w:r>
      <w:r>
        <w:rPr>
          <w:spacing w:val="38"/>
        </w:rPr>
        <w:t xml:space="preserve"> </w:t>
      </w:r>
      <w:r>
        <w:rPr>
          <w:spacing w:val="-1"/>
        </w:rPr>
        <w:t>work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this</w:t>
      </w:r>
      <w:r>
        <w:rPr>
          <w:spacing w:val="41"/>
        </w:rPr>
        <w:t xml:space="preserve"> </w:t>
      </w:r>
      <w:r>
        <w:t>section.</w:t>
      </w:r>
      <w:r>
        <w:rPr>
          <w:spacing w:val="41"/>
        </w:rPr>
        <w:t xml:space="preserve"> </w:t>
      </w:r>
      <w:r w:rsidR="00F2286E">
        <w:t>Richland</w:t>
      </w:r>
      <w:r>
        <w:rPr>
          <w:spacing w:val="41"/>
        </w:rPr>
        <w:t xml:space="preserve"> </w:t>
      </w:r>
      <w:r>
        <w:t>School</w:t>
      </w:r>
      <w:r>
        <w:rPr>
          <w:spacing w:val="70"/>
          <w:w w:val="99"/>
        </w:rPr>
        <w:t xml:space="preserve"> </w:t>
      </w:r>
      <w:r>
        <w:rPr>
          <w:spacing w:val="-1"/>
        </w:rPr>
        <w:t>District’s</w:t>
      </w:r>
      <w:r>
        <w:rPr>
          <w:spacing w:val="39"/>
        </w:rPr>
        <w:t xml:space="preserve"> </w:t>
      </w:r>
      <w:r>
        <w:rPr>
          <w:spacing w:val="-1"/>
        </w:rPr>
        <w:t>Information</w:t>
      </w:r>
      <w:r>
        <w:rPr>
          <w:spacing w:val="39"/>
        </w:rPr>
        <w:t xml:space="preserve"> </w:t>
      </w:r>
      <w:r>
        <w:t>Technology</w:t>
      </w:r>
      <w:r>
        <w:rPr>
          <w:spacing w:val="35"/>
        </w:rPr>
        <w:t xml:space="preserve"> </w:t>
      </w:r>
      <w:r>
        <w:rPr>
          <w:spacing w:val="1"/>
        </w:rPr>
        <w:t>must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represented</w:t>
      </w:r>
      <w:r>
        <w:rPr>
          <w:spacing w:val="38"/>
        </w:rPr>
        <w:t xml:space="preserve"> </w:t>
      </w:r>
      <w:r>
        <w:rPr>
          <w:spacing w:val="-1"/>
        </w:rPr>
        <w:t>at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preconference</w:t>
      </w:r>
      <w:r>
        <w:rPr>
          <w:spacing w:val="39"/>
        </w:rPr>
        <w:t xml:space="preserve"> </w:t>
      </w:r>
      <w:r>
        <w:rPr>
          <w:spacing w:val="-1"/>
        </w:rPr>
        <w:t>meeting</w:t>
      </w:r>
      <w:r>
        <w:rPr>
          <w:spacing w:val="40"/>
        </w:rPr>
        <w:t xml:space="preserve"> </w:t>
      </w:r>
      <w:r>
        <w:rPr>
          <w:spacing w:val="-1"/>
        </w:rPr>
        <w:t>prior</w:t>
      </w:r>
      <w:r>
        <w:rPr>
          <w:spacing w:val="40"/>
        </w:rPr>
        <w:t xml:space="preserve"> </w:t>
      </w:r>
      <w:r>
        <w:rPr>
          <w:spacing w:val="1"/>
        </w:rPr>
        <w:t>to</w:t>
      </w:r>
      <w:r>
        <w:rPr>
          <w:spacing w:val="79"/>
          <w:w w:val="99"/>
        </w:rPr>
        <w:t xml:space="preserve"> </w:t>
      </w:r>
      <w:r>
        <w:rPr>
          <w:spacing w:val="-1"/>
        </w:rPr>
        <w:t>scheduling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work.</w:t>
      </w:r>
    </w:p>
    <w:p w14:paraId="270534ED" w14:textId="77777777" w:rsidR="002A2205" w:rsidRDefault="002A2205" w:rsidP="002A2205">
      <w:pPr>
        <w:pStyle w:val="BodyText"/>
        <w:numPr>
          <w:ilvl w:val="2"/>
          <w:numId w:val="6"/>
        </w:numPr>
        <w:tabs>
          <w:tab w:val="left" w:pos="1020"/>
        </w:tabs>
        <w:kinsoku w:val="0"/>
        <w:overflowPunct w:val="0"/>
      </w:pPr>
      <w:r>
        <w:t>Copy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Leviton</w:t>
      </w:r>
      <w:r>
        <w:rPr>
          <w:spacing w:val="-6"/>
        </w:rPr>
        <w:t xml:space="preserve"> </w:t>
      </w:r>
      <w:r>
        <w:t>warranty</w:t>
      </w:r>
      <w:r>
        <w:rPr>
          <w:spacing w:val="-10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Contractor.</w:t>
      </w:r>
    </w:p>
    <w:p w14:paraId="0DCC2159" w14:textId="5A867506" w:rsidR="002A2205" w:rsidRDefault="002A2205" w:rsidP="002A2205">
      <w:pPr>
        <w:pStyle w:val="BodyText"/>
        <w:numPr>
          <w:ilvl w:val="2"/>
          <w:numId w:val="6"/>
        </w:numPr>
        <w:tabs>
          <w:tab w:val="left" w:pos="1020"/>
        </w:tabs>
        <w:kinsoku w:val="0"/>
        <w:overflowPunct w:val="0"/>
      </w:pPr>
      <w:r>
        <w:rPr>
          <w:spacing w:val="-1"/>
        </w:rPr>
        <w:t>Pre-Installation</w:t>
      </w:r>
      <w:r>
        <w:rPr>
          <w:spacing w:val="-8"/>
        </w:rPr>
        <w:t xml:space="preserve"> </w:t>
      </w:r>
      <w:r>
        <w:rPr>
          <w:spacing w:val="-1"/>
        </w:rPr>
        <w:t>conference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waived</w:t>
      </w:r>
      <w:r>
        <w:rPr>
          <w:spacing w:val="-7"/>
        </w:rPr>
        <w:t xml:space="preserve"> </w:t>
      </w:r>
      <w:r>
        <w:rPr>
          <w:spacing w:val="1"/>
        </w:rPr>
        <w:t>only</w:t>
      </w:r>
      <w:r>
        <w:rPr>
          <w:spacing w:val="-11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 w:rsidR="00F2286E">
        <w:t>Richland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District.</w:t>
      </w:r>
    </w:p>
    <w:p w14:paraId="6B27FE1D" w14:textId="77777777" w:rsidR="002A2205" w:rsidRDefault="002A2205" w:rsidP="002A2205">
      <w:pPr>
        <w:pStyle w:val="BodyText"/>
        <w:kinsoku w:val="0"/>
        <w:overflowPunct w:val="0"/>
        <w:spacing w:before="10"/>
        <w:ind w:left="0" w:firstLine="0"/>
      </w:pPr>
    </w:p>
    <w:p w14:paraId="784C93DF" w14:textId="77777777" w:rsidR="002A2205" w:rsidRDefault="002A2205" w:rsidP="002A2205">
      <w:pPr>
        <w:pStyle w:val="BodyText"/>
        <w:numPr>
          <w:ilvl w:val="1"/>
          <w:numId w:val="6"/>
        </w:numPr>
        <w:tabs>
          <w:tab w:val="left" w:pos="984"/>
        </w:tabs>
        <w:kinsoku w:val="0"/>
        <w:overflowPunct w:val="0"/>
        <w:ind w:left="983" w:hanging="864"/>
      </w:pPr>
      <w:r>
        <w:t>INSTALLATION</w:t>
      </w:r>
    </w:p>
    <w:p w14:paraId="2CD1BD3C" w14:textId="77777777" w:rsidR="002A2205" w:rsidRDefault="002A2205" w:rsidP="002A2205">
      <w:pPr>
        <w:pStyle w:val="BodyText"/>
        <w:numPr>
          <w:ilvl w:val="2"/>
          <w:numId w:val="6"/>
        </w:numPr>
        <w:tabs>
          <w:tab w:val="left" w:pos="1020"/>
        </w:tabs>
        <w:kinsoku w:val="0"/>
        <w:overflowPunct w:val="0"/>
        <w:ind w:right="186"/>
      </w:pPr>
      <w:r>
        <w:rPr>
          <w:spacing w:val="-1"/>
        </w:rPr>
        <w:t>Proper</w:t>
      </w:r>
      <w:r>
        <w:t xml:space="preserve"> cable</w:t>
      </w:r>
      <w:r>
        <w:rPr>
          <w:spacing w:val="-1"/>
        </w:rPr>
        <w:t xml:space="preserve"> handling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critical to maintaining</w:t>
      </w:r>
      <w:r>
        <w:rPr>
          <w:spacing w:val="-3"/>
        </w:rPr>
        <w:t xml:space="preserve"> </w:t>
      </w:r>
      <w:r>
        <w:t>the design</w:t>
      </w:r>
      <w:r>
        <w:rPr>
          <w:spacing w:val="-1"/>
        </w:rPr>
        <w:t xml:space="preserve"> integrity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high-performance</w:t>
      </w:r>
      <w:r>
        <w:rPr>
          <w:spacing w:val="-3"/>
        </w:rPr>
        <w:t xml:space="preserve"> </w:t>
      </w:r>
      <w:r>
        <w:rPr>
          <w:spacing w:val="-1"/>
        </w:rPr>
        <w:t>cabling.</w:t>
      </w:r>
      <w:r>
        <w:rPr>
          <w:spacing w:val="82"/>
          <w:w w:val="99"/>
        </w:rPr>
        <w:t xml:space="preserve"> </w:t>
      </w:r>
      <w:r>
        <w:rPr>
          <w:spacing w:val="-1"/>
        </w:rPr>
        <w:t>Cable</w:t>
      </w:r>
      <w:r>
        <w:rPr>
          <w:spacing w:val="-13"/>
        </w:rPr>
        <w:t xml:space="preserve"> </w:t>
      </w:r>
      <w:r>
        <w:t>handling</w:t>
      </w:r>
      <w:r>
        <w:rPr>
          <w:spacing w:val="-13"/>
        </w:rPr>
        <w:t xml:space="preserve"> </w:t>
      </w:r>
      <w:r>
        <w:t>recommendations</w:t>
      </w:r>
      <w:r>
        <w:rPr>
          <w:spacing w:val="-12"/>
        </w:rPr>
        <w:t xml:space="preserve"> </w:t>
      </w:r>
      <w:r>
        <w:rPr>
          <w:spacing w:val="-1"/>
        </w:rPr>
        <w:t>include:</w:t>
      </w:r>
    </w:p>
    <w:p w14:paraId="05557DF1" w14:textId="77777777" w:rsidR="002A2205" w:rsidRDefault="002A2205" w:rsidP="002A2205">
      <w:pPr>
        <w:pStyle w:val="BodyText"/>
        <w:numPr>
          <w:ilvl w:val="3"/>
          <w:numId w:val="6"/>
        </w:numPr>
        <w:tabs>
          <w:tab w:val="left" w:pos="1560"/>
        </w:tabs>
        <w:kinsoku w:val="0"/>
        <w:overflowPunct w:val="0"/>
        <w:spacing w:line="228" w:lineRule="exact"/>
      </w:pPr>
      <w:r>
        <w:rPr>
          <w:spacing w:val="-1"/>
        </w:rPr>
        <w:t>Cable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conditioned</w:t>
      </w:r>
      <w:r>
        <w:rPr>
          <w:spacing w:val="-4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rPr>
          <w:spacing w:val="-1"/>
        </w:rPr>
        <w:t>32</w:t>
      </w:r>
      <w:r>
        <w:rPr>
          <w:spacing w:val="-6"/>
        </w:rPr>
        <w:t xml:space="preserve"> </w:t>
      </w:r>
      <w:r>
        <w:t>degrees</w:t>
      </w:r>
      <w:r>
        <w:rPr>
          <w:spacing w:val="-4"/>
        </w:rPr>
        <w:t xml:space="preserve"> </w:t>
      </w:r>
      <w:r>
        <w:t>F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48</w:t>
      </w:r>
      <w:r>
        <w:rPr>
          <w:spacing w:val="-4"/>
        </w:rPr>
        <w:t xml:space="preserve"> </w:t>
      </w:r>
      <w:r>
        <w:rPr>
          <w:spacing w:val="-1"/>
        </w:rPr>
        <w:t>hours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installation.</w:t>
      </w:r>
    </w:p>
    <w:p w14:paraId="3BCD438B" w14:textId="77777777" w:rsidR="002A2205" w:rsidRDefault="002A2205" w:rsidP="002A2205">
      <w:pPr>
        <w:pStyle w:val="BodyText"/>
        <w:numPr>
          <w:ilvl w:val="3"/>
          <w:numId w:val="6"/>
        </w:numPr>
        <w:tabs>
          <w:tab w:val="left" w:pos="1560"/>
        </w:tabs>
        <w:kinsoku w:val="0"/>
        <w:overflowPunct w:val="0"/>
        <w:ind w:right="100"/>
        <w:jc w:val="both"/>
      </w:pPr>
      <w:r>
        <w:t>Do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rPr>
          <w:spacing w:val="-1"/>
        </w:rPr>
        <w:t>excessive</w:t>
      </w:r>
      <w:r>
        <w:rPr>
          <w:spacing w:val="9"/>
        </w:rPr>
        <w:t xml:space="preserve"> </w:t>
      </w:r>
      <w:r>
        <w:t>force</w:t>
      </w:r>
      <w:r>
        <w:rPr>
          <w:spacing w:val="8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rPr>
          <w:spacing w:val="-1"/>
        </w:rPr>
        <w:t>pulling</w:t>
      </w:r>
      <w:r>
        <w:rPr>
          <w:spacing w:val="8"/>
        </w:rPr>
        <w:t xml:space="preserve"> </w:t>
      </w:r>
      <w:r>
        <w:t>cable.</w:t>
      </w:r>
      <w:r>
        <w:rPr>
          <w:spacing w:val="1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rPr>
          <w:spacing w:val="-1"/>
        </w:rPr>
        <w:t>pull-force</w:t>
      </w:r>
      <w:r>
        <w:rPr>
          <w:spacing w:val="9"/>
        </w:rPr>
        <w:t xml:space="preserve"> </w:t>
      </w:r>
      <w:r>
        <w:rPr>
          <w:spacing w:val="-1"/>
        </w:rPr>
        <w:t>guideline</w:t>
      </w:r>
      <w:r>
        <w:rPr>
          <w:spacing w:val="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71"/>
          <w:w w:val="99"/>
        </w:rPr>
        <w:t xml:space="preserve"> </w:t>
      </w:r>
      <w:r>
        <w:rPr>
          <w:spacing w:val="-1"/>
        </w:rPr>
        <w:t>4-pair</w:t>
      </w:r>
      <w:r>
        <w:rPr>
          <w:spacing w:val="35"/>
        </w:rPr>
        <w:t xml:space="preserve"> </w:t>
      </w:r>
      <w:r>
        <w:rPr>
          <w:spacing w:val="-1"/>
        </w:rPr>
        <w:t>horizontal</w:t>
      </w:r>
      <w:r>
        <w:rPr>
          <w:spacing w:val="31"/>
        </w:rPr>
        <w:t xml:space="preserve"> </w:t>
      </w:r>
      <w:r>
        <w:rPr>
          <w:spacing w:val="1"/>
        </w:rPr>
        <w:t>UTP</w:t>
      </w:r>
      <w:r>
        <w:rPr>
          <w:spacing w:val="32"/>
        </w:rPr>
        <w:t xml:space="preserve"> </w:t>
      </w:r>
      <w:r>
        <w:rPr>
          <w:spacing w:val="-1"/>
        </w:rPr>
        <w:t>should</w:t>
      </w:r>
      <w:r>
        <w:rPr>
          <w:spacing w:val="34"/>
        </w:rPr>
        <w:t xml:space="preserve"> </w:t>
      </w:r>
      <w:r>
        <w:rPr>
          <w:spacing w:val="-1"/>
        </w:rPr>
        <w:t>not</w:t>
      </w:r>
      <w:r>
        <w:rPr>
          <w:spacing w:val="35"/>
        </w:rPr>
        <w:t xml:space="preserve"> </w:t>
      </w:r>
      <w:r>
        <w:rPr>
          <w:spacing w:val="-1"/>
        </w:rPr>
        <w:t>exceed</w:t>
      </w:r>
      <w:r>
        <w:rPr>
          <w:spacing w:val="34"/>
        </w:rPr>
        <w:t xml:space="preserve"> </w:t>
      </w:r>
      <w:r>
        <w:rPr>
          <w:spacing w:val="-1"/>
        </w:rPr>
        <w:t>110N</w:t>
      </w:r>
      <w:r>
        <w:rPr>
          <w:spacing w:val="35"/>
        </w:rPr>
        <w:t xml:space="preserve"> </w:t>
      </w:r>
      <w:r>
        <w:t>(25lbf).</w:t>
      </w:r>
      <w:r>
        <w:rPr>
          <w:spacing w:val="10"/>
        </w:rPr>
        <w:t xml:space="preserve"> </w:t>
      </w:r>
      <w:r>
        <w:rPr>
          <w:spacing w:val="-1"/>
        </w:rPr>
        <w:t>Meeting</w:t>
      </w:r>
      <w:r>
        <w:rPr>
          <w:spacing w:val="33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guideline</w:t>
      </w:r>
      <w:r>
        <w:rPr>
          <w:spacing w:val="33"/>
        </w:rPr>
        <w:t xml:space="preserve"> </w:t>
      </w:r>
      <w:r>
        <w:rPr>
          <w:spacing w:val="-1"/>
        </w:rPr>
        <w:t>avoids</w:t>
      </w:r>
      <w:r>
        <w:rPr>
          <w:spacing w:val="70"/>
          <w:w w:val="99"/>
        </w:rPr>
        <w:t xml:space="preserve"> </w:t>
      </w:r>
      <w:r>
        <w:rPr>
          <w:spacing w:val="-1"/>
        </w:rPr>
        <w:t>stretching</w:t>
      </w:r>
      <w:r>
        <w:rPr>
          <w:spacing w:val="-10"/>
        </w:rPr>
        <w:t xml:space="preserve"> </w:t>
      </w:r>
      <w:r>
        <w:t>conductors</w:t>
      </w:r>
      <w:r>
        <w:rPr>
          <w:spacing w:val="-9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rPr>
          <w:spacing w:val="-1"/>
        </w:rPr>
        <w:t>installation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associated</w:t>
      </w:r>
      <w:r>
        <w:rPr>
          <w:spacing w:val="-10"/>
        </w:rPr>
        <w:t xml:space="preserve"> </w:t>
      </w:r>
      <w:r>
        <w:t>transmission</w:t>
      </w:r>
      <w:r>
        <w:rPr>
          <w:spacing w:val="-10"/>
        </w:rPr>
        <w:t xml:space="preserve"> </w:t>
      </w:r>
      <w:r>
        <w:t>degradation.</w:t>
      </w:r>
    </w:p>
    <w:p w14:paraId="4CA4FFCA" w14:textId="77777777" w:rsidR="002A2205" w:rsidRDefault="002A2205" w:rsidP="002A2205">
      <w:pPr>
        <w:pStyle w:val="BodyText"/>
        <w:numPr>
          <w:ilvl w:val="3"/>
          <w:numId w:val="6"/>
        </w:numPr>
        <w:tabs>
          <w:tab w:val="left" w:pos="1560"/>
        </w:tabs>
        <w:kinsoku w:val="0"/>
        <w:overflowPunct w:val="0"/>
        <w:ind w:right="99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4"/>
        </w:rPr>
        <w:t xml:space="preserve"> </w:t>
      </w:r>
      <w:r>
        <w:rPr>
          <w:spacing w:val="-1"/>
        </w:rPr>
        <w:t>bend</w:t>
      </w:r>
      <w:r>
        <w:rPr>
          <w:spacing w:val="1"/>
        </w:rPr>
        <w:t xml:space="preserve"> </w:t>
      </w:r>
      <w:r>
        <w:rPr>
          <w:spacing w:val="-1"/>
        </w:rPr>
        <w:t>radius</w:t>
      </w:r>
      <w:r>
        <w:rPr>
          <w:spacing w:val="1"/>
        </w:rPr>
        <w:t xml:space="preserve"> for</w:t>
      </w:r>
      <w:r>
        <w:t xml:space="preserve"> </w:t>
      </w:r>
      <w:r>
        <w:rPr>
          <w:spacing w:val="1"/>
        </w:rPr>
        <w:t>UTP</w:t>
      </w:r>
      <w:r>
        <w:rPr>
          <w:spacing w:val="-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exceed</w:t>
      </w:r>
      <w:r>
        <w:rPr>
          <w:spacing w:val="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 xml:space="preserve">times </w:t>
      </w:r>
      <w:r>
        <w:rPr>
          <w:spacing w:val="-1"/>
        </w:rPr>
        <w:t xml:space="preserve">the </w:t>
      </w:r>
      <w:r>
        <w:t>cable</w:t>
      </w:r>
      <w:r>
        <w:rPr>
          <w:spacing w:val="2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rPr>
          <w:spacing w:val="-1"/>
        </w:rPr>
        <w:t>diameter</w:t>
      </w:r>
      <w:r>
        <w:rPr>
          <w:spacing w:val="71"/>
          <w:w w:val="99"/>
        </w:rPr>
        <w:t xml:space="preserve"> </w:t>
      </w:r>
      <w:r>
        <w:rPr>
          <w:spacing w:val="-1"/>
        </w:rPr>
        <w:t>(O.D.)</w:t>
      </w:r>
    </w:p>
    <w:p w14:paraId="70F5CF7B" w14:textId="77777777" w:rsidR="002A2205" w:rsidRDefault="002A2205" w:rsidP="002A2205">
      <w:pPr>
        <w:pStyle w:val="BodyText"/>
        <w:numPr>
          <w:ilvl w:val="3"/>
          <w:numId w:val="6"/>
        </w:numPr>
        <w:tabs>
          <w:tab w:val="left" w:pos="1560"/>
        </w:tabs>
        <w:kinsoku w:val="0"/>
        <w:overflowPunct w:val="0"/>
        <w:spacing w:line="228" w:lineRule="exact"/>
      </w:pPr>
      <w:r>
        <w:t>The</w:t>
      </w:r>
      <w:r>
        <w:rPr>
          <w:spacing w:val="-9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rPr>
          <w:spacing w:val="-1"/>
        </w:rPr>
        <w:t>bend</w:t>
      </w:r>
      <w:r>
        <w:rPr>
          <w:spacing w:val="-6"/>
        </w:rPr>
        <w:t xml:space="preserve"> </w:t>
      </w:r>
      <w:r>
        <w:rPr>
          <w:spacing w:val="-1"/>
        </w:rPr>
        <w:t>radius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fiber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10x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cable</w:t>
      </w:r>
      <w:r>
        <w:rPr>
          <w:spacing w:val="-6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rPr>
          <w:spacing w:val="-1"/>
        </w:rPr>
        <w:t>diameter.</w:t>
      </w:r>
    </w:p>
    <w:p w14:paraId="21259F7E" w14:textId="77777777" w:rsidR="002A2205" w:rsidRDefault="002A2205" w:rsidP="002A2205">
      <w:pPr>
        <w:pStyle w:val="BodyText"/>
        <w:numPr>
          <w:ilvl w:val="3"/>
          <w:numId w:val="6"/>
        </w:numPr>
        <w:tabs>
          <w:tab w:val="left" w:pos="1560"/>
        </w:tabs>
        <w:kinsoku w:val="0"/>
        <w:overflowPunct w:val="0"/>
        <w:ind w:right="101"/>
        <w:jc w:val="both"/>
      </w:pPr>
      <w:r>
        <w:rPr>
          <w:spacing w:val="-1"/>
        </w:rPr>
        <w:t>Traditional</w:t>
      </w:r>
      <w:r>
        <w:rPr>
          <w:spacing w:val="28"/>
        </w:rPr>
        <w:t xml:space="preserve"> </w:t>
      </w:r>
      <w:r>
        <w:rPr>
          <w:spacing w:val="-1"/>
        </w:rPr>
        <w:t>bundling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t>Category</w:t>
      </w:r>
      <w:r>
        <w:rPr>
          <w:spacing w:val="27"/>
        </w:rPr>
        <w:t xml:space="preserve"> </w:t>
      </w:r>
      <w:r>
        <w:t>6</w:t>
      </w:r>
      <w:r>
        <w:rPr>
          <w:spacing w:val="28"/>
        </w:rPr>
        <w:t xml:space="preserve"> </w:t>
      </w:r>
      <w:r>
        <w:t>cabling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combed</w:t>
      </w:r>
      <w:r>
        <w:rPr>
          <w:spacing w:val="30"/>
        </w:rPr>
        <w:t xml:space="preserve"> </w:t>
      </w:r>
      <w:r>
        <w:rPr>
          <w:spacing w:val="-1"/>
        </w:rPr>
        <w:t>appearance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t>required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t>all</w:t>
      </w:r>
      <w:r>
        <w:rPr>
          <w:spacing w:val="59"/>
          <w:w w:val="99"/>
        </w:rPr>
        <w:t xml:space="preserve"> </w:t>
      </w:r>
      <w:r>
        <w:rPr>
          <w:spacing w:val="-1"/>
        </w:rPr>
        <w:t>exposed</w:t>
      </w:r>
      <w:r>
        <w:rPr>
          <w:spacing w:val="-15"/>
        </w:rPr>
        <w:t xml:space="preserve"> </w:t>
      </w:r>
      <w:r>
        <w:rPr>
          <w:spacing w:val="-1"/>
        </w:rPr>
        <w:t>locations.</w:t>
      </w:r>
    </w:p>
    <w:p w14:paraId="3B64575A" w14:textId="77777777" w:rsidR="002A2205" w:rsidRDefault="002A2205" w:rsidP="002A2205">
      <w:pPr>
        <w:pStyle w:val="BodyText"/>
        <w:numPr>
          <w:ilvl w:val="3"/>
          <w:numId w:val="6"/>
        </w:numPr>
        <w:tabs>
          <w:tab w:val="left" w:pos="1560"/>
        </w:tabs>
        <w:kinsoku w:val="0"/>
        <w:overflowPunct w:val="0"/>
        <w:ind w:right="99"/>
        <w:jc w:val="both"/>
      </w:pP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1"/>
        </w:rPr>
        <w:t>TR,</w:t>
      </w:r>
      <w:r>
        <w:rPr>
          <w:spacing w:val="23"/>
        </w:rPr>
        <w:t xml:space="preserve"> </w:t>
      </w:r>
      <w:r>
        <w:t>use</w:t>
      </w:r>
      <w:r>
        <w:rPr>
          <w:spacing w:val="23"/>
        </w:rPr>
        <w:t xml:space="preserve"> </w:t>
      </w:r>
      <w:r>
        <w:rPr>
          <w:spacing w:val="-1"/>
        </w:rPr>
        <w:t>appropriate</w:t>
      </w:r>
      <w:r>
        <w:rPr>
          <w:spacing w:val="23"/>
        </w:rPr>
        <w:t xml:space="preserve"> </w:t>
      </w:r>
      <w:r>
        <w:rPr>
          <w:spacing w:val="-1"/>
        </w:rPr>
        <w:t>horizontal</w:t>
      </w:r>
      <w:r>
        <w:rPr>
          <w:spacing w:val="22"/>
        </w:rPr>
        <w:t xml:space="preserve"> </w:t>
      </w:r>
      <w:r>
        <w:t>cable</w:t>
      </w:r>
      <w:r>
        <w:rPr>
          <w:spacing w:val="23"/>
        </w:rPr>
        <w:t xml:space="preserve"> </w:t>
      </w:r>
      <w:r>
        <w:t>management</w:t>
      </w:r>
      <w:r>
        <w:rPr>
          <w:spacing w:val="26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1"/>
        </w:rPr>
        <w:t>patch</w:t>
      </w:r>
      <w:r>
        <w:rPr>
          <w:spacing w:val="22"/>
        </w:rPr>
        <w:t xml:space="preserve"> </w:t>
      </w:r>
      <w:r>
        <w:rPr>
          <w:spacing w:val="-1"/>
        </w:rPr>
        <w:t>cords</w:t>
      </w:r>
      <w:r>
        <w:rPr>
          <w:spacing w:val="25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front</w:t>
      </w:r>
      <w:r>
        <w:rPr>
          <w:spacing w:val="23"/>
        </w:rPr>
        <w:t xml:space="preserve"> </w:t>
      </w:r>
      <w:r>
        <w:rPr>
          <w:spacing w:val="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patch</w:t>
      </w:r>
      <w:r>
        <w:rPr>
          <w:spacing w:val="65"/>
          <w:w w:val="99"/>
        </w:rPr>
        <w:t xml:space="preserve"> </w:t>
      </w:r>
      <w:r>
        <w:rPr>
          <w:spacing w:val="-1"/>
        </w:rPr>
        <w:t>panels.</w:t>
      </w:r>
      <w:r>
        <w:rPr>
          <w:spacing w:val="5"/>
        </w:rPr>
        <w:t xml:space="preserve"> </w:t>
      </w:r>
      <w:r>
        <w:t>Also,</w:t>
      </w:r>
      <w:r>
        <w:rPr>
          <w:spacing w:val="3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rPr>
          <w:spacing w:val="-1"/>
        </w:rPr>
        <w:t>appropriate</w:t>
      </w:r>
      <w:r>
        <w:rPr>
          <w:spacing w:val="3"/>
        </w:rPr>
        <w:t xml:space="preserve"> </w:t>
      </w:r>
      <w:r>
        <w:t>cable</w:t>
      </w:r>
      <w:r>
        <w:rPr>
          <w:spacing w:val="2"/>
        </w:rPr>
        <w:t xml:space="preserve"> </w:t>
      </w:r>
      <w:r>
        <w:t>management</w:t>
      </w:r>
      <w:r>
        <w:rPr>
          <w:spacing w:val="3"/>
        </w:rPr>
        <w:t xml:space="preserve"> </w:t>
      </w:r>
      <w:r>
        <w:rPr>
          <w:spacing w:val="-1"/>
        </w:rPr>
        <w:t>bar(s)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terminated</w:t>
      </w:r>
      <w:r>
        <w:rPr>
          <w:spacing w:val="70"/>
          <w:w w:val="99"/>
        </w:rPr>
        <w:t xml:space="preserve"> </w:t>
      </w:r>
      <w:r>
        <w:rPr>
          <w:spacing w:val="-1"/>
        </w:rPr>
        <w:t>horizontal</w:t>
      </w:r>
      <w:r>
        <w:rPr>
          <w:spacing w:val="-14"/>
        </w:rPr>
        <w:t xml:space="preserve"> </w:t>
      </w:r>
      <w:r>
        <w:rPr>
          <w:spacing w:val="-1"/>
        </w:rPr>
        <w:t>cable.</w:t>
      </w:r>
    </w:p>
    <w:p w14:paraId="1377E27A" w14:textId="77777777" w:rsidR="002A2205" w:rsidRDefault="002A2205" w:rsidP="002A2205">
      <w:pPr>
        <w:pStyle w:val="BodyText"/>
        <w:numPr>
          <w:ilvl w:val="3"/>
          <w:numId w:val="6"/>
        </w:numPr>
        <w:tabs>
          <w:tab w:val="left" w:pos="1560"/>
        </w:tabs>
        <w:kinsoku w:val="0"/>
        <w:overflowPunct w:val="0"/>
        <w:ind w:right="101"/>
        <w:jc w:val="both"/>
      </w:pPr>
      <w:r>
        <w:t>Do</w:t>
      </w:r>
      <w:r>
        <w:rPr>
          <w:spacing w:val="40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use</w:t>
      </w:r>
      <w:r>
        <w:rPr>
          <w:spacing w:val="42"/>
        </w:rPr>
        <w:t xml:space="preserve"> </w:t>
      </w:r>
      <w:r>
        <w:rPr>
          <w:spacing w:val="-1"/>
        </w:rPr>
        <w:t>vinyl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1"/>
        </w:rPr>
        <w:t xml:space="preserve"> </w:t>
      </w:r>
      <w:r>
        <w:t>plastic</w:t>
      </w:r>
      <w:r>
        <w:rPr>
          <w:spacing w:val="42"/>
        </w:rPr>
        <w:t xml:space="preserve"> </w:t>
      </w:r>
      <w:r>
        <w:rPr>
          <w:spacing w:val="-1"/>
        </w:rPr>
        <w:t>cable</w:t>
      </w:r>
      <w:r>
        <w:rPr>
          <w:spacing w:val="42"/>
        </w:rPr>
        <w:t xml:space="preserve"> </w:t>
      </w:r>
      <w:r>
        <w:rPr>
          <w:spacing w:val="-1"/>
        </w:rPr>
        <w:t>ties</w:t>
      </w:r>
      <w:r>
        <w:rPr>
          <w:spacing w:val="42"/>
        </w:rPr>
        <w:t xml:space="preserve"> </w:t>
      </w:r>
      <w:r>
        <w:t>due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potential</w:t>
      </w:r>
      <w:r>
        <w:rPr>
          <w:spacing w:val="40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over-cinching</w:t>
      </w:r>
      <w:r>
        <w:rPr>
          <w:spacing w:val="46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cable</w:t>
      </w:r>
      <w:r>
        <w:rPr>
          <w:spacing w:val="35"/>
          <w:w w:val="99"/>
        </w:rPr>
        <w:t xml:space="preserve"> </w:t>
      </w:r>
      <w:r>
        <w:rPr>
          <w:spacing w:val="-1"/>
        </w:rPr>
        <w:t>bundles</w:t>
      </w:r>
      <w:r>
        <w:rPr>
          <w:spacing w:val="50"/>
        </w:rPr>
        <w:t xml:space="preserve"> </w:t>
      </w:r>
      <w:r>
        <w:rPr>
          <w:spacing w:val="-1"/>
        </w:rPr>
        <w:t>which</w:t>
      </w:r>
      <w:r>
        <w:rPr>
          <w:spacing w:val="46"/>
        </w:rPr>
        <w:t xml:space="preserve"> </w:t>
      </w:r>
      <w:r>
        <w:t>can</w:t>
      </w:r>
      <w:r>
        <w:rPr>
          <w:spacing w:val="48"/>
        </w:rPr>
        <w:t xml:space="preserve"> </w:t>
      </w:r>
      <w:r>
        <w:rPr>
          <w:spacing w:val="-1"/>
        </w:rPr>
        <w:t>alter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t>cable</w:t>
      </w:r>
      <w:r>
        <w:rPr>
          <w:spacing w:val="46"/>
        </w:rPr>
        <w:t xml:space="preserve"> </w:t>
      </w:r>
      <w:r>
        <w:t>geometry</w:t>
      </w:r>
      <w:r>
        <w:rPr>
          <w:spacing w:val="43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degrade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t>system</w:t>
      </w:r>
      <w:r>
        <w:rPr>
          <w:spacing w:val="48"/>
        </w:rPr>
        <w:t xml:space="preserve"> </w:t>
      </w:r>
      <w:r>
        <w:rPr>
          <w:spacing w:val="-1"/>
        </w:rPr>
        <w:t>cabling</w:t>
      </w:r>
      <w:r>
        <w:rPr>
          <w:spacing w:val="54"/>
          <w:w w:val="99"/>
        </w:rPr>
        <w:t xml:space="preserve"> </w:t>
      </w:r>
      <w:r>
        <w:rPr>
          <w:spacing w:val="-1"/>
        </w:rPr>
        <w:t>performance.</w:t>
      </w:r>
      <w:r>
        <w:rPr>
          <w:spacing w:val="36"/>
        </w:rPr>
        <w:t xml:space="preserve"> </w:t>
      </w:r>
      <w:r>
        <w:t>Use</w:t>
      </w:r>
      <w:r>
        <w:rPr>
          <w:spacing w:val="33"/>
        </w:rPr>
        <w:t xml:space="preserve"> </w:t>
      </w:r>
      <w:r>
        <w:t>only</w:t>
      </w:r>
      <w:r>
        <w:rPr>
          <w:spacing w:val="29"/>
        </w:rPr>
        <w:t xml:space="preserve"> </w:t>
      </w:r>
      <w:r>
        <w:rPr>
          <w:spacing w:val="-1"/>
        </w:rPr>
        <w:t>hook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loop</w:t>
      </w:r>
      <w:r>
        <w:rPr>
          <w:spacing w:val="30"/>
        </w:rPr>
        <w:t xml:space="preserve"> </w:t>
      </w:r>
      <w:r>
        <w:rPr>
          <w:spacing w:val="-1"/>
        </w:rPr>
        <w:t>(“Velcro”)</w:t>
      </w:r>
      <w:r>
        <w:rPr>
          <w:spacing w:val="31"/>
        </w:rPr>
        <w:t xml:space="preserve"> </w:t>
      </w:r>
      <w:r>
        <w:rPr>
          <w:spacing w:val="-1"/>
        </w:rPr>
        <w:t>fasteners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bundling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horizontal</w:t>
      </w:r>
      <w:r>
        <w:rPr>
          <w:spacing w:val="91"/>
          <w:w w:val="99"/>
        </w:rPr>
        <w:t xml:space="preserve"> </w:t>
      </w:r>
      <w:r>
        <w:rPr>
          <w:spacing w:val="-1"/>
        </w:rPr>
        <w:t>cables.</w:t>
      </w:r>
    </w:p>
    <w:p w14:paraId="7938206F" w14:textId="77777777" w:rsidR="002A2205" w:rsidRDefault="002A2205" w:rsidP="002A2205">
      <w:pPr>
        <w:pStyle w:val="BodyText"/>
        <w:numPr>
          <w:ilvl w:val="3"/>
          <w:numId w:val="6"/>
        </w:numPr>
        <w:tabs>
          <w:tab w:val="left" w:pos="1560"/>
        </w:tabs>
        <w:kinsoku w:val="0"/>
        <w:overflowPunct w:val="0"/>
        <w:ind w:right="98"/>
        <w:jc w:val="both"/>
      </w:pPr>
      <w:r>
        <w:rPr>
          <w:spacing w:val="-1"/>
        </w:rPr>
        <w:t>Store</w:t>
      </w:r>
      <w:r>
        <w:rPr>
          <w:spacing w:val="11"/>
        </w:rPr>
        <w:t xml:space="preserve"> </w:t>
      </w:r>
      <w:r>
        <w:t>cable</w:t>
      </w:r>
      <w:r>
        <w:rPr>
          <w:spacing w:val="8"/>
        </w:rPr>
        <w:t xml:space="preserve"> </w:t>
      </w:r>
      <w:r>
        <w:t>slack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extended</w:t>
      </w:r>
      <w:r>
        <w:rPr>
          <w:spacing w:val="11"/>
        </w:rPr>
        <w:t xml:space="preserve"> </w:t>
      </w:r>
      <w:r>
        <w:t>loop</w:t>
      </w:r>
      <w:r>
        <w:rPr>
          <w:spacing w:val="9"/>
        </w:rPr>
        <w:t xml:space="preserve"> </w:t>
      </w:r>
      <w:r>
        <w:rPr>
          <w:spacing w:val="-1"/>
        </w:rPr>
        <w:t>configuration</w:t>
      </w:r>
      <w:r>
        <w:rPr>
          <w:spacing w:val="11"/>
        </w:rPr>
        <w:t xml:space="preserve"> </w:t>
      </w:r>
      <w:r>
        <w:rPr>
          <w:spacing w:val="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alleviate</w:t>
      </w:r>
      <w:r>
        <w:rPr>
          <w:spacing w:val="11"/>
        </w:rPr>
        <w:t xml:space="preserve"> </w:t>
      </w:r>
      <w:r>
        <w:t>cable</w:t>
      </w:r>
      <w:r>
        <w:rPr>
          <w:spacing w:val="8"/>
        </w:rPr>
        <w:t xml:space="preserve"> </w:t>
      </w:r>
      <w:r>
        <w:t>stress.</w:t>
      </w:r>
      <w:r>
        <w:rPr>
          <w:spacing w:val="20"/>
        </w:rPr>
        <w:t xml:space="preserve"> </w:t>
      </w:r>
      <w:r>
        <w:t>Excessive</w:t>
      </w:r>
      <w:r>
        <w:rPr>
          <w:spacing w:val="62"/>
          <w:w w:val="99"/>
        </w:rPr>
        <w:t xml:space="preserve"> </w:t>
      </w:r>
      <w:r>
        <w:rPr>
          <w:spacing w:val="-1"/>
        </w:rPr>
        <w:t>cable</w:t>
      </w:r>
      <w:r>
        <w:rPr>
          <w:spacing w:val="41"/>
        </w:rPr>
        <w:t xml:space="preserve"> </w:t>
      </w:r>
      <w:r>
        <w:t>slack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rPr>
          <w:spacing w:val="-1"/>
        </w:rPr>
        <w:t>bundled</w:t>
      </w:r>
      <w:r>
        <w:rPr>
          <w:spacing w:val="41"/>
        </w:rPr>
        <w:t xml:space="preserve"> </w:t>
      </w:r>
      <w:r>
        <w:rPr>
          <w:spacing w:val="-1"/>
        </w:rPr>
        <w:t>loops</w:t>
      </w:r>
      <w:r>
        <w:rPr>
          <w:spacing w:val="44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traditional</w:t>
      </w:r>
      <w:r>
        <w:rPr>
          <w:spacing w:val="41"/>
        </w:rPr>
        <w:t xml:space="preserve"> </w:t>
      </w:r>
      <w:r>
        <w:t>‘service</w:t>
      </w:r>
      <w:r>
        <w:rPr>
          <w:spacing w:val="44"/>
        </w:rPr>
        <w:t xml:space="preserve"> </w:t>
      </w:r>
      <w:r>
        <w:t>loops’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t>provide</w:t>
      </w:r>
      <w:r>
        <w:rPr>
          <w:spacing w:val="42"/>
        </w:rPr>
        <w:t xml:space="preserve"> </w:t>
      </w:r>
      <w:r>
        <w:t>additional</w:t>
      </w:r>
      <w:r>
        <w:rPr>
          <w:spacing w:val="40"/>
        </w:rPr>
        <w:t xml:space="preserve"> </w:t>
      </w:r>
      <w:r>
        <w:t>cable</w:t>
      </w:r>
      <w:r>
        <w:rPr>
          <w:spacing w:val="57"/>
          <w:w w:val="99"/>
        </w:rPr>
        <w:t xml:space="preserve"> </w:t>
      </w:r>
      <w:r>
        <w:rPr>
          <w:spacing w:val="-1"/>
        </w:rPr>
        <w:t>length</w:t>
      </w:r>
      <w:r>
        <w:t xml:space="preserve"> </w:t>
      </w:r>
      <w:r>
        <w:rPr>
          <w:spacing w:val="-1"/>
        </w:rPr>
        <w:t>in</w:t>
      </w:r>
      <w:r>
        <w:rPr>
          <w:spacing w:val="54"/>
        </w:rPr>
        <w:t xml:space="preserve"> </w:t>
      </w:r>
      <w:r>
        <w:rPr>
          <w:spacing w:val="1"/>
        </w:rPr>
        <w:t>TR</w:t>
      </w:r>
      <w:r>
        <w:rPr>
          <w:spacing w:val="54"/>
        </w:rPr>
        <w:t xml:space="preserve"> </w:t>
      </w:r>
      <w:r>
        <w:rPr>
          <w:spacing w:val="-1"/>
        </w:rPr>
        <w:t>has</w:t>
      </w:r>
      <w:r>
        <w:rPr>
          <w:spacing w:val="55"/>
        </w:rPr>
        <w:t xml:space="preserve"> </w:t>
      </w:r>
      <w:r>
        <w:t xml:space="preserve">been </w:t>
      </w:r>
      <w:r>
        <w:rPr>
          <w:spacing w:val="-1"/>
        </w:rPr>
        <w:t>shown</w:t>
      </w:r>
      <w:r>
        <w:rPr>
          <w:spacing w:val="54"/>
        </w:rPr>
        <w:t xml:space="preserve"> </w:t>
      </w:r>
      <w:r>
        <w:rPr>
          <w:spacing w:val="1"/>
        </w:rPr>
        <w:t>to</w:t>
      </w:r>
      <w:r>
        <w:rPr>
          <w:spacing w:val="54"/>
        </w:rPr>
        <w:t xml:space="preserve"> </w:t>
      </w:r>
      <w:r>
        <w:t>degrade</w:t>
      </w:r>
      <w:r>
        <w:rPr>
          <w:spacing w:val="54"/>
        </w:rPr>
        <w:t xml:space="preserve"> </w:t>
      </w:r>
      <w:r>
        <w:t>cabling performance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are</w:t>
      </w:r>
      <w:r>
        <w:rPr>
          <w:spacing w:val="54"/>
        </w:rPr>
        <w:t xml:space="preserve"> </w:t>
      </w:r>
      <w:r>
        <w:rPr>
          <w:spacing w:val="-1"/>
        </w:rPr>
        <w:t>not</w:t>
      </w:r>
      <w:r>
        <w:rPr>
          <w:spacing w:val="32"/>
          <w:w w:val="99"/>
        </w:rPr>
        <w:t xml:space="preserve"> </w:t>
      </w:r>
      <w:r>
        <w:rPr>
          <w:spacing w:val="-1"/>
        </w:rPr>
        <w:t>recommended.</w:t>
      </w:r>
    </w:p>
    <w:p w14:paraId="7941326A" w14:textId="77777777" w:rsidR="007F6818" w:rsidRDefault="007F6818" w:rsidP="00822D9C">
      <w:pPr>
        <w:pStyle w:val="BodyText"/>
        <w:tabs>
          <w:tab w:val="left" w:pos="2277"/>
        </w:tabs>
        <w:kinsoku w:val="0"/>
        <w:overflowPunct w:val="0"/>
        <w:sectPr w:rsidR="007F6818">
          <w:headerReference w:type="default" r:id="rId34"/>
          <w:pgSz w:w="12240" w:h="15840"/>
          <w:pgMar w:top="1380" w:right="1320" w:bottom="1320" w:left="1320" w:header="0" w:footer="1121" w:gutter="0"/>
          <w:cols w:space="720"/>
          <w:noEndnote/>
        </w:sectPr>
      </w:pPr>
    </w:p>
    <w:p w14:paraId="55380285" w14:textId="77777777" w:rsidR="002A2205" w:rsidRDefault="002A2205" w:rsidP="002A2205">
      <w:pPr>
        <w:pStyle w:val="BodyText"/>
        <w:numPr>
          <w:ilvl w:val="2"/>
          <w:numId w:val="6"/>
        </w:numPr>
        <w:tabs>
          <w:tab w:val="left" w:pos="1020"/>
        </w:tabs>
        <w:kinsoku w:val="0"/>
        <w:overflowPunct w:val="0"/>
        <w:spacing w:before="59"/>
        <w:ind w:right="395"/>
      </w:pPr>
      <w:r>
        <w:rPr>
          <w:spacing w:val="-1"/>
        </w:rPr>
        <w:lastRenderedPageBreak/>
        <w:t>Sleeves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walls</w:t>
      </w:r>
      <w:r>
        <w:rPr>
          <w:spacing w:val="-5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ceilings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rPr>
          <w:spacing w:val="-1"/>
        </w:rPr>
        <w:t>paths</w:t>
      </w:r>
      <w:r>
        <w:rPr>
          <w:spacing w:val="-3"/>
        </w:rPr>
        <w:t xml:space="preserve"> </w:t>
      </w:r>
      <w:r>
        <w:rPr>
          <w:spacing w:val="-1"/>
        </w:rPr>
        <w:t>wherever</w:t>
      </w:r>
      <w:r>
        <w:rPr>
          <w:spacing w:val="-5"/>
        </w:rPr>
        <w:t xml:space="preserve"> </w:t>
      </w:r>
      <w:r>
        <w:t>cables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being</w:t>
      </w:r>
      <w:r>
        <w:rPr>
          <w:spacing w:val="56"/>
          <w:w w:val="99"/>
        </w:rPr>
        <w:t xml:space="preserve"> </w:t>
      </w:r>
      <w:r>
        <w:rPr>
          <w:spacing w:val="-1"/>
        </w:rPr>
        <w:t>routed.</w:t>
      </w:r>
    </w:p>
    <w:p w14:paraId="60C58573" w14:textId="77777777" w:rsidR="002A2205" w:rsidRDefault="002A2205" w:rsidP="002A2205">
      <w:pPr>
        <w:pStyle w:val="BodyText"/>
        <w:numPr>
          <w:ilvl w:val="2"/>
          <w:numId w:val="6"/>
        </w:numPr>
        <w:tabs>
          <w:tab w:val="left" w:pos="1020"/>
        </w:tabs>
        <w:kinsoku w:val="0"/>
        <w:overflowPunct w:val="0"/>
        <w:ind w:right="395"/>
      </w:pPr>
      <w:r>
        <w:rPr>
          <w:spacing w:val="-1"/>
        </w:rPr>
        <w:t>At</w:t>
      </w:r>
      <w:r>
        <w:rPr>
          <w:spacing w:val="-6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rPr>
          <w:spacing w:val="-1"/>
        </w:rPr>
        <w:t>walls</w:t>
      </w:r>
      <w:r>
        <w:rPr>
          <w:spacing w:val="-3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EMT</w:t>
      </w:r>
      <w:r>
        <w:rPr>
          <w:spacing w:val="-3"/>
        </w:rPr>
        <w:t xml:space="preserve"> </w:t>
      </w:r>
      <w:r>
        <w:rPr>
          <w:spacing w:val="-1"/>
        </w:rPr>
        <w:t>fitted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nylon</w:t>
      </w:r>
      <w:r>
        <w:rPr>
          <w:spacing w:val="-6"/>
        </w:rPr>
        <w:t xml:space="preserve"> </w:t>
      </w:r>
      <w:r>
        <w:t>throated</w:t>
      </w:r>
      <w:r>
        <w:rPr>
          <w:spacing w:val="-6"/>
        </w:rPr>
        <w:t xml:space="preserve"> </w:t>
      </w:r>
      <w:r>
        <w:rPr>
          <w:spacing w:val="-1"/>
        </w:rPr>
        <w:t>threaded</w:t>
      </w:r>
      <w:r>
        <w:rPr>
          <w:spacing w:val="-4"/>
        </w:rPr>
        <w:t xml:space="preserve"> </w:t>
      </w:r>
      <w:r>
        <w:rPr>
          <w:spacing w:val="-1"/>
        </w:rPr>
        <w:t>conduit</w:t>
      </w:r>
      <w:r>
        <w:rPr>
          <w:spacing w:val="-6"/>
        </w:rPr>
        <w:t xml:space="preserve"> </w:t>
      </w:r>
      <w:r>
        <w:t>fittings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end.</w:t>
      </w:r>
      <w:r>
        <w:rPr>
          <w:spacing w:val="52"/>
          <w:w w:val="99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seal</w:t>
      </w:r>
      <w:r>
        <w:rPr>
          <w:spacing w:val="-5"/>
        </w:rPr>
        <w:t xml:space="preserve"> </w:t>
      </w:r>
      <w:r>
        <w:rPr>
          <w:spacing w:val="-1"/>
        </w:rPr>
        <w:t>wherever</w:t>
      </w:r>
      <w:r>
        <w:rPr>
          <w:spacing w:val="-3"/>
        </w:rPr>
        <w:t xml:space="preserve"> </w:t>
      </w:r>
      <w:r>
        <w:rPr>
          <w:spacing w:val="-1"/>
        </w:rPr>
        <w:t>passage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rPr>
          <w:spacing w:val="-1"/>
        </w:rPr>
        <w:t>wall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required.</w:t>
      </w:r>
      <w:r>
        <w:rPr>
          <w:spacing w:val="45"/>
        </w:rPr>
        <w:t xml:space="preserve"> </w:t>
      </w:r>
      <w:r>
        <w:t>Unused</w:t>
      </w:r>
      <w:r>
        <w:rPr>
          <w:spacing w:val="-6"/>
        </w:rPr>
        <w:t xml:space="preserve"> </w:t>
      </w:r>
      <w:r>
        <w:rPr>
          <w:spacing w:val="-1"/>
        </w:rPr>
        <w:t>sleeves</w:t>
      </w:r>
      <w:r>
        <w:rPr>
          <w:spacing w:val="69"/>
          <w:w w:val="99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caps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t>sides.</w:t>
      </w:r>
    </w:p>
    <w:p w14:paraId="149D8484" w14:textId="77777777" w:rsidR="002A2205" w:rsidRDefault="002A2205" w:rsidP="002A2205">
      <w:pPr>
        <w:pStyle w:val="BodyText"/>
        <w:kinsoku w:val="0"/>
        <w:overflowPunct w:val="0"/>
        <w:spacing w:before="10"/>
        <w:ind w:left="0" w:firstLine="0"/>
      </w:pPr>
    </w:p>
    <w:p w14:paraId="79F17977" w14:textId="77777777" w:rsidR="002A2205" w:rsidRDefault="002A2205" w:rsidP="00C87886">
      <w:pPr>
        <w:pStyle w:val="BodyText"/>
        <w:numPr>
          <w:ilvl w:val="1"/>
          <w:numId w:val="6"/>
        </w:numPr>
        <w:tabs>
          <w:tab w:val="left" w:pos="1020"/>
        </w:tabs>
        <w:kinsoku w:val="0"/>
        <w:overflowPunct w:val="0"/>
      </w:pPr>
      <w:r>
        <w:t>SEPARATION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1"/>
        </w:rPr>
        <w:t>POWER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1"/>
        </w:rPr>
        <w:t>DATA</w:t>
      </w:r>
      <w:r>
        <w:rPr>
          <w:spacing w:val="-10"/>
        </w:rPr>
        <w:t xml:space="preserve"> </w:t>
      </w:r>
      <w:r>
        <w:t>CABLING</w:t>
      </w:r>
    </w:p>
    <w:p w14:paraId="3FCDCF4E" w14:textId="77777777" w:rsidR="002A2205" w:rsidRDefault="002A2205" w:rsidP="00C87886">
      <w:pPr>
        <w:pStyle w:val="BodyText"/>
        <w:numPr>
          <w:ilvl w:val="2"/>
          <w:numId w:val="6"/>
        </w:numPr>
        <w:tabs>
          <w:tab w:val="left" w:pos="1020"/>
        </w:tabs>
        <w:kinsoku w:val="0"/>
        <w:overflowPunct w:val="0"/>
        <w:ind w:right="115"/>
        <w:jc w:val="both"/>
      </w:pPr>
      <w:r>
        <w:rPr>
          <w:spacing w:val="-1"/>
        </w:rPr>
        <w:t>Design</w:t>
      </w:r>
      <w:r>
        <w:rPr>
          <w:spacing w:val="11"/>
        </w:rPr>
        <w:t xml:space="preserve"> </w:t>
      </w:r>
      <w:r>
        <w:t>cable</w:t>
      </w:r>
      <w:r>
        <w:rPr>
          <w:spacing w:val="8"/>
        </w:rPr>
        <w:t xml:space="preserve"> </w:t>
      </w:r>
      <w:r>
        <w:t>pathways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rPr>
          <w:spacing w:val="12"/>
        </w:rPr>
        <w:t xml:space="preserve"> </w:t>
      </w:r>
      <w:r>
        <w:rPr>
          <w:spacing w:val="-1"/>
        </w:rPr>
        <w:t>potential</w:t>
      </w:r>
      <w:r>
        <w:rPr>
          <w:spacing w:val="10"/>
        </w:rPr>
        <w:t xml:space="preserve"> </w:t>
      </w:r>
      <w:r>
        <w:rPr>
          <w:spacing w:val="-1"/>
        </w:rPr>
        <w:t>sources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EMI.</w:t>
      </w:r>
      <w:r>
        <w:t xml:space="preserve"> </w:t>
      </w:r>
      <w:r>
        <w:rPr>
          <w:spacing w:val="20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rPr>
          <w:spacing w:val="-1"/>
        </w:rPr>
        <w:t>installing</w:t>
      </w:r>
      <w:r>
        <w:rPr>
          <w:spacing w:val="8"/>
        </w:rPr>
        <w:t xml:space="preserve"> </w:t>
      </w:r>
      <w:r>
        <w:t>cable</w:t>
      </w:r>
      <w:r>
        <w:rPr>
          <w:spacing w:val="11"/>
        </w:rPr>
        <w:t xml:space="preserve"> </w:t>
      </w:r>
      <w:r>
        <w:rPr>
          <w:spacing w:val="-1"/>
        </w:rPr>
        <w:t>near</w:t>
      </w:r>
      <w:r>
        <w:rPr>
          <w:spacing w:val="9"/>
        </w:rPr>
        <w:t xml:space="preserve"> </w:t>
      </w:r>
      <w:r>
        <w:rPr>
          <w:spacing w:val="-1"/>
        </w:rPr>
        <w:t>sources</w:t>
      </w:r>
      <w:r>
        <w:rPr>
          <w:spacing w:val="74"/>
          <w:w w:val="99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EMI</w:t>
      </w:r>
      <w:r>
        <w:rPr>
          <w:spacing w:val="16"/>
        </w:rPr>
        <w:t xml:space="preserve"> </w:t>
      </w:r>
      <w:r>
        <w:t>(X-ray</w:t>
      </w:r>
      <w:r>
        <w:rPr>
          <w:spacing w:val="16"/>
        </w:rPr>
        <w:t xml:space="preserve"> </w:t>
      </w:r>
      <w:r>
        <w:t>equipment,</w:t>
      </w:r>
      <w:r>
        <w:rPr>
          <w:spacing w:val="16"/>
        </w:rPr>
        <w:t xml:space="preserve"> </w:t>
      </w:r>
      <w:r>
        <w:rPr>
          <w:spacing w:val="-1"/>
        </w:rPr>
        <w:t>large</w:t>
      </w:r>
      <w:r>
        <w:rPr>
          <w:spacing w:val="16"/>
        </w:rPr>
        <w:t xml:space="preserve"> </w:t>
      </w:r>
      <w:r>
        <w:rPr>
          <w:spacing w:val="-1"/>
        </w:rPr>
        <w:t>motors/generators,</w:t>
      </w:r>
      <w:r>
        <w:rPr>
          <w:spacing w:val="17"/>
        </w:rPr>
        <w:t xml:space="preserve"> </w:t>
      </w:r>
      <w:r>
        <w:t>electrical</w:t>
      </w:r>
      <w:r>
        <w:rPr>
          <w:spacing w:val="17"/>
        </w:rPr>
        <w:t xml:space="preserve"> </w:t>
      </w:r>
      <w:r>
        <w:t>power</w:t>
      </w:r>
      <w:r>
        <w:rPr>
          <w:spacing w:val="18"/>
        </w:rPr>
        <w:t xml:space="preserve"> </w:t>
      </w:r>
      <w:r>
        <w:t>cabling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transformers,</w:t>
      </w:r>
      <w:r>
        <w:rPr>
          <w:spacing w:val="60"/>
          <w:w w:val="99"/>
        </w:rPr>
        <w:t xml:space="preserve"> </w:t>
      </w:r>
      <w:r>
        <w:rPr>
          <w:spacing w:val="-1"/>
        </w:rPr>
        <w:t>Radio</w:t>
      </w:r>
      <w:r>
        <w:rPr>
          <w:spacing w:val="-9"/>
        </w:rPr>
        <w:t xml:space="preserve"> </w:t>
      </w:r>
      <w:r>
        <w:t>frequency</w:t>
      </w:r>
      <w:r>
        <w:rPr>
          <w:spacing w:val="-11"/>
        </w:rPr>
        <w:t xml:space="preserve"> </w:t>
      </w:r>
      <w:r>
        <w:t>(RF)</w:t>
      </w:r>
      <w:r>
        <w:rPr>
          <w:spacing w:val="-8"/>
        </w:rPr>
        <w:t xml:space="preserve"> </w:t>
      </w:r>
      <w:r>
        <w:t>sources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transmitters,</w:t>
      </w:r>
      <w:r>
        <w:rPr>
          <w:spacing w:val="-9"/>
        </w:rPr>
        <w:t xml:space="preserve"> </w:t>
      </w:r>
      <w:r>
        <w:rPr>
          <w:spacing w:val="-1"/>
        </w:rPr>
        <w:t>lighting,</w:t>
      </w:r>
      <w:r>
        <w:rPr>
          <w:spacing w:val="-8"/>
        </w:rPr>
        <w:t xml:space="preserve"> </w:t>
      </w:r>
      <w:r>
        <w:t>copiers,</w:t>
      </w:r>
      <w:r>
        <w:rPr>
          <w:spacing w:val="-8"/>
        </w:rPr>
        <w:t xml:space="preserve"> </w:t>
      </w:r>
      <w:r>
        <w:rPr>
          <w:spacing w:val="-1"/>
        </w:rPr>
        <w:t>etc.).</w:t>
      </w:r>
    </w:p>
    <w:p w14:paraId="5596AD97" w14:textId="77777777" w:rsidR="002A2205" w:rsidRDefault="002A2205" w:rsidP="00C87886">
      <w:pPr>
        <w:pStyle w:val="BodyText"/>
        <w:numPr>
          <w:ilvl w:val="2"/>
          <w:numId w:val="6"/>
        </w:numPr>
        <w:tabs>
          <w:tab w:val="left" w:pos="1020"/>
        </w:tabs>
        <w:kinsoku w:val="0"/>
        <w:overflowPunct w:val="0"/>
        <w:ind w:right="134"/>
      </w:pPr>
      <w:proofErr w:type="gramStart"/>
      <w:r>
        <w:t xml:space="preserve">Physically </w:t>
      </w:r>
      <w:r>
        <w:rPr>
          <w:spacing w:val="41"/>
        </w:rPr>
        <w:t xml:space="preserve"> </w:t>
      </w:r>
      <w:r>
        <w:rPr>
          <w:spacing w:val="-1"/>
        </w:rPr>
        <w:t>separate</w:t>
      </w:r>
      <w:proofErr w:type="gramEnd"/>
      <w:r>
        <w:t xml:space="preserve"> </w:t>
      </w:r>
      <w:r>
        <w:rPr>
          <w:spacing w:val="48"/>
        </w:rPr>
        <w:t xml:space="preserve"> </w:t>
      </w:r>
      <w:r>
        <w:t xml:space="preserve">power </w:t>
      </w:r>
      <w:r>
        <w:rPr>
          <w:spacing w:val="46"/>
        </w:rPr>
        <w:t xml:space="preserve"> </w:t>
      </w:r>
      <w:r>
        <w:t xml:space="preserve">&amp; </w:t>
      </w:r>
      <w:r>
        <w:rPr>
          <w:spacing w:val="45"/>
        </w:rPr>
        <w:t xml:space="preserve"> </w:t>
      </w:r>
      <w:r>
        <w:t xml:space="preserve">data </w:t>
      </w:r>
      <w:r>
        <w:rPr>
          <w:spacing w:val="45"/>
        </w:rPr>
        <w:t xml:space="preserve"> </w:t>
      </w:r>
      <w:r>
        <w:t xml:space="preserve">cabling </w:t>
      </w:r>
      <w:r>
        <w:rPr>
          <w:spacing w:val="46"/>
        </w:rPr>
        <w:t xml:space="preserve"> </w:t>
      </w:r>
      <w:r>
        <w:t xml:space="preserve">according </w:t>
      </w:r>
      <w:r>
        <w:rPr>
          <w:spacing w:val="47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46"/>
        </w:rPr>
        <w:t xml:space="preserve"> </w:t>
      </w:r>
      <w:r>
        <w:t xml:space="preserve">relevant </w:t>
      </w:r>
      <w:r>
        <w:rPr>
          <w:spacing w:val="46"/>
        </w:rPr>
        <w:t xml:space="preserve"> </w:t>
      </w:r>
      <w:r>
        <w:t xml:space="preserve">code 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46"/>
        </w:rPr>
        <w:t xml:space="preserve"> </w:t>
      </w:r>
      <w:r>
        <w:t>standard</w:t>
      </w:r>
      <w:r>
        <w:rPr>
          <w:spacing w:val="42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7"/>
        </w:rPr>
        <w:t xml:space="preserve"> </w:t>
      </w:r>
      <w:r>
        <w:rPr>
          <w:spacing w:val="-1"/>
        </w:rPr>
        <w:t>run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rPr>
          <w:spacing w:val="-1"/>
        </w:rPr>
        <w:t>pathway.</w:t>
      </w:r>
    </w:p>
    <w:p w14:paraId="108E53EC" w14:textId="77777777" w:rsidR="002A2205" w:rsidRDefault="002A2205" w:rsidP="00C87886">
      <w:pPr>
        <w:pStyle w:val="BodyText"/>
        <w:numPr>
          <w:ilvl w:val="2"/>
          <w:numId w:val="6"/>
        </w:numPr>
        <w:tabs>
          <w:tab w:val="left" w:pos="1020"/>
        </w:tabs>
        <w:kinsoku w:val="0"/>
        <w:overflowPunct w:val="0"/>
        <w:ind w:left="1020"/>
      </w:pPr>
      <w:r>
        <w:rPr>
          <w:spacing w:val="-1"/>
        </w:rPr>
        <w:t>Never</w:t>
      </w:r>
      <w:r>
        <w:rPr>
          <w:spacing w:val="-5"/>
        </w:rPr>
        <w:t xml:space="preserve"> </w:t>
      </w:r>
      <w:r>
        <w:rPr>
          <w:spacing w:val="-1"/>
        </w:rPr>
        <w:t>run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power</w:t>
      </w:r>
      <w:r>
        <w:rPr>
          <w:spacing w:val="-4"/>
        </w:rPr>
        <w:t xml:space="preserve"> </w:t>
      </w:r>
      <w:r>
        <w:t>cabling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parallel</w:t>
      </w:r>
      <w:r>
        <w:rPr>
          <w:spacing w:val="-7"/>
        </w:rPr>
        <w:t xml:space="preserve"> </w:t>
      </w:r>
      <w:r>
        <w:t>closer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2”.</w:t>
      </w:r>
    </w:p>
    <w:p w14:paraId="3F3644F3" w14:textId="77777777" w:rsidR="002A2205" w:rsidRDefault="002A2205" w:rsidP="00C87886">
      <w:pPr>
        <w:pStyle w:val="BodyText"/>
        <w:numPr>
          <w:ilvl w:val="2"/>
          <w:numId w:val="6"/>
        </w:numPr>
        <w:tabs>
          <w:tab w:val="left" w:pos="1021"/>
        </w:tabs>
        <w:kinsoku w:val="0"/>
        <w:overflowPunct w:val="0"/>
        <w:ind w:left="1020"/>
      </w:pPr>
      <w:r>
        <w:rPr>
          <w:spacing w:val="-1"/>
        </w:rPr>
        <w:t>Avoid</w:t>
      </w:r>
      <w:r>
        <w:rPr>
          <w:spacing w:val="-5"/>
        </w:rPr>
        <w:t xml:space="preserve"> </w:t>
      </w:r>
      <w:r>
        <w:t>crossing</w:t>
      </w:r>
      <w:r>
        <w:rPr>
          <w:spacing w:val="-6"/>
        </w:rPr>
        <w:t xml:space="preserve"> </w:t>
      </w:r>
      <w:r>
        <w:rPr>
          <w:spacing w:val="-1"/>
        </w:rPr>
        <w:t>cables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possible.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necessary,</w:t>
      </w:r>
      <w:r>
        <w:rPr>
          <w:spacing w:val="-6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cross</w:t>
      </w:r>
      <w:r>
        <w:rPr>
          <w:spacing w:val="-6"/>
        </w:rPr>
        <w:t xml:space="preserve"> </w:t>
      </w:r>
      <w:r>
        <w:rPr>
          <w:spacing w:val="-1"/>
        </w:rPr>
        <w:t>cables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1"/>
        </w:rPr>
        <w:t>90</w:t>
      </w:r>
      <w:r>
        <w:rPr>
          <w:spacing w:val="-7"/>
        </w:rPr>
        <w:t xml:space="preserve"> </w:t>
      </w:r>
      <w:r>
        <w:t>degrees.</w:t>
      </w:r>
    </w:p>
    <w:p w14:paraId="1FFFEB4E" w14:textId="77777777" w:rsidR="002A2205" w:rsidRDefault="002A2205" w:rsidP="00C87886">
      <w:pPr>
        <w:pStyle w:val="BodyText"/>
        <w:numPr>
          <w:ilvl w:val="2"/>
          <w:numId w:val="6"/>
        </w:numPr>
        <w:tabs>
          <w:tab w:val="left" w:pos="1021"/>
        </w:tabs>
        <w:kinsoku w:val="0"/>
        <w:overflowPunct w:val="0"/>
        <w:spacing w:line="229" w:lineRule="exact"/>
        <w:ind w:left="1020"/>
      </w:pPr>
      <w:r>
        <w:rPr>
          <w:spacing w:val="-1"/>
        </w:rPr>
        <w:t>Maintain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2"/>
        </w:rPr>
        <w:t xml:space="preserve"> of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in.</w:t>
      </w:r>
      <w:r>
        <w:rPr>
          <w:spacing w:val="-5"/>
        </w:rPr>
        <w:t xml:space="preserve"> </w:t>
      </w:r>
      <w:r>
        <w:rPr>
          <w:spacing w:val="-1"/>
        </w:rPr>
        <w:t>separation</w:t>
      </w:r>
      <w:r>
        <w:rPr>
          <w:spacing w:val="-4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cable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proofErr w:type="gramStart"/>
      <w:r>
        <w:t>ballast</w:t>
      </w:r>
      <w:r>
        <w:rPr>
          <w:spacing w:val="-6"/>
        </w:rPr>
        <w:t xml:space="preserve"> </w:t>
      </w:r>
      <w:r>
        <w:rPr>
          <w:spacing w:val="-1"/>
        </w:rPr>
        <w:t>controlled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lighting.</w:t>
      </w:r>
    </w:p>
    <w:p w14:paraId="37F2DEB0" w14:textId="77777777" w:rsidR="002A2205" w:rsidRDefault="002A2205" w:rsidP="00C87886">
      <w:pPr>
        <w:pStyle w:val="BodyText"/>
        <w:numPr>
          <w:ilvl w:val="2"/>
          <w:numId w:val="6"/>
        </w:numPr>
        <w:tabs>
          <w:tab w:val="left" w:pos="1021"/>
        </w:tabs>
        <w:kinsoku w:val="0"/>
        <w:overflowPunct w:val="0"/>
        <w:ind w:left="1020" w:right="134"/>
      </w:pPr>
      <w:r>
        <w:rPr>
          <w:spacing w:val="-1"/>
        </w:rPr>
        <w:t>Minimum</w:t>
      </w:r>
      <w:r>
        <w:rPr>
          <w:spacing w:val="31"/>
        </w:rPr>
        <w:t xml:space="preserve"> </w:t>
      </w:r>
      <w:r>
        <w:rPr>
          <w:spacing w:val="-1"/>
        </w:rPr>
        <w:t>separation</w:t>
      </w:r>
      <w:r>
        <w:rPr>
          <w:spacing w:val="28"/>
        </w:rPr>
        <w:t xml:space="preserve"> </w:t>
      </w:r>
      <w:r>
        <w:t>distances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t>telecommunications</w:t>
      </w:r>
      <w:r>
        <w:rPr>
          <w:spacing w:val="29"/>
        </w:rPr>
        <w:t xml:space="preserve"> </w:t>
      </w:r>
      <w:r>
        <w:rPr>
          <w:spacing w:val="-1"/>
        </w:rPr>
        <w:t>cabling</w:t>
      </w:r>
      <w:r>
        <w:rPr>
          <w:spacing w:val="30"/>
        </w:rPr>
        <w:t xml:space="preserve"> </w:t>
      </w:r>
      <w:r>
        <w:rPr>
          <w:spacing w:val="-1"/>
        </w:rPr>
        <w:t>from</w:t>
      </w:r>
      <w:r>
        <w:rPr>
          <w:spacing w:val="32"/>
        </w:rPr>
        <w:t xml:space="preserve"> </w:t>
      </w:r>
      <w:r>
        <w:rPr>
          <w:spacing w:val="-1"/>
        </w:rPr>
        <w:t>potential</w:t>
      </w:r>
      <w:r>
        <w:rPr>
          <w:spacing w:val="27"/>
        </w:rPr>
        <w:t xml:space="preserve"> </w:t>
      </w:r>
      <w:r>
        <w:t>sources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EMI</w:t>
      </w:r>
      <w:r>
        <w:rPr>
          <w:spacing w:val="66"/>
          <w:w w:val="99"/>
        </w:rPr>
        <w:t xml:space="preserve"> </w:t>
      </w:r>
      <w:r>
        <w:rPr>
          <w:spacing w:val="-1"/>
        </w:rPr>
        <w:t>exceeding</w:t>
      </w:r>
      <w:r>
        <w:rPr>
          <w:spacing w:val="-16"/>
        </w:rPr>
        <w:t xml:space="preserve"> </w:t>
      </w:r>
      <w:r>
        <w:t>5kVA:</w:t>
      </w:r>
    </w:p>
    <w:p w14:paraId="7B55C71F" w14:textId="77777777" w:rsidR="002A2205" w:rsidRDefault="002A2205" w:rsidP="00C87886">
      <w:pPr>
        <w:pStyle w:val="BodyText"/>
        <w:numPr>
          <w:ilvl w:val="2"/>
          <w:numId w:val="6"/>
        </w:numPr>
        <w:tabs>
          <w:tab w:val="left" w:pos="1020"/>
        </w:tabs>
        <w:kinsoku w:val="0"/>
        <w:overflowPunct w:val="0"/>
        <w:ind w:left="1020" w:right="134"/>
      </w:pPr>
      <w:r>
        <w:rPr>
          <w:spacing w:val="-1"/>
        </w:rPr>
        <w:t>24”</w:t>
      </w:r>
      <w:r>
        <w:rPr>
          <w:spacing w:val="1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rPr>
          <w:spacing w:val="-1"/>
        </w:rPr>
        <w:t>Unshielded</w:t>
      </w:r>
      <w:r>
        <w:rPr>
          <w:spacing w:val="3"/>
        </w:rPr>
        <w:t xml:space="preserve"> </w:t>
      </w:r>
      <w:r>
        <w:rPr>
          <w:spacing w:val="-1"/>
        </w:rPr>
        <w:t>power</w:t>
      </w:r>
      <w:r>
        <w:rPr>
          <w:spacing w:val="4"/>
        </w:rPr>
        <w:t xml:space="preserve"> </w:t>
      </w:r>
      <w:r>
        <w:rPr>
          <w:spacing w:val="-1"/>
        </w:rPr>
        <w:t>lines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 xml:space="preserve">electrical equipment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proximity</w:t>
      </w:r>
      <w:r>
        <w:rPr>
          <w:spacing w:val="-2"/>
        </w:rPr>
        <w:t xml:space="preserve"> </w:t>
      </w:r>
      <w:r>
        <w:rPr>
          <w:spacing w:val="1"/>
        </w:rPr>
        <w:t xml:space="preserve">to </w:t>
      </w:r>
      <w:r>
        <w:t xml:space="preserve">open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t>nonmetal</w:t>
      </w:r>
      <w:r>
        <w:rPr>
          <w:spacing w:val="55"/>
          <w:w w:val="99"/>
        </w:rPr>
        <w:t xml:space="preserve"> </w:t>
      </w:r>
      <w:r>
        <w:rPr>
          <w:spacing w:val="-1"/>
        </w:rPr>
        <w:t>pathways</w:t>
      </w:r>
    </w:p>
    <w:p w14:paraId="24C4F184" w14:textId="77777777" w:rsidR="002A2205" w:rsidRDefault="002A2205" w:rsidP="00C87886">
      <w:pPr>
        <w:pStyle w:val="BodyText"/>
        <w:numPr>
          <w:ilvl w:val="2"/>
          <w:numId w:val="6"/>
        </w:numPr>
        <w:tabs>
          <w:tab w:val="left" w:pos="1020"/>
        </w:tabs>
        <w:kinsoku w:val="0"/>
        <w:overflowPunct w:val="0"/>
        <w:ind w:left="1020" w:right="134"/>
      </w:pPr>
      <w:r>
        <w:rPr>
          <w:spacing w:val="-1"/>
        </w:rPr>
        <w:t>12”</w:t>
      </w:r>
      <w:r>
        <w:rPr>
          <w:spacing w:val="1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rPr>
          <w:spacing w:val="-1"/>
        </w:rPr>
        <w:t>Unshielded</w:t>
      </w:r>
      <w:r>
        <w:rPr>
          <w:spacing w:val="3"/>
        </w:rPr>
        <w:t xml:space="preserve"> </w:t>
      </w:r>
      <w:r>
        <w:rPr>
          <w:spacing w:val="-1"/>
        </w:rPr>
        <w:t>power</w:t>
      </w:r>
      <w:r>
        <w:rPr>
          <w:spacing w:val="4"/>
        </w:rPr>
        <w:t xml:space="preserve"> </w:t>
      </w:r>
      <w:r>
        <w:rPr>
          <w:spacing w:val="-1"/>
        </w:rPr>
        <w:t>lines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>electrical equipment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>proximity</w:t>
      </w:r>
      <w:r>
        <w:rPr>
          <w:spacing w:val="-2"/>
        </w:rPr>
        <w:t xml:space="preserve"> </w:t>
      </w:r>
      <w:r>
        <w:rPr>
          <w:spacing w:val="1"/>
        </w:rPr>
        <w:t xml:space="preserve">to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grounded</w:t>
      </w:r>
      <w:r>
        <w:rPr>
          <w:spacing w:val="1"/>
        </w:rPr>
        <w:t xml:space="preserve"> </w:t>
      </w:r>
      <w:r>
        <w:t>metal</w:t>
      </w:r>
      <w:r>
        <w:rPr>
          <w:spacing w:val="58"/>
          <w:w w:val="99"/>
        </w:rPr>
        <w:t xml:space="preserve"> </w:t>
      </w:r>
      <w:r>
        <w:rPr>
          <w:spacing w:val="-1"/>
        </w:rPr>
        <w:t>conduit</w:t>
      </w:r>
      <w:r>
        <w:rPr>
          <w:spacing w:val="-15"/>
        </w:rPr>
        <w:t xml:space="preserve"> </w:t>
      </w:r>
      <w:r>
        <w:t>pathway</w:t>
      </w:r>
    </w:p>
    <w:p w14:paraId="3272152B" w14:textId="77777777" w:rsidR="002A2205" w:rsidRDefault="002A2205" w:rsidP="00C87886">
      <w:pPr>
        <w:pStyle w:val="BodyText"/>
        <w:numPr>
          <w:ilvl w:val="2"/>
          <w:numId w:val="6"/>
        </w:numPr>
        <w:tabs>
          <w:tab w:val="left" w:pos="1020"/>
        </w:tabs>
        <w:kinsoku w:val="0"/>
        <w:overflowPunct w:val="0"/>
        <w:ind w:left="1020" w:right="134"/>
      </w:pPr>
      <w:r>
        <w:rPr>
          <w:spacing w:val="-1"/>
        </w:rPr>
        <w:t>6”</w:t>
      </w:r>
      <w:r>
        <w:rPr>
          <w:spacing w:val="26"/>
        </w:rPr>
        <w:t xml:space="preserve"> </w:t>
      </w:r>
      <w:r>
        <w:t>away</w:t>
      </w:r>
      <w:r>
        <w:rPr>
          <w:spacing w:val="22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rPr>
          <w:spacing w:val="-1"/>
        </w:rPr>
        <w:t>Power</w:t>
      </w:r>
      <w:r>
        <w:rPr>
          <w:spacing w:val="29"/>
        </w:rPr>
        <w:t xml:space="preserve"> </w:t>
      </w:r>
      <w:r>
        <w:rPr>
          <w:spacing w:val="-1"/>
        </w:rPr>
        <w:t>lines</w:t>
      </w:r>
      <w:r>
        <w:rPr>
          <w:spacing w:val="26"/>
        </w:rPr>
        <w:t xml:space="preserve"> </w:t>
      </w:r>
      <w:r>
        <w:rPr>
          <w:spacing w:val="-1"/>
        </w:rPr>
        <w:t>enclosed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grounded</w:t>
      </w:r>
      <w:r>
        <w:rPr>
          <w:spacing w:val="28"/>
        </w:rPr>
        <w:t xml:space="preserve"> </w:t>
      </w:r>
      <w:r>
        <w:t>metal</w:t>
      </w:r>
      <w:r>
        <w:rPr>
          <w:spacing w:val="24"/>
        </w:rPr>
        <w:t xml:space="preserve"> </w:t>
      </w:r>
      <w:r>
        <w:rPr>
          <w:spacing w:val="-1"/>
        </w:rPr>
        <w:t>conduit</w:t>
      </w:r>
      <w:r>
        <w:rPr>
          <w:spacing w:val="26"/>
        </w:rPr>
        <w:t xml:space="preserve"> </w:t>
      </w:r>
      <w:r>
        <w:rPr>
          <w:spacing w:val="-1"/>
        </w:rPr>
        <w:t>(or</w:t>
      </w:r>
      <w:r>
        <w:rPr>
          <w:spacing w:val="28"/>
        </w:rPr>
        <w:t xml:space="preserve"> </w:t>
      </w:r>
      <w:r>
        <w:t>equivalent</w:t>
      </w:r>
      <w:r>
        <w:rPr>
          <w:spacing w:val="26"/>
        </w:rPr>
        <w:t xml:space="preserve"> </w:t>
      </w:r>
      <w:r>
        <w:rPr>
          <w:spacing w:val="-1"/>
        </w:rPr>
        <w:t>shielding)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77"/>
          <w:w w:val="99"/>
        </w:rPr>
        <w:t xml:space="preserve"> </w:t>
      </w:r>
      <w:r>
        <w:t>proximity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grounded</w:t>
      </w:r>
      <w:r>
        <w:rPr>
          <w:spacing w:val="-8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conduit</w:t>
      </w:r>
      <w:r>
        <w:rPr>
          <w:spacing w:val="-7"/>
        </w:rPr>
        <w:t xml:space="preserve"> </w:t>
      </w:r>
      <w:r>
        <w:t>pathway</w:t>
      </w:r>
    </w:p>
    <w:p w14:paraId="5DA2DFA5" w14:textId="77777777" w:rsidR="002A2205" w:rsidRDefault="002A2205" w:rsidP="00C87886">
      <w:pPr>
        <w:pStyle w:val="BodyText"/>
        <w:numPr>
          <w:ilvl w:val="2"/>
          <w:numId w:val="6"/>
        </w:numPr>
        <w:tabs>
          <w:tab w:val="left" w:pos="1020"/>
        </w:tabs>
        <w:kinsoku w:val="0"/>
        <w:overflowPunct w:val="0"/>
        <w:ind w:left="1020"/>
      </w:pPr>
      <w:r>
        <w:rPr>
          <w:spacing w:val="-1"/>
        </w:rPr>
        <w:t>47”</w:t>
      </w:r>
      <w:r>
        <w:rPr>
          <w:spacing w:val="-7"/>
        </w:rPr>
        <w:t xml:space="preserve"> </w:t>
      </w:r>
      <w:r>
        <w:t>away</w:t>
      </w:r>
      <w:r>
        <w:rPr>
          <w:spacing w:val="-1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Electrical</w:t>
      </w:r>
      <w:r>
        <w:rPr>
          <w:spacing w:val="-8"/>
        </w:rPr>
        <w:t xml:space="preserve"> </w:t>
      </w:r>
      <w:r>
        <w:t>motors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transformers</w:t>
      </w:r>
    </w:p>
    <w:p w14:paraId="4C6AB2A7" w14:textId="77777777" w:rsidR="002A2205" w:rsidRDefault="002A2205" w:rsidP="002A2205">
      <w:pPr>
        <w:pStyle w:val="BodyText"/>
        <w:kinsoku w:val="0"/>
        <w:overflowPunct w:val="0"/>
        <w:spacing w:before="1"/>
        <w:ind w:left="0" w:firstLine="0"/>
      </w:pPr>
    </w:p>
    <w:p w14:paraId="34549838" w14:textId="77777777" w:rsidR="002A2205" w:rsidRDefault="002A2205" w:rsidP="002A2205">
      <w:pPr>
        <w:pStyle w:val="BodyText"/>
        <w:numPr>
          <w:ilvl w:val="1"/>
          <w:numId w:val="4"/>
        </w:numPr>
        <w:tabs>
          <w:tab w:val="left" w:pos="841"/>
        </w:tabs>
        <w:kinsoku w:val="0"/>
        <w:overflowPunct w:val="0"/>
        <w:spacing w:line="229" w:lineRule="exact"/>
        <w:ind w:hanging="720"/>
      </w:pPr>
      <w:r>
        <w:t>INSTALLATION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STRUCTURED</w:t>
      </w:r>
      <w:r>
        <w:rPr>
          <w:spacing w:val="-13"/>
        </w:rPr>
        <w:t xml:space="preserve"> </w:t>
      </w:r>
      <w:r>
        <w:rPr>
          <w:spacing w:val="-1"/>
        </w:rPr>
        <w:t>CABLING</w:t>
      </w:r>
      <w:r>
        <w:rPr>
          <w:spacing w:val="-9"/>
        </w:rPr>
        <w:t xml:space="preserve"> </w:t>
      </w:r>
      <w:r>
        <w:t>SYSTEM</w:t>
      </w:r>
    </w:p>
    <w:p w14:paraId="2C60773C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3"/>
        </w:tabs>
        <w:kinsoku w:val="0"/>
        <w:overflowPunct w:val="0"/>
        <w:spacing w:line="229" w:lineRule="exact"/>
        <w:ind w:hanging="979"/>
      </w:pPr>
      <w:r>
        <w:t>PRE-INSTALLATION</w:t>
      </w:r>
      <w:r>
        <w:rPr>
          <w:spacing w:val="-34"/>
        </w:rPr>
        <w:t xml:space="preserve"> </w:t>
      </w:r>
      <w:r>
        <w:t>CONFERENCE</w:t>
      </w:r>
    </w:p>
    <w:p w14:paraId="0BCAF8F0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1"/>
        </w:tabs>
        <w:kinsoku w:val="0"/>
        <w:overflowPunct w:val="0"/>
        <w:ind w:right="120"/>
        <w:jc w:val="both"/>
      </w:pPr>
      <w:r>
        <w:t>Schedule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conference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minimum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five</w:t>
      </w:r>
      <w:r>
        <w:rPr>
          <w:spacing w:val="6"/>
        </w:rPr>
        <w:t xml:space="preserve"> </w:t>
      </w:r>
      <w:r>
        <w:rPr>
          <w:spacing w:val="-1"/>
        </w:rPr>
        <w:t>calendar</w:t>
      </w:r>
      <w:r>
        <w:rPr>
          <w:spacing w:val="9"/>
        </w:rPr>
        <w:t xml:space="preserve"> </w:t>
      </w:r>
      <w:r>
        <w:t>days</w:t>
      </w:r>
      <w:r>
        <w:rPr>
          <w:spacing w:val="8"/>
        </w:rPr>
        <w:t xml:space="preserve"> </w:t>
      </w:r>
      <w:r>
        <w:t>prior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8"/>
        </w:rPr>
        <w:t xml:space="preserve"> </w:t>
      </w:r>
      <w:r>
        <w:t>beginning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rPr>
          <w:spacing w:val="53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section.</w:t>
      </w:r>
    </w:p>
    <w:p w14:paraId="04BCD540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1"/>
        </w:tabs>
        <w:kinsoku w:val="0"/>
        <w:overflowPunct w:val="0"/>
        <w:ind w:right="121"/>
        <w:jc w:val="both"/>
      </w:pPr>
      <w:r>
        <w:rPr>
          <w:spacing w:val="-1"/>
        </w:rPr>
        <w:t>Agenda:</w:t>
      </w:r>
      <w:r>
        <w:rPr>
          <w:spacing w:val="45"/>
        </w:rPr>
        <w:t xml:space="preserve"> </w:t>
      </w:r>
      <w:r>
        <w:t>Clarify</w:t>
      </w:r>
      <w:r>
        <w:rPr>
          <w:spacing w:val="40"/>
        </w:rPr>
        <w:t xml:space="preserve"> </w:t>
      </w:r>
      <w:r>
        <w:t>questions</w:t>
      </w:r>
      <w:r>
        <w:rPr>
          <w:spacing w:val="47"/>
        </w:rPr>
        <w:t xml:space="preserve"> </w:t>
      </w:r>
      <w:r>
        <w:rPr>
          <w:spacing w:val="-1"/>
        </w:rPr>
        <w:t>related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8"/>
        </w:rPr>
        <w:t xml:space="preserve"> </w:t>
      </w:r>
      <w:r>
        <w:rPr>
          <w:spacing w:val="-1"/>
        </w:rPr>
        <w:t>work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46"/>
        </w:rPr>
        <w:t xml:space="preserve"> </w:t>
      </w:r>
      <w:r>
        <w:rPr>
          <w:spacing w:val="-1"/>
        </w:rPr>
        <w:t>be</w:t>
      </w:r>
      <w:r>
        <w:rPr>
          <w:spacing w:val="46"/>
        </w:rPr>
        <w:t xml:space="preserve"> </w:t>
      </w:r>
      <w:r>
        <w:rPr>
          <w:spacing w:val="-1"/>
        </w:rPr>
        <w:t>performed,</w:t>
      </w:r>
      <w:r>
        <w:rPr>
          <w:spacing w:val="45"/>
        </w:rPr>
        <w:t xml:space="preserve"> </w:t>
      </w:r>
      <w:r>
        <w:rPr>
          <w:spacing w:val="-1"/>
        </w:rPr>
        <w:t>scheduling,</w:t>
      </w:r>
      <w:r>
        <w:rPr>
          <w:spacing w:val="66"/>
          <w:w w:val="99"/>
        </w:rPr>
        <w:t xml:space="preserve"> </w:t>
      </w:r>
      <w:r>
        <w:rPr>
          <w:spacing w:val="-1"/>
        </w:rPr>
        <w:t>coordination,</w:t>
      </w:r>
      <w:r>
        <w:rPr>
          <w:spacing w:val="-14"/>
        </w:rPr>
        <w:t xml:space="preserve"> </w:t>
      </w:r>
      <w:r>
        <w:rPr>
          <w:spacing w:val="-1"/>
        </w:rPr>
        <w:t>etc.</w:t>
      </w:r>
    </w:p>
    <w:p w14:paraId="5B4DA55B" w14:textId="44E990B3" w:rsidR="002A2205" w:rsidRDefault="002A2205" w:rsidP="002A2205">
      <w:pPr>
        <w:pStyle w:val="BodyText"/>
        <w:numPr>
          <w:ilvl w:val="3"/>
          <w:numId w:val="4"/>
        </w:numPr>
        <w:tabs>
          <w:tab w:val="left" w:pos="2281"/>
        </w:tabs>
        <w:kinsoku w:val="0"/>
        <w:overflowPunct w:val="0"/>
        <w:ind w:right="118"/>
        <w:jc w:val="both"/>
      </w:pPr>
      <w:r>
        <w:rPr>
          <w:spacing w:val="-1"/>
        </w:rPr>
        <w:t>Attendance:</w:t>
      </w:r>
      <w:r>
        <w:rPr>
          <w:spacing w:val="-7"/>
        </w:rPr>
        <w:t xml:space="preserve"> </w:t>
      </w:r>
      <w:r>
        <w:t>Communications</w:t>
      </w:r>
      <w:r>
        <w:rPr>
          <w:spacing w:val="-7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installer,</w:t>
      </w:r>
      <w:r>
        <w:rPr>
          <w:spacing w:val="-9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rPr>
          <w:spacing w:val="-1"/>
        </w:rPr>
        <w:t>Contractor,</w:t>
      </w:r>
      <w:r>
        <w:rPr>
          <w:spacing w:val="-4"/>
        </w:rPr>
        <w:t xml:space="preserve"> </w:t>
      </w:r>
      <w:r w:rsidR="00F2286E">
        <w:t>Richland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76"/>
          <w:w w:val="99"/>
        </w:rPr>
        <w:t xml:space="preserve"> </w:t>
      </w:r>
      <w:r>
        <w:rPr>
          <w:spacing w:val="-1"/>
        </w:rPr>
        <w:t>Districts</w:t>
      </w:r>
      <w:r>
        <w:rPr>
          <w:spacing w:val="50"/>
        </w:rPr>
        <w:t xml:space="preserve"> </w:t>
      </w:r>
      <w:r>
        <w:rPr>
          <w:spacing w:val="-1"/>
        </w:rPr>
        <w:t>Representatives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1"/>
        </w:rPr>
        <w:t>any</w:t>
      </w:r>
      <w:r>
        <w:rPr>
          <w:spacing w:val="46"/>
        </w:rPr>
        <w:t xml:space="preserve"> </w:t>
      </w:r>
      <w:r>
        <w:t>additional</w:t>
      </w:r>
      <w:r>
        <w:rPr>
          <w:spacing w:val="48"/>
        </w:rPr>
        <w:t xml:space="preserve"> </w:t>
      </w:r>
      <w:r>
        <w:rPr>
          <w:spacing w:val="-1"/>
        </w:rPr>
        <w:t>parties</w:t>
      </w:r>
      <w:r>
        <w:rPr>
          <w:spacing w:val="52"/>
        </w:rPr>
        <w:t xml:space="preserve"> </w:t>
      </w:r>
      <w:r>
        <w:t>affected</w:t>
      </w:r>
      <w:r>
        <w:rPr>
          <w:spacing w:val="48"/>
        </w:rPr>
        <w:t xml:space="preserve"> </w:t>
      </w:r>
      <w:r>
        <w:rPr>
          <w:spacing w:val="1"/>
        </w:rPr>
        <w:t>by</w:t>
      </w:r>
      <w:r>
        <w:rPr>
          <w:spacing w:val="48"/>
        </w:rPr>
        <w:t xml:space="preserve"> </w:t>
      </w:r>
      <w:r>
        <w:rPr>
          <w:spacing w:val="-1"/>
        </w:rPr>
        <w:t>work</w:t>
      </w:r>
      <w:r>
        <w:rPr>
          <w:spacing w:val="52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this</w:t>
      </w:r>
      <w:r>
        <w:rPr>
          <w:spacing w:val="67"/>
          <w:w w:val="99"/>
        </w:rPr>
        <w:t xml:space="preserve"> </w:t>
      </w:r>
      <w:r>
        <w:rPr>
          <w:spacing w:val="-1"/>
        </w:rPr>
        <w:t>section.</w:t>
      </w:r>
      <w:r>
        <w:rPr>
          <w:spacing w:val="14"/>
        </w:rPr>
        <w:t xml:space="preserve"> </w:t>
      </w:r>
      <w:r w:rsidR="00F2286E">
        <w:t>Richland</w:t>
      </w:r>
      <w:r>
        <w:rPr>
          <w:spacing w:val="12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rPr>
          <w:spacing w:val="-1"/>
        </w:rPr>
        <w:t>District’s</w:t>
      </w:r>
      <w:r>
        <w:rPr>
          <w:spacing w:val="13"/>
        </w:rPr>
        <w:t xml:space="preserve"> </w:t>
      </w:r>
      <w:r>
        <w:rPr>
          <w:spacing w:val="-1"/>
        </w:rPr>
        <w:t>Information</w:t>
      </w:r>
      <w:r>
        <w:rPr>
          <w:spacing w:val="12"/>
        </w:rPr>
        <w:t xml:space="preserve"> </w:t>
      </w:r>
      <w:r>
        <w:t>Technology</w:t>
      </w:r>
      <w:r>
        <w:rPr>
          <w:spacing w:val="9"/>
        </w:rPr>
        <w:t xml:space="preserve"> </w:t>
      </w:r>
      <w:r>
        <w:rPr>
          <w:spacing w:val="1"/>
        </w:rPr>
        <w:t>must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represented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58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preconference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scheduling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1"/>
        </w:rPr>
        <w:t>work.</w:t>
      </w:r>
    </w:p>
    <w:p w14:paraId="4CCD7B3C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hanging="719"/>
      </w:pPr>
      <w:r>
        <w:t>Copy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Leviton</w:t>
      </w:r>
      <w:r>
        <w:rPr>
          <w:spacing w:val="-6"/>
        </w:rPr>
        <w:t xml:space="preserve"> </w:t>
      </w:r>
      <w:r>
        <w:t>warranty</w:t>
      </w:r>
      <w:r>
        <w:rPr>
          <w:spacing w:val="-9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Contractor.</w:t>
      </w:r>
    </w:p>
    <w:p w14:paraId="01FD8B36" w14:textId="54873CB4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hanging="719"/>
      </w:pPr>
      <w:r>
        <w:rPr>
          <w:spacing w:val="-1"/>
        </w:rPr>
        <w:t>Pre-Installation</w:t>
      </w:r>
      <w:r>
        <w:rPr>
          <w:spacing w:val="-8"/>
        </w:rPr>
        <w:t xml:space="preserve"> </w:t>
      </w:r>
      <w:r>
        <w:rPr>
          <w:spacing w:val="-1"/>
        </w:rPr>
        <w:t>conference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waived</w:t>
      </w:r>
      <w:r>
        <w:rPr>
          <w:spacing w:val="-7"/>
        </w:rPr>
        <w:t xml:space="preserve"> </w:t>
      </w:r>
      <w:r>
        <w:rPr>
          <w:spacing w:val="1"/>
        </w:rPr>
        <w:t>only</w:t>
      </w:r>
      <w:r>
        <w:rPr>
          <w:spacing w:val="-11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 w:rsidR="00F2286E">
        <w:t>Richland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rPr>
          <w:spacing w:val="-1"/>
        </w:rPr>
        <w:t>District.</w:t>
      </w:r>
    </w:p>
    <w:p w14:paraId="76D244FF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2"/>
        </w:tabs>
        <w:kinsoku w:val="0"/>
        <w:overflowPunct w:val="0"/>
        <w:spacing w:line="229" w:lineRule="exact"/>
        <w:ind w:left="1451" w:hanging="981"/>
      </w:pPr>
      <w:r>
        <w:t>WARRANTY</w:t>
      </w:r>
    </w:p>
    <w:p w14:paraId="7BADD52F" w14:textId="5AC9B292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8"/>
        <w:jc w:val="both"/>
      </w:pPr>
      <w:r>
        <w:t>A</w:t>
      </w:r>
      <w:r>
        <w:rPr>
          <w:spacing w:val="26"/>
        </w:rPr>
        <w:t xml:space="preserve"> </w:t>
      </w:r>
      <w:r>
        <w:t>lifetime</w:t>
      </w:r>
      <w:r>
        <w:rPr>
          <w:spacing w:val="28"/>
        </w:rPr>
        <w:t xml:space="preserve"> </w:t>
      </w:r>
      <w:r>
        <w:t>performance</w:t>
      </w:r>
      <w:r>
        <w:rPr>
          <w:spacing w:val="27"/>
        </w:rPr>
        <w:t xml:space="preserve"> </w:t>
      </w:r>
      <w:r>
        <w:t>warranty</w:t>
      </w:r>
      <w:r>
        <w:rPr>
          <w:spacing w:val="25"/>
        </w:rPr>
        <w:t xml:space="preserve"> </w:t>
      </w:r>
      <w:r>
        <w:t>covering</w:t>
      </w:r>
      <w:r>
        <w:rPr>
          <w:spacing w:val="27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>components,</w:t>
      </w:r>
      <w:r>
        <w:rPr>
          <w:spacing w:val="27"/>
        </w:rPr>
        <w:t xml:space="preserve"> </w:t>
      </w:r>
      <w:r>
        <w:t>equipment</w:t>
      </w:r>
      <w:r>
        <w:rPr>
          <w:spacing w:val="2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r>
        <w:t>workmanship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be</w:t>
      </w:r>
      <w:r>
        <w:rPr>
          <w:spacing w:val="2"/>
        </w:rPr>
        <w:t xml:space="preserve"> </w:t>
      </w:r>
      <w:r>
        <w:t>submitted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writing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system</w:t>
      </w:r>
      <w:r>
        <w:rPr>
          <w:spacing w:val="6"/>
        </w:rPr>
        <w:t xml:space="preserve"> </w:t>
      </w:r>
      <w:r>
        <w:rPr>
          <w:spacing w:val="-1"/>
        </w:rPr>
        <w:t>documentation.</w:t>
      </w:r>
      <w:r>
        <w:rPr>
          <w:spacing w:val="2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t>warranty</w:t>
      </w:r>
      <w:r>
        <w:rPr>
          <w:spacing w:val="-9"/>
        </w:rPr>
        <w:t xml:space="preserve"> </w:t>
      </w:r>
      <w:r>
        <w:rPr>
          <w:spacing w:val="-1"/>
        </w:rPr>
        <w:t>period</w:t>
      </w:r>
      <w:r>
        <w:rPr>
          <w:spacing w:val="-5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system’s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 w:rsidR="00F2286E">
        <w:t>Richland</w:t>
      </w:r>
      <w:r>
        <w:rPr>
          <w:spacing w:val="-4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1"/>
        </w:rPr>
        <w:t>District.</w:t>
      </w:r>
    </w:p>
    <w:p w14:paraId="56D8683B" w14:textId="1F3FC59E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7"/>
        <w:jc w:val="both"/>
      </w:pPr>
      <w:r>
        <w:t>The</w:t>
      </w:r>
      <w:r>
        <w:rPr>
          <w:spacing w:val="41"/>
        </w:rPr>
        <w:t xml:space="preserve"> </w:t>
      </w:r>
      <w:r>
        <w:rPr>
          <w:spacing w:val="-1"/>
        </w:rPr>
        <w:t>project</w:t>
      </w:r>
      <w:r>
        <w:rPr>
          <w:spacing w:val="39"/>
        </w:rPr>
        <w:t xml:space="preserve"> </w:t>
      </w:r>
      <w:r>
        <w:rPr>
          <w:spacing w:val="1"/>
        </w:rPr>
        <w:t>must</w:t>
      </w:r>
      <w:r>
        <w:rPr>
          <w:spacing w:val="41"/>
        </w:rPr>
        <w:t xml:space="preserve"> </w:t>
      </w:r>
      <w:r>
        <w:rPr>
          <w:spacing w:val="-1"/>
        </w:rPr>
        <w:t>be</w:t>
      </w:r>
      <w:r>
        <w:rPr>
          <w:spacing w:val="41"/>
        </w:rPr>
        <w:t xml:space="preserve"> </w:t>
      </w:r>
      <w:r>
        <w:rPr>
          <w:spacing w:val="-1"/>
        </w:rPr>
        <w:t>pre-registered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t>Leviton</w:t>
      </w:r>
      <w:r>
        <w:rPr>
          <w:spacing w:val="41"/>
        </w:rPr>
        <w:t xml:space="preserve"> </w:t>
      </w:r>
      <w:r>
        <w:rPr>
          <w:spacing w:val="2"/>
        </w:rPr>
        <w:t>by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t>installation</w:t>
      </w:r>
      <w:r>
        <w:rPr>
          <w:spacing w:val="41"/>
        </w:rPr>
        <w:t xml:space="preserve"> </w:t>
      </w:r>
      <w:r>
        <w:rPr>
          <w:spacing w:val="-1"/>
        </w:rPr>
        <w:t>contractor</w:t>
      </w:r>
      <w:r>
        <w:rPr>
          <w:spacing w:val="59"/>
          <w:w w:val="99"/>
        </w:rPr>
        <w:t xml:space="preserve"> </w:t>
      </w:r>
      <w:r>
        <w:rPr>
          <w:spacing w:val="-1"/>
        </w:rPr>
        <w:t>before</w:t>
      </w:r>
      <w:r>
        <w:rPr>
          <w:spacing w:val="24"/>
        </w:rPr>
        <w:t xml:space="preserve"> </w:t>
      </w:r>
      <w:r>
        <w:rPr>
          <w:spacing w:val="-1"/>
        </w:rPr>
        <w:t>installation</w:t>
      </w:r>
      <w:r>
        <w:rPr>
          <w:spacing w:val="26"/>
        </w:rPr>
        <w:t xml:space="preserve"> </w:t>
      </w:r>
      <w:r>
        <w:rPr>
          <w:spacing w:val="-1"/>
        </w:rPr>
        <w:t>has</w:t>
      </w:r>
      <w:r>
        <w:rPr>
          <w:spacing w:val="26"/>
        </w:rPr>
        <w:t xml:space="preserve"> </w:t>
      </w:r>
      <w:proofErr w:type="gramStart"/>
      <w:r>
        <w:t>begun,</w:t>
      </w:r>
      <w:r>
        <w:rPr>
          <w:spacing w:val="24"/>
        </w:rPr>
        <w:t xml:space="preserve"> </w:t>
      </w:r>
      <w:r>
        <w:t>and</w:t>
      </w:r>
      <w:proofErr w:type="gramEnd"/>
      <w:r>
        <w:rPr>
          <w:spacing w:val="24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t>concluded</w:t>
      </w:r>
      <w:r>
        <w:rPr>
          <w:spacing w:val="24"/>
        </w:rPr>
        <w:t xml:space="preserve"> </w:t>
      </w:r>
      <w:r>
        <w:rPr>
          <w:spacing w:val="2"/>
        </w:rPr>
        <w:t>by</w:t>
      </w:r>
      <w:r>
        <w:rPr>
          <w:spacing w:val="21"/>
        </w:rPr>
        <w:t xml:space="preserve"> </w:t>
      </w:r>
      <w:r>
        <w:rPr>
          <w:spacing w:val="-1"/>
        </w:rPr>
        <w:t>contractor</w:t>
      </w:r>
      <w:r>
        <w:rPr>
          <w:spacing w:val="28"/>
        </w:rPr>
        <w:t xml:space="preserve"> </w:t>
      </w:r>
      <w:r>
        <w:rPr>
          <w:spacing w:val="-1"/>
        </w:rPr>
        <w:t>with</w:t>
      </w:r>
      <w:r>
        <w:rPr>
          <w:spacing w:val="66"/>
          <w:w w:val="99"/>
        </w:rPr>
        <w:t xml:space="preserve"> </w:t>
      </w:r>
      <w:r>
        <w:rPr>
          <w:spacing w:val="-1"/>
        </w:rPr>
        <w:t>uploading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test</w:t>
      </w:r>
      <w:r>
        <w:rPr>
          <w:spacing w:val="23"/>
        </w:rPr>
        <w:t xml:space="preserve"> </w:t>
      </w:r>
      <w:r>
        <w:rPr>
          <w:spacing w:val="-1"/>
        </w:rPr>
        <w:t>results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Leviton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full</w:t>
      </w:r>
      <w:r>
        <w:rPr>
          <w:spacing w:val="24"/>
        </w:rPr>
        <w:t xml:space="preserve"> </w:t>
      </w:r>
      <w:r>
        <w:rPr>
          <w:spacing w:val="-1"/>
        </w:rPr>
        <w:t>project</w:t>
      </w:r>
      <w:r>
        <w:rPr>
          <w:spacing w:val="23"/>
        </w:rPr>
        <w:t xml:space="preserve"> </w:t>
      </w:r>
      <w:r>
        <w:rPr>
          <w:spacing w:val="-1"/>
        </w:rPr>
        <w:t>closeout.</w:t>
      </w:r>
      <w:r>
        <w:rPr>
          <w:spacing w:val="18"/>
        </w:rPr>
        <w:t xml:space="preserve"> </w:t>
      </w:r>
      <w:r>
        <w:t>Warranty</w:t>
      </w:r>
      <w:r>
        <w:rPr>
          <w:spacing w:val="85"/>
          <w:w w:val="99"/>
        </w:rPr>
        <w:t xml:space="preserve"> </w:t>
      </w:r>
      <w:r>
        <w:rPr>
          <w:spacing w:val="-1"/>
        </w:rPr>
        <w:t>paperwork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delivered</w:t>
      </w:r>
      <w:r>
        <w:rPr>
          <w:spacing w:val="-5"/>
        </w:rPr>
        <w:t xml:space="preserve"> </w:t>
      </w:r>
      <w:r>
        <w:t>directly</w:t>
      </w:r>
      <w:r>
        <w:rPr>
          <w:spacing w:val="-10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Leviton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 w:rsidR="00F2286E">
        <w:rPr>
          <w:spacing w:val="1"/>
        </w:rPr>
        <w:t>Richland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rPr>
          <w:spacing w:val="-1"/>
        </w:rPr>
        <w:t>District.</w:t>
      </w:r>
    </w:p>
    <w:p w14:paraId="47237886" w14:textId="776FA14D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8"/>
        <w:jc w:val="both"/>
      </w:pPr>
      <w:r>
        <w:t>Should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cabling</w:t>
      </w:r>
      <w:r>
        <w:rPr>
          <w:spacing w:val="2"/>
        </w:rPr>
        <w:t xml:space="preserve"> </w:t>
      </w:r>
      <w:r>
        <w:rPr>
          <w:spacing w:val="-1"/>
        </w:rPr>
        <w:t>system</w:t>
      </w:r>
      <w:r>
        <w:rPr>
          <w:spacing w:val="3"/>
        </w:rPr>
        <w:t xml:space="preserve"> </w:t>
      </w:r>
      <w:r>
        <w:t xml:space="preserve">fail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perform</w:t>
      </w:r>
      <w:r>
        <w:rPr>
          <w:spacing w:val="4"/>
        </w:rPr>
        <w:t xml:space="preserve"> </w:t>
      </w:r>
      <w:r>
        <w:rPr>
          <w:spacing w:val="-1"/>
        </w:rPr>
        <w:t>within</w:t>
      </w:r>
      <w:r>
        <w:rPr>
          <w:spacing w:val="3"/>
        </w:rPr>
        <w:t xml:space="preserve"> </w:t>
      </w:r>
      <w:r>
        <w:rPr>
          <w:spacing w:val="-1"/>
        </w:rPr>
        <w:t>its</w:t>
      </w:r>
      <w:r>
        <w:rPr>
          <w:spacing w:val="2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rPr>
          <w:spacing w:val="-1"/>
        </w:rPr>
        <w:t>operation</w:t>
      </w:r>
      <w:r>
        <w:rPr>
          <w:spacing w:val="4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59"/>
          <w:w w:val="99"/>
        </w:rPr>
        <w:t xml:space="preserve"> </w:t>
      </w:r>
      <w:r>
        <w:t>warranty</w:t>
      </w:r>
      <w:r>
        <w:rPr>
          <w:spacing w:val="11"/>
        </w:rPr>
        <w:t xml:space="preserve"> </w:t>
      </w:r>
      <w:r>
        <w:rPr>
          <w:spacing w:val="-1"/>
        </w:rPr>
        <w:t>period</w:t>
      </w:r>
      <w:r>
        <w:rPr>
          <w:spacing w:val="17"/>
        </w:rPr>
        <w:t xml:space="preserve"> </w:t>
      </w:r>
      <w:r>
        <w:rPr>
          <w:spacing w:val="-1"/>
        </w:rPr>
        <w:t>due</w:t>
      </w:r>
      <w:r>
        <w:rPr>
          <w:spacing w:val="14"/>
        </w:rPr>
        <w:t xml:space="preserve"> </w:t>
      </w:r>
      <w:r>
        <w:rPr>
          <w:spacing w:val="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inferior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t>faulty</w:t>
      </w:r>
      <w:r>
        <w:rPr>
          <w:spacing w:val="11"/>
        </w:rPr>
        <w:t xml:space="preserve"> </w:t>
      </w:r>
      <w:r>
        <w:t>material</w:t>
      </w:r>
      <w:r>
        <w:rPr>
          <w:spacing w:val="17"/>
        </w:rPr>
        <w:t xml:space="preserve"> </w:t>
      </w:r>
      <w:r>
        <w:rPr>
          <w:spacing w:val="-1"/>
        </w:rPr>
        <w:t>and/or</w:t>
      </w:r>
      <w:r>
        <w:rPr>
          <w:spacing w:val="15"/>
        </w:rPr>
        <w:t xml:space="preserve"> </w:t>
      </w:r>
      <w:r>
        <w:rPr>
          <w:spacing w:val="-1"/>
        </w:rPr>
        <w:t>workmanship,</w:t>
      </w:r>
      <w:r>
        <w:rPr>
          <w:spacing w:val="15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34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t>promptly</w:t>
      </w:r>
      <w:r>
        <w:rPr>
          <w:spacing w:val="36"/>
        </w:rPr>
        <w:t xml:space="preserve"> </w:t>
      </w:r>
      <w:r>
        <w:rPr>
          <w:spacing w:val="1"/>
        </w:rPr>
        <w:t>make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rPr>
          <w:spacing w:val="-1"/>
        </w:rPr>
        <w:t>required</w:t>
      </w:r>
      <w:r>
        <w:rPr>
          <w:spacing w:val="34"/>
        </w:rPr>
        <w:t xml:space="preserve"> </w:t>
      </w:r>
      <w:r>
        <w:t>corrections</w:t>
      </w:r>
      <w:r>
        <w:rPr>
          <w:spacing w:val="38"/>
        </w:rPr>
        <w:t xml:space="preserve"> </w:t>
      </w:r>
      <w:r>
        <w:rPr>
          <w:spacing w:val="-1"/>
        </w:rPr>
        <w:t>without</w:t>
      </w:r>
      <w:r>
        <w:rPr>
          <w:spacing w:val="34"/>
        </w:rPr>
        <w:t xml:space="preserve"> </w:t>
      </w:r>
      <w:r>
        <w:t>cost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 w:rsidR="00F2286E">
        <w:t>Richland</w:t>
      </w:r>
      <w:r>
        <w:rPr>
          <w:spacing w:val="43"/>
          <w:w w:val="99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District.</w:t>
      </w:r>
    </w:p>
    <w:p w14:paraId="36D38565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2"/>
        </w:tabs>
        <w:kinsoku w:val="0"/>
        <w:overflowPunct w:val="0"/>
        <w:spacing w:line="228" w:lineRule="exact"/>
        <w:ind w:left="1451" w:hanging="991"/>
      </w:pPr>
      <w:r>
        <w:t>DRAWINGS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t>SPECIFICATIONS</w:t>
      </w:r>
    </w:p>
    <w:p w14:paraId="6BB14FED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6"/>
        <w:jc w:val="both"/>
      </w:pPr>
      <w:r>
        <w:t>The</w:t>
      </w:r>
      <w:r>
        <w:rPr>
          <w:spacing w:val="27"/>
        </w:rPr>
        <w:t xml:space="preserve"> </w:t>
      </w:r>
      <w:r>
        <w:rPr>
          <w:spacing w:val="-1"/>
        </w:rPr>
        <w:t>Contract</w:t>
      </w:r>
      <w:r>
        <w:rPr>
          <w:spacing w:val="30"/>
        </w:rPr>
        <w:t xml:space="preserve"> </w:t>
      </w:r>
      <w:r>
        <w:rPr>
          <w:spacing w:val="-1"/>
        </w:rPr>
        <w:t>drawings</w:t>
      </w:r>
      <w:r>
        <w:rPr>
          <w:spacing w:val="28"/>
        </w:rPr>
        <w:t xml:space="preserve"> </w:t>
      </w:r>
      <w:r>
        <w:rPr>
          <w:spacing w:val="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specifications</w:t>
      </w:r>
      <w:r>
        <w:rPr>
          <w:spacing w:val="28"/>
        </w:rPr>
        <w:t xml:space="preserve"> </w:t>
      </w:r>
      <w:r>
        <w:t>form</w:t>
      </w:r>
      <w:r>
        <w:rPr>
          <w:spacing w:val="33"/>
        </w:rPr>
        <w:t xml:space="preserve"> </w:t>
      </w:r>
      <w:r>
        <w:rPr>
          <w:spacing w:val="-1"/>
        </w:rPr>
        <w:t>an</w:t>
      </w:r>
      <w:r>
        <w:rPr>
          <w:spacing w:val="27"/>
        </w:rPr>
        <w:t xml:space="preserve"> </w:t>
      </w:r>
      <w:r>
        <w:rPr>
          <w:spacing w:val="-1"/>
        </w:rPr>
        <w:t>integral</w:t>
      </w:r>
      <w:r>
        <w:rPr>
          <w:spacing w:val="30"/>
        </w:rPr>
        <w:t xml:space="preserve"> </w:t>
      </w:r>
      <w:r>
        <w:t>part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contract</w:t>
      </w:r>
      <w:r>
        <w:rPr>
          <w:spacing w:val="85"/>
          <w:w w:val="99"/>
        </w:rPr>
        <w:t xml:space="preserve"> </w:t>
      </w:r>
      <w:r>
        <w:t>documents.</w:t>
      </w:r>
      <w:r>
        <w:rPr>
          <w:spacing w:val="14"/>
        </w:rPr>
        <w:t xml:space="preserve"> </w:t>
      </w:r>
      <w:r>
        <w:rPr>
          <w:spacing w:val="-1"/>
        </w:rPr>
        <w:t>Neither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drawings</w:t>
      </w:r>
      <w:r>
        <w:rPr>
          <w:spacing w:val="37"/>
        </w:rPr>
        <w:t xml:space="preserve"> </w:t>
      </w:r>
      <w:r>
        <w:rPr>
          <w:spacing w:val="-1"/>
        </w:rPr>
        <w:t>nor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specifications</w:t>
      </w:r>
      <w:r>
        <w:rPr>
          <w:spacing w:val="36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used</w:t>
      </w:r>
      <w:r>
        <w:rPr>
          <w:spacing w:val="36"/>
        </w:rPr>
        <w:t xml:space="preserve"> </w:t>
      </w:r>
      <w:r>
        <w:rPr>
          <w:spacing w:val="-1"/>
        </w:rPr>
        <w:t>alone.</w:t>
      </w:r>
      <w:r>
        <w:rPr>
          <w:spacing w:val="28"/>
          <w:w w:val="99"/>
        </w:rPr>
        <w:t xml:space="preserve"> </w:t>
      </w:r>
      <w:r>
        <w:rPr>
          <w:spacing w:val="-1"/>
        </w:rPr>
        <w:t>Drawings are</w:t>
      </w:r>
      <w:r>
        <w:rPr>
          <w:spacing w:val="1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 xml:space="preserve">diagrammatic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intended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indicate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and</w:t>
      </w:r>
      <w:r>
        <w:rPr>
          <w:spacing w:val="65"/>
          <w:w w:val="99"/>
        </w:rPr>
        <w:t xml:space="preserve"> </w:t>
      </w:r>
      <w:r>
        <w:rPr>
          <w:spacing w:val="-1"/>
        </w:rPr>
        <w:t>general</w:t>
      </w:r>
      <w:r>
        <w:rPr>
          <w:spacing w:val="7"/>
        </w:rPr>
        <w:t xml:space="preserve"> </w:t>
      </w:r>
      <w:r>
        <w:t>arrangement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work.</w:t>
      </w:r>
      <w:r>
        <w:rPr>
          <w:spacing w:val="4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rPr>
          <w:spacing w:val="-1"/>
        </w:rPr>
        <w:t>omitted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drawings</w:t>
      </w:r>
      <w:r>
        <w:rPr>
          <w:spacing w:val="10"/>
        </w:rPr>
        <w:t xml:space="preserve"> </w:t>
      </w:r>
      <w:r>
        <w:rPr>
          <w:spacing w:val="-1"/>
        </w:rPr>
        <w:t>but</w:t>
      </w:r>
      <w:r>
        <w:rPr>
          <w:spacing w:val="8"/>
        </w:rPr>
        <w:t xml:space="preserve"> </w:t>
      </w:r>
      <w:r>
        <w:t>mentioned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46"/>
          <w:w w:val="99"/>
        </w:rPr>
        <w:t xml:space="preserve"> </w:t>
      </w:r>
      <w:r>
        <w:t>reasonably</w:t>
      </w:r>
      <w:r>
        <w:rPr>
          <w:spacing w:val="26"/>
        </w:rPr>
        <w:t xml:space="preserve"> </w:t>
      </w:r>
      <w:r>
        <w:rPr>
          <w:spacing w:val="-1"/>
        </w:rPr>
        <w:t>implied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specifications,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31"/>
        </w:rPr>
        <w:t xml:space="preserve"> </w:t>
      </w:r>
      <w:r>
        <w:rPr>
          <w:spacing w:val="-1"/>
        </w:rPr>
        <w:t>vice</w:t>
      </w:r>
      <w:r>
        <w:rPr>
          <w:spacing w:val="32"/>
        </w:rPr>
        <w:t xml:space="preserve"> </w:t>
      </w:r>
      <w:r>
        <w:rPr>
          <w:spacing w:val="-1"/>
        </w:rPr>
        <w:t>versa,</w:t>
      </w:r>
      <w:r>
        <w:rPr>
          <w:spacing w:val="30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30"/>
        </w:rPr>
        <w:t xml:space="preserve"> </w:t>
      </w:r>
      <w:r>
        <w:t>considered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58"/>
          <w:w w:val="99"/>
        </w:rPr>
        <w:t xml:space="preserve"> </w:t>
      </w:r>
      <w:r>
        <w:rPr>
          <w:spacing w:val="-1"/>
        </w:rPr>
        <w:t>properly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sufficiently</w:t>
      </w:r>
      <w:r>
        <w:rPr>
          <w:spacing w:val="1"/>
        </w:rPr>
        <w:t xml:space="preserve"> </w:t>
      </w:r>
      <w:r>
        <w:t>specified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provided.</w:t>
      </w:r>
      <w:r>
        <w:rPr>
          <w:spacing w:val="4"/>
        </w:rPr>
        <w:t xml:space="preserve"> </w:t>
      </w:r>
      <w:r>
        <w:rPr>
          <w:spacing w:val="-1"/>
        </w:rPr>
        <w:t>Misinterpretation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1"/>
        </w:rPr>
        <w:t>any</w:t>
      </w:r>
    </w:p>
    <w:p w14:paraId="0C5427F1" w14:textId="77777777" w:rsidR="00067F5D" w:rsidRDefault="00067F5D" w:rsidP="000B19C7">
      <w:pPr>
        <w:pStyle w:val="BodyText"/>
        <w:numPr>
          <w:ilvl w:val="3"/>
          <w:numId w:val="11"/>
        </w:numPr>
        <w:tabs>
          <w:tab w:val="left" w:pos="2277"/>
        </w:tabs>
        <w:kinsoku w:val="0"/>
        <w:overflowPunct w:val="0"/>
        <w:ind w:left="2276" w:right="121"/>
        <w:jc w:val="both"/>
        <w:sectPr w:rsidR="00067F5D">
          <w:headerReference w:type="default" r:id="rId35"/>
          <w:pgSz w:w="12240" w:h="15840"/>
          <w:pgMar w:top="1380" w:right="1320" w:bottom="1320" w:left="1320" w:header="0" w:footer="1121" w:gutter="0"/>
          <w:cols w:space="720"/>
          <w:noEndnote/>
        </w:sectPr>
      </w:pPr>
    </w:p>
    <w:p w14:paraId="138D114F" w14:textId="77777777" w:rsidR="002A2205" w:rsidRDefault="002A2205" w:rsidP="002A2205">
      <w:pPr>
        <w:pStyle w:val="BodyText"/>
        <w:kinsoku w:val="0"/>
        <w:overflowPunct w:val="0"/>
        <w:spacing w:before="59"/>
        <w:ind w:right="134" w:firstLine="0"/>
      </w:pPr>
      <w:r>
        <w:rPr>
          <w:spacing w:val="-1"/>
        </w:rPr>
        <w:lastRenderedPageBreak/>
        <w:t>requirements on</w:t>
      </w:r>
      <w:r>
        <w:t xml:space="preserve"> </w:t>
      </w:r>
      <w:r>
        <w:rPr>
          <w:spacing w:val="-1"/>
        </w:rPr>
        <w:t>drawings, or specifications</w:t>
      </w:r>
      <w:r>
        <w:t xml:space="preserve"> shall</w:t>
      </w:r>
      <w:r>
        <w:rPr>
          <w:spacing w:val="-1"/>
        </w:rPr>
        <w:t xml:space="preserve"> not</w:t>
      </w:r>
      <w:r>
        <w:rPr>
          <w:spacing w:val="-2"/>
        </w:rPr>
        <w:t xml:space="preserve"> </w:t>
      </w:r>
      <w:r>
        <w:t>relieve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Contractor of</w:t>
      </w:r>
      <w:r>
        <w:t xml:space="preserve"> his</w:t>
      </w:r>
      <w:r>
        <w:rPr>
          <w:spacing w:val="83"/>
          <w:w w:val="99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her</w:t>
      </w:r>
      <w:r>
        <w:rPr>
          <w:spacing w:val="-7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properly</w:t>
      </w:r>
      <w:r>
        <w:rPr>
          <w:spacing w:val="-11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Contract.</w:t>
      </w:r>
    </w:p>
    <w:p w14:paraId="25DDC57D" w14:textId="7E233D66" w:rsidR="002A2205" w:rsidRDefault="00F2286E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9"/>
        <w:jc w:val="both"/>
      </w:pPr>
      <w:r>
        <w:t>Richland</w:t>
      </w:r>
      <w:r w:rsidR="002A2205">
        <w:rPr>
          <w:spacing w:val="10"/>
        </w:rPr>
        <w:t xml:space="preserve"> </w:t>
      </w:r>
      <w:r w:rsidR="002A2205">
        <w:t>School</w:t>
      </w:r>
      <w:r w:rsidR="002A2205">
        <w:rPr>
          <w:spacing w:val="8"/>
        </w:rPr>
        <w:t xml:space="preserve"> </w:t>
      </w:r>
      <w:r w:rsidR="002A2205">
        <w:rPr>
          <w:spacing w:val="-1"/>
        </w:rPr>
        <w:t>District’s</w:t>
      </w:r>
      <w:r w:rsidR="002A2205">
        <w:rPr>
          <w:spacing w:val="12"/>
        </w:rPr>
        <w:t xml:space="preserve"> </w:t>
      </w:r>
      <w:r w:rsidR="002A2205">
        <w:t>Project</w:t>
      </w:r>
      <w:r w:rsidR="002A2205">
        <w:rPr>
          <w:spacing w:val="8"/>
        </w:rPr>
        <w:t xml:space="preserve"> </w:t>
      </w:r>
      <w:r w:rsidR="002A2205">
        <w:rPr>
          <w:spacing w:val="-1"/>
        </w:rPr>
        <w:t>Manager</w:t>
      </w:r>
      <w:r w:rsidR="002A2205">
        <w:rPr>
          <w:spacing w:val="11"/>
        </w:rPr>
        <w:t xml:space="preserve"> </w:t>
      </w:r>
      <w:r w:rsidR="002A2205">
        <w:rPr>
          <w:spacing w:val="-1"/>
        </w:rPr>
        <w:t>has</w:t>
      </w:r>
      <w:r w:rsidR="002A2205">
        <w:rPr>
          <w:spacing w:val="10"/>
        </w:rPr>
        <w:t xml:space="preserve"> </w:t>
      </w:r>
      <w:r w:rsidR="002A2205">
        <w:t>the</w:t>
      </w:r>
      <w:r w:rsidR="002A2205">
        <w:rPr>
          <w:spacing w:val="8"/>
        </w:rPr>
        <w:t xml:space="preserve"> </w:t>
      </w:r>
      <w:r w:rsidR="002A2205">
        <w:t>option</w:t>
      </w:r>
      <w:r w:rsidR="002A2205">
        <w:rPr>
          <w:spacing w:val="8"/>
        </w:rPr>
        <w:t xml:space="preserve"> </w:t>
      </w:r>
      <w:r w:rsidR="002A2205">
        <w:rPr>
          <w:spacing w:val="-1"/>
        </w:rPr>
        <w:t>of</w:t>
      </w:r>
      <w:r w:rsidR="002A2205">
        <w:rPr>
          <w:spacing w:val="10"/>
        </w:rPr>
        <w:t xml:space="preserve"> </w:t>
      </w:r>
      <w:r w:rsidR="002A2205">
        <w:t>changing</w:t>
      </w:r>
      <w:r w:rsidR="002A2205">
        <w:rPr>
          <w:spacing w:val="8"/>
        </w:rPr>
        <w:t xml:space="preserve"> </w:t>
      </w:r>
      <w:r w:rsidR="002A2205">
        <w:t>the</w:t>
      </w:r>
      <w:r w:rsidR="002A2205">
        <w:rPr>
          <w:spacing w:val="11"/>
        </w:rPr>
        <w:t xml:space="preserve"> </w:t>
      </w:r>
      <w:r w:rsidR="002A2205">
        <w:t>location</w:t>
      </w:r>
      <w:r w:rsidR="002A2205">
        <w:rPr>
          <w:spacing w:val="46"/>
          <w:w w:val="99"/>
        </w:rPr>
        <w:t xml:space="preserve"> </w:t>
      </w:r>
      <w:r w:rsidR="002A2205">
        <w:rPr>
          <w:spacing w:val="-1"/>
        </w:rPr>
        <w:t>of</w:t>
      </w:r>
      <w:r w:rsidR="002A2205">
        <w:rPr>
          <w:spacing w:val="17"/>
        </w:rPr>
        <w:t xml:space="preserve"> </w:t>
      </w:r>
      <w:r w:rsidR="002A2205">
        <w:rPr>
          <w:spacing w:val="-1"/>
        </w:rPr>
        <w:t>Electrical</w:t>
      </w:r>
      <w:r w:rsidR="002A2205">
        <w:rPr>
          <w:spacing w:val="17"/>
        </w:rPr>
        <w:t xml:space="preserve"> </w:t>
      </w:r>
      <w:r w:rsidR="002A2205">
        <w:rPr>
          <w:spacing w:val="-1"/>
        </w:rPr>
        <w:t>and</w:t>
      </w:r>
      <w:r w:rsidR="002A2205">
        <w:rPr>
          <w:spacing w:val="15"/>
        </w:rPr>
        <w:t xml:space="preserve"> </w:t>
      </w:r>
      <w:r w:rsidR="002A2205">
        <w:t>Communication</w:t>
      </w:r>
      <w:r w:rsidR="002A2205">
        <w:rPr>
          <w:spacing w:val="18"/>
        </w:rPr>
        <w:t xml:space="preserve"> </w:t>
      </w:r>
      <w:r w:rsidR="002A2205">
        <w:rPr>
          <w:spacing w:val="-1"/>
        </w:rPr>
        <w:t>outlets</w:t>
      </w:r>
      <w:r w:rsidR="002A2205">
        <w:rPr>
          <w:spacing w:val="16"/>
        </w:rPr>
        <w:t xml:space="preserve"> </w:t>
      </w:r>
      <w:r w:rsidR="002A2205">
        <w:rPr>
          <w:spacing w:val="-1"/>
        </w:rPr>
        <w:t>to</w:t>
      </w:r>
      <w:r w:rsidR="002A2205">
        <w:rPr>
          <w:spacing w:val="18"/>
        </w:rPr>
        <w:t xml:space="preserve"> </w:t>
      </w:r>
      <w:r w:rsidR="002A2205">
        <w:rPr>
          <w:spacing w:val="-1"/>
        </w:rPr>
        <w:t>within</w:t>
      </w:r>
      <w:r w:rsidR="002A2205">
        <w:rPr>
          <w:spacing w:val="15"/>
        </w:rPr>
        <w:t xml:space="preserve"> </w:t>
      </w:r>
      <w:r w:rsidR="002A2205">
        <w:t>3</w:t>
      </w:r>
      <w:r w:rsidR="002A2205">
        <w:rPr>
          <w:spacing w:val="18"/>
        </w:rPr>
        <w:t xml:space="preserve"> </w:t>
      </w:r>
      <w:r w:rsidR="002A2205">
        <w:t>meters</w:t>
      </w:r>
      <w:r w:rsidR="002A2205">
        <w:rPr>
          <w:spacing w:val="17"/>
        </w:rPr>
        <w:t xml:space="preserve"> </w:t>
      </w:r>
      <w:r w:rsidR="002A2205">
        <w:rPr>
          <w:spacing w:val="-2"/>
        </w:rPr>
        <w:t>of</w:t>
      </w:r>
      <w:r w:rsidR="002A2205">
        <w:rPr>
          <w:spacing w:val="17"/>
        </w:rPr>
        <w:t xml:space="preserve"> </w:t>
      </w:r>
      <w:r w:rsidR="002A2205">
        <w:rPr>
          <w:spacing w:val="-1"/>
        </w:rPr>
        <w:t>designed</w:t>
      </w:r>
      <w:r w:rsidR="002A2205">
        <w:rPr>
          <w:spacing w:val="18"/>
        </w:rPr>
        <w:t xml:space="preserve"> </w:t>
      </w:r>
      <w:r w:rsidR="002A2205">
        <w:t>location</w:t>
      </w:r>
      <w:r w:rsidR="002A2205">
        <w:rPr>
          <w:spacing w:val="45"/>
          <w:w w:val="99"/>
        </w:rPr>
        <w:t xml:space="preserve"> </w:t>
      </w:r>
      <w:r w:rsidR="002A2205">
        <w:rPr>
          <w:spacing w:val="-1"/>
        </w:rPr>
        <w:t>prior</w:t>
      </w:r>
      <w:r w:rsidR="002A2205">
        <w:rPr>
          <w:spacing w:val="14"/>
        </w:rPr>
        <w:t xml:space="preserve"> </w:t>
      </w:r>
      <w:r w:rsidR="002A2205">
        <w:rPr>
          <w:spacing w:val="-1"/>
        </w:rPr>
        <w:t>to</w:t>
      </w:r>
      <w:r w:rsidR="002A2205">
        <w:rPr>
          <w:spacing w:val="14"/>
        </w:rPr>
        <w:t xml:space="preserve"> </w:t>
      </w:r>
      <w:r w:rsidR="002A2205">
        <w:t>rough-in</w:t>
      </w:r>
      <w:r w:rsidR="002A2205">
        <w:rPr>
          <w:spacing w:val="14"/>
        </w:rPr>
        <w:t xml:space="preserve"> </w:t>
      </w:r>
      <w:r w:rsidR="002A2205">
        <w:t>stage</w:t>
      </w:r>
      <w:r w:rsidR="002A2205">
        <w:rPr>
          <w:spacing w:val="14"/>
        </w:rPr>
        <w:t xml:space="preserve"> </w:t>
      </w:r>
      <w:r w:rsidR="002A2205">
        <w:rPr>
          <w:spacing w:val="-1"/>
        </w:rPr>
        <w:t>at</w:t>
      </w:r>
      <w:r w:rsidR="002A2205">
        <w:rPr>
          <w:spacing w:val="17"/>
        </w:rPr>
        <w:t xml:space="preserve"> </w:t>
      </w:r>
      <w:r w:rsidR="002A2205">
        <w:rPr>
          <w:spacing w:val="1"/>
        </w:rPr>
        <w:t>no</w:t>
      </w:r>
      <w:r w:rsidR="002A2205">
        <w:rPr>
          <w:spacing w:val="14"/>
        </w:rPr>
        <w:t xml:space="preserve"> </w:t>
      </w:r>
      <w:r w:rsidR="002A2205">
        <w:rPr>
          <w:spacing w:val="-1"/>
        </w:rPr>
        <w:t>extra</w:t>
      </w:r>
      <w:r w:rsidR="002A2205">
        <w:rPr>
          <w:spacing w:val="14"/>
        </w:rPr>
        <w:t xml:space="preserve"> </w:t>
      </w:r>
      <w:r w:rsidR="002A2205">
        <w:t>cost</w:t>
      </w:r>
      <w:r w:rsidR="002A2205">
        <w:rPr>
          <w:spacing w:val="14"/>
        </w:rPr>
        <w:t xml:space="preserve"> </w:t>
      </w:r>
      <w:r w:rsidR="002A2205">
        <w:rPr>
          <w:spacing w:val="-1"/>
        </w:rPr>
        <w:t>to</w:t>
      </w:r>
      <w:r w:rsidR="002A2205">
        <w:rPr>
          <w:spacing w:val="16"/>
        </w:rPr>
        <w:t xml:space="preserve"> </w:t>
      </w:r>
      <w:r>
        <w:t>Richland</w:t>
      </w:r>
      <w:r w:rsidR="002A2205">
        <w:rPr>
          <w:spacing w:val="14"/>
        </w:rPr>
        <w:t xml:space="preserve"> </w:t>
      </w:r>
      <w:r w:rsidR="002A2205">
        <w:t>School</w:t>
      </w:r>
      <w:r w:rsidR="002A2205">
        <w:rPr>
          <w:spacing w:val="13"/>
        </w:rPr>
        <w:t xml:space="preserve"> </w:t>
      </w:r>
      <w:r w:rsidR="002A2205">
        <w:rPr>
          <w:spacing w:val="-1"/>
        </w:rPr>
        <w:t>District.</w:t>
      </w:r>
      <w:r w:rsidR="002A2205">
        <w:rPr>
          <w:spacing w:val="32"/>
        </w:rPr>
        <w:t xml:space="preserve"> </w:t>
      </w:r>
      <w:r>
        <w:t>Richland</w:t>
      </w:r>
      <w:r w:rsidR="002A2205">
        <w:rPr>
          <w:spacing w:val="14"/>
        </w:rPr>
        <w:t xml:space="preserve"> </w:t>
      </w:r>
      <w:r w:rsidR="002A2205">
        <w:rPr>
          <w:spacing w:val="-1"/>
        </w:rPr>
        <w:t>School</w:t>
      </w:r>
      <w:r w:rsidR="002A2205">
        <w:rPr>
          <w:spacing w:val="48"/>
          <w:w w:val="99"/>
        </w:rPr>
        <w:t xml:space="preserve"> </w:t>
      </w:r>
      <w:r w:rsidR="002A2205">
        <w:rPr>
          <w:spacing w:val="-1"/>
        </w:rPr>
        <w:t>District</w:t>
      </w:r>
      <w:r w:rsidR="002A2205">
        <w:rPr>
          <w:spacing w:val="42"/>
        </w:rPr>
        <w:t xml:space="preserve"> </w:t>
      </w:r>
      <w:r w:rsidR="002A2205">
        <w:t>and</w:t>
      </w:r>
      <w:r w:rsidR="002A2205">
        <w:rPr>
          <w:spacing w:val="45"/>
        </w:rPr>
        <w:t xml:space="preserve"> </w:t>
      </w:r>
      <w:r>
        <w:t>Richland</w:t>
      </w:r>
      <w:r w:rsidR="002A2205">
        <w:rPr>
          <w:spacing w:val="44"/>
        </w:rPr>
        <w:t xml:space="preserve"> </w:t>
      </w:r>
      <w:r w:rsidR="002A2205">
        <w:t>School</w:t>
      </w:r>
      <w:r w:rsidR="002A2205">
        <w:rPr>
          <w:spacing w:val="44"/>
        </w:rPr>
        <w:t xml:space="preserve"> </w:t>
      </w:r>
      <w:r w:rsidR="002A2205">
        <w:t>District’s</w:t>
      </w:r>
      <w:r w:rsidR="002A2205">
        <w:rPr>
          <w:spacing w:val="43"/>
        </w:rPr>
        <w:t xml:space="preserve"> </w:t>
      </w:r>
      <w:r w:rsidR="002A2205">
        <w:rPr>
          <w:spacing w:val="-1"/>
        </w:rPr>
        <w:t>Representative</w:t>
      </w:r>
      <w:r w:rsidR="002A2205">
        <w:rPr>
          <w:spacing w:val="47"/>
        </w:rPr>
        <w:t xml:space="preserve"> </w:t>
      </w:r>
      <w:r w:rsidR="002A2205">
        <w:rPr>
          <w:spacing w:val="-1"/>
        </w:rPr>
        <w:t>requests</w:t>
      </w:r>
      <w:r w:rsidR="002A2205">
        <w:rPr>
          <w:spacing w:val="43"/>
        </w:rPr>
        <w:t xml:space="preserve"> </w:t>
      </w:r>
      <w:r w:rsidR="002A2205">
        <w:t>a</w:t>
      </w:r>
      <w:r w:rsidR="002A2205">
        <w:rPr>
          <w:spacing w:val="45"/>
        </w:rPr>
        <w:t xml:space="preserve"> </w:t>
      </w:r>
      <w:r w:rsidR="002A2205">
        <w:rPr>
          <w:spacing w:val="-1"/>
        </w:rPr>
        <w:t>chalk/rough-in</w:t>
      </w:r>
      <w:r w:rsidR="002A2205">
        <w:rPr>
          <w:spacing w:val="70"/>
          <w:w w:val="99"/>
        </w:rPr>
        <w:t xml:space="preserve"> </w:t>
      </w:r>
      <w:r w:rsidR="002A2205">
        <w:rPr>
          <w:spacing w:val="-1"/>
        </w:rPr>
        <w:t>walk</w:t>
      </w:r>
      <w:r w:rsidR="002A2205">
        <w:rPr>
          <w:spacing w:val="-3"/>
        </w:rPr>
        <w:t xml:space="preserve"> </w:t>
      </w:r>
      <w:r w:rsidR="002A2205">
        <w:rPr>
          <w:spacing w:val="-1"/>
        </w:rPr>
        <w:t>prior</w:t>
      </w:r>
      <w:r w:rsidR="002A2205">
        <w:rPr>
          <w:spacing w:val="-6"/>
        </w:rPr>
        <w:t xml:space="preserve"> </w:t>
      </w:r>
      <w:r w:rsidR="002A2205">
        <w:rPr>
          <w:spacing w:val="-1"/>
        </w:rPr>
        <w:t>to</w:t>
      </w:r>
      <w:r w:rsidR="002A2205">
        <w:rPr>
          <w:spacing w:val="-5"/>
        </w:rPr>
        <w:t xml:space="preserve"> </w:t>
      </w:r>
      <w:r w:rsidR="002A2205">
        <w:rPr>
          <w:spacing w:val="-1"/>
        </w:rPr>
        <w:t>installation</w:t>
      </w:r>
      <w:r w:rsidR="002A2205">
        <w:rPr>
          <w:spacing w:val="-4"/>
        </w:rPr>
        <w:t xml:space="preserve"> </w:t>
      </w:r>
      <w:r w:rsidR="002A2205">
        <w:rPr>
          <w:spacing w:val="-1"/>
        </w:rPr>
        <w:t>to</w:t>
      </w:r>
      <w:r w:rsidR="002A2205">
        <w:rPr>
          <w:spacing w:val="-5"/>
        </w:rPr>
        <w:t xml:space="preserve"> </w:t>
      </w:r>
      <w:r w:rsidR="002A2205">
        <w:t>verify</w:t>
      </w:r>
      <w:r w:rsidR="002A2205">
        <w:rPr>
          <w:spacing w:val="-7"/>
        </w:rPr>
        <w:t xml:space="preserve"> </w:t>
      </w:r>
      <w:r w:rsidR="002A2205">
        <w:t>locations.</w:t>
      </w:r>
    </w:p>
    <w:p w14:paraId="47EE1251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22"/>
        <w:jc w:val="both"/>
      </w:pPr>
      <w:r>
        <w:t>The</w:t>
      </w:r>
      <w:r>
        <w:rPr>
          <w:spacing w:val="7"/>
        </w:rPr>
        <w:t xml:space="preserve"> </w:t>
      </w:r>
      <w:r>
        <w:rPr>
          <w:spacing w:val="-1"/>
        </w:rPr>
        <w:t>Contractor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responsible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take</w:t>
      </w:r>
      <w:r>
        <w:rPr>
          <w:spacing w:val="8"/>
        </w:rPr>
        <w:t xml:space="preserve"> </w:t>
      </w:r>
      <w:r>
        <w:t>field</w:t>
      </w:r>
      <w:r>
        <w:rPr>
          <w:spacing w:val="7"/>
        </w:rPr>
        <w:t xml:space="preserve"> </w:t>
      </w:r>
      <w:r>
        <w:t>measurements</w:t>
      </w:r>
      <w:r>
        <w:rPr>
          <w:spacing w:val="11"/>
        </w:rPr>
        <w:t xml:space="preserve"> </w:t>
      </w:r>
      <w:r>
        <w:rPr>
          <w:spacing w:val="-1"/>
        </w:rPr>
        <w:t>where</w:t>
      </w:r>
      <w:r>
        <w:rPr>
          <w:spacing w:val="11"/>
        </w:rPr>
        <w:t xml:space="preserve"> </w:t>
      </w:r>
      <w:r>
        <w:rPr>
          <w:spacing w:val="-1"/>
        </w:rPr>
        <w:t>equipment</w:t>
      </w:r>
      <w:r>
        <w:rPr>
          <w:spacing w:val="7"/>
        </w:rPr>
        <w:t xml:space="preserve"> </w:t>
      </w:r>
      <w:r>
        <w:t>and</w:t>
      </w:r>
      <w:r>
        <w:rPr>
          <w:spacing w:val="62"/>
          <w:w w:val="99"/>
        </w:rPr>
        <w:t xml:space="preserve"> </w:t>
      </w:r>
      <w:r>
        <w:rPr>
          <w:spacing w:val="-1"/>
        </w:rPr>
        <w:t>material</w:t>
      </w:r>
      <w:r>
        <w:rPr>
          <w:spacing w:val="10"/>
        </w:rPr>
        <w:t xml:space="preserve"> </w:t>
      </w:r>
      <w:r>
        <w:rPr>
          <w:spacing w:val="-1"/>
        </w:rPr>
        <w:t>dimensions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1"/>
        </w:rPr>
        <w:t>dependent</w:t>
      </w:r>
      <w:r>
        <w:rPr>
          <w:spacing w:val="11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dimensions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coordinate</w:t>
      </w:r>
      <w:r>
        <w:rPr>
          <w:spacing w:val="69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chalk/rough-in</w:t>
      </w:r>
      <w:r>
        <w:rPr>
          <w:spacing w:val="-5"/>
        </w:rPr>
        <w:t xml:space="preserve"> </w:t>
      </w:r>
      <w:r>
        <w:rPr>
          <w:spacing w:val="-1"/>
        </w:rPr>
        <w:t>walk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installation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verify</w:t>
      </w:r>
      <w:r>
        <w:rPr>
          <w:spacing w:val="-10"/>
        </w:rPr>
        <w:t xml:space="preserve"> </w:t>
      </w:r>
      <w:r>
        <w:rPr>
          <w:spacing w:val="-1"/>
        </w:rPr>
        <w:t>locations.</w:t>
      </w:r>
    </w:p>
    <w:p w14:paraId="13419953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23"/>
        <w:jc w:val="both"/>
      </w:pPr>
      <w:r>
        <w:t>The</w:t>
      </w:r>
      <w:r>
        <w:rPr>
          <w:spacing w:val="18"/>
        </w:rPr>
        <w:t xml:space="preserve"> </w:t>
      </w:r>
      <w:r>
        <w:rPr>
          <w:spacing w:val="-1"/>
        </w:rPr>
        <w:t>Contractor</w:t>
      </w:r>
      <w:r>
        <w:rPr>
          <w:spacing w:val="20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coordinate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General,</w:t>
      </w:r>
      <w:r>
        <w:rPr>
          <w:spacing w:val="22"/>
        </w:rPr>
        <w:t xml:space="preserve"> </w:t>
      </w:r>
      <w:r>
        <w:t>Mechanical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Electrical</w:t>
      </w:r>
      <w:r>
        <w:rPr>
          <w:spacing w:val="21"/>
        </w:rPr>
        <w:t xml:space="preserve"> </w:t>
      </w:r>
      <w:r>
        <w:rPr>
          <w:spacing w:val="-1"/>
        </w:rPr>
        <w:t>trades</w:t>
      </w:r>
      <w:r>
        <w:rPr>
          <w:spacing w:val="58"/>
          <w:w w:val="99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Furniture</w:t>
      </w:r>
      <w:r>
        <w:rPr>
          <w:spacing w:val="-7"/>
        </w:rPr>
        <w:t xml:space="preserve"> </w:t>
      </w:r>
      <w:r>
        <w:t>Layout</w:t>
      </w:r>
      <w:r>
        <w:rPr>
          <w:spacing w:val="-5"/>
        </w:rPr>
        <w:t xml:space="preserve"> </w:t>
      </w:r>
      <w:r>
        <w:rPr>
          <w:spacing w:val="-1"/>
        </w:rPr>
        <w:t>Designer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final</w:t>
      </w:r>
      <w:r>
        <w:rPr>
          <w:spacing w:val="-6"/>
        </w:rPr>
        <w:t xml:space="preserve"> </w:t>
      </w:r>
      <w:r>
        <w:rPr>
          <w:spacing w:val="-1"/>
        </w:rPr>
        <w:t>workstation</w:t>
      </w:r>
      <w:r>
        <w:rPr>
          <w:spacing w:val="-7"/>
        </w:rPr>
        <w:t xml:space="preserve"> </w:t>
      </w:r>
      <w:r>
        <w:t>outlet</w:t>
      </w:r>
      <w:r>
        <w:rPr>
          <w:spacing w:val="-7"/>
        </w:rPr>
        <w:t xml:space="preserve"> </w:t>
      </w:r>
      <w:r>
        <w:rPr>
          <w:spacing w:val="-1"/>
        </w:rPr>
        <w:t>locations.</w:t>
      </w:r>
    </w:p>
    <w:p w14:paraId="56A3CE35" w14:textId="3779E4A3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8"/>
        <w:jc w:val="both"/>
      </w:pPr>
      <w:r>
        <w:t>Where</w:t>
      </w:r>
      <w:r>
        <w:rPr>
          <w:spacing w:val="16"/>
        </w:rPr>
        <w:t xml:space="preserve"> </w:t>
      </w:r>
      <w:r>
        <w:rPr>
          <w:spacing w:val="-1"/>
        </w:rPr>
        <w:t>conflict</w:t>
      </w:r>
      <w:r>
        <w:rPr>
          <w:spacing w:val="17"/>
        </w:rPr>
        <w:t xml:space="preserve"> </w:t>
      </w:r>
      <w:r>
        <w:rPr>
          <w:spacing w:val="-1"/>
        </w:rPr>
        <w:t>exists</w:t>
      </w:r>
      <w:r>
        <w:rPr>
          <w:spacing w:val="18"/>
        </w:rPr>
        <w:t xml:space="preserve"> </w:t>
      </w:r>
      <w:r>
        <w:rPr>
          <w:spacing w:val="-1"/>
        </w:rPr>
        <w:t>between</w:t>
      </w:r>
      <w:r>
        <w:rPr>
          <w:spacing w:val="16"/>
        </w:rPr>
        <w:t xml:space="preserve"> </w:t>
      </w:r>
      <w:r>
        <w:t>drawings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t>specifications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Contractor</w:t>
      </w:r>
      <w:r>
        <w:rPr>
          <w:spacing w:val="18"/>
        </w:rPr>
        <w:t xml:space="preserve"> </w:t>
      </w:r>
      <w:r>
        <w:rPr>
          <w:spacing w:val="-1"/>
        </w:rPr>
        <w:t>shall,</w:t>
      </w:r>
      <w:r>
        <w:rPr>
          <w:spacing w:val="63"/>
          <w:w w:val="99"/>
        </w:rPr>
        <w:t xml:space="preserve"> </w:t>
      </w:r>
      <w:r>
        <w:rPr>
          <w:spacing w:val="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allowance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provision</w:t>
      </w:r>
      <w:r>
        <w:rPr>
          <w:spacing w:val="-4"/>
        </w:rPr>
        <w:t xml:space="preserve"> </w:t>
      </w:r>
      <w:r>
        <w:rPr>
          <w:spacing w:val="-1"/>
        </w:rPr>
        <w:t>of the</w:t>
      </w:r>
      <w:r>
        <w:rPr>
          <w:spacing w:val="-4"/>
        </w:rPr>
        <w:t xml:space="preserve"> </w:t>
      </w:r>
      <w:r>
        <w:rPr>
          <w:spacing w:val="-1"/>
        </w:rPr>
        <w:t>component,</w:t>
      </w:r>
      <w:r>
        <w:rPr>
          <w:spacing w:val="-4"/>
        </w:rPr>
        <w:t xml:space="preserve"> </w:t>
      </w:r>
      <w:r>
        <w:rPr>
          <w:spacing w:val="1"/>
        </w:rPr>
        <w:t>system,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installation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69"/>
          <w:w w:val="9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manner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8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highest</w:t>
      </w:r>
      <w:r>
        <w:rPr>
          <w:spacing w:val="6"/>
        </w:rPr>
        <w:t xml:space="preserve"> </w:t>
      </w:r>
      <w:r>
        <w:t>monetary</w:t>
      </w:r>
      <w:r>
        <w:rPr>
          <w:spacing w:val="3"/>
        </w:rPr>
        <w:t xml:space="preserve"> </w:t>
      </w:r>
      <w:r>
        <w:t>cost</w:t>
      </w:r>
      <w:r>
        <w:rPr>
          <w:spacing w:val="6"/>
        </w:rPr>
        <w:t xml:space="preserve"> </w:t>
      </w:r>
      <w:r>
        <w:rPr>
          <w:spacing w:val="-1"/>
        </w:rPr>
        <w:t>components,</w:t>
      </w:r>
      <w:r>
        <w:rPr>
          <w:spacing w:val="6"/>
        </w:rPr>
        <w:t xml:space="preserve"> </w:t>
      </w:r>
      <w:r>
        <w:t>systems,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51"/>
          <w:w w:val="99"/>
        </w:rPr>
        <w:t xml:space="preserve"> </w:t>
      </w:r>
      <w:r>
        <w:rPr>
          <w:spacing w:val="-1"/>
        </w:rPr>
        <w:t>installation</w:t>
      </w:r>
      <w:r>
        <w:rPr>
          <w:spacing w:val="13"/>
        </w:rPr>
        <w:t xml:space="preserve"> </w:t>
      </w:r>
      <w:r>
        <w:t>process.</w:t>
      </w:r>
      <w:r>
        <w:rPr>
          <w:spacing w:val="13"/>
        </w:rPr>
        <w:t xml:space="preserve"> </w:t>
      </w:r>
      <w:r>
        <w:rPr>
          <w:spacing w:val="-1"/>
        </w:rPr>
        <w:t>Contractor</w:t>
      </w:r>
      <w:r>
        <w:rPr>
          <w:spacing w:val="14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rPr>
          <w:spacing w:val="-1"/>
        </w:rPr>
        <w:t>inform</w:t>
      </w:r>
      <w:r>
        <w:rPr>
          <w:spacing w:val="18"/>
        </w:rPr>
        <w:t xml:space="preserve"> </w:t>
      </w:r>
      <w:r w:rsidR="00F2286E">
        <w:t>Richland</w:t>
      </w:r>
      <w:r>
        <w:rPr>
          <w:spacing w:val="11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rPr>
          <w:spacing w:val="-1"/>
        </w:rPr>
        <w:t>District’s</w:t>
      </w:r>
      <w:r>
        <w:rPr>
          <w:spacing w:val="15"/>
        </w:rPr>
        <w:t xml:space="preserve"> </w:t>
      </w:r>
      <w:r>
        <w:rPr>
          <w:spacing w:val="-1"/>
        </w:rPr>
        <w:t>Project</w:t>
      </w:r>
      <w:r>
        <w:rPr>
          <w:spacing w:val="77"/>
          <w:w w:val="99"/>
        </w:rPr>
        <w:t xml:space="preserve"> </w:t>
      </w:r>
      <w:r>
        <w:rPr>
          <w:spacing w:val="-1"/>
        </w:rPr>
        <w:t>Managers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conflict</w:t>
      </w:r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spacing w:val="-8"/>
        </w:rPr>
        <w:t xml:space="preserve"> </w:t>
      </w:r>
      <w:r>
        <w:t>obtain</w:t>
      </w:r>
      <w:r>
        <w:rPr>
          <w:spacing w:val="-7"/>
        </w:rPr>
        <w:t xml:space="preserve"> </w:t>
      </w:r>
      <w:r>
        <w:rPr>
          <w:spacing w:val="-1"/>
        </w:rPr>
        <w:t>approvals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6"/>
        </w:rPr>
        <w:t xml:space="preserve"> </w:t>
      </w:r>
      <w:r>
        <w:t>taking</w:t>
      </w:r>
      <w:r>
        <w:rPr>
          <w:spacing w:val="-7"/>
        </w:rPr>
        <w:t xml:space="preserve"> </w:t>
      </w:r>
      <w:r>
        <w:t>corrective</w:t>
      </w:r>
      <w:r>
        <w:rPr>
          <w:spacing w:val="-8"/>
        </w:rPr>
        <w:t xml:space="preserve"> </w:t>
      </w:r>
      <w:r>
        <w:t>measures.</w:t>
      </w:r>
    </w:p>
    <w:p w14:paraId="5E60A328" w14:textId="77777777" w:rsidR="00603D83" w:rsidRDefault="00603D83" w:rsidP="00603D83">
      <w:pPr>
        <w:pStyle w:val="BodyText"/>
        <w:tabs>
          <w:tab w:val="left" w:pos="2280"/>
        </w:tabs>
        <w:kinsoku w:val="0"/>
        <w:overflowPunct w:val="0"/>
        <w:ind w:right="118" w:firstLine="0"/>
        <w:jc w:val="both"/>
      </w:pPr>
    </w:p>
    <w:p w14:paraId="652AA4EA" w14:textId="299E8914" w:rsidR="002A2205" w:rsidRDefault="00F2286E" w:rsidP="002A2205">
      <w:pPr>
        <w:pStyle w:val="BodyText"/>
        <w:numPr>
          <w:ilvl w:val="2"/>
          <w:numId w:val="4"/>
        </w:numPr>
        <w:tabs>
          <w:tab w:val="left" w:pos="1452"/>
        </w:tabs>
        <w:kinsoku w:val="0"/>
        <w:overflowPunct w:val="0"/>
        <w:ind w:left="1451" w:hanging="991"/>
      </w:pPr>
      <w:r>
        <w:rPr>
          <w:spacing w:val="-1"/>
        </w:rPr>
        <w:t>RICHLAND</w:t>
      </w:r>
      <w:r w:rsidR="002A2205">
        <w:rPr>
          <w:spacing w:val="-10"/>
        </w:rPr>
        <w:t xml:space="preserve"> </w:t>
      </w:r>
      <w:r w:rsidR="002A2205">
        <w:t>SCHOOL</w:t>
      </w:r>
      <w:r w:rsidR="002A2205">
        <w:rPr>
          <w:spacing w:val="-12"/>
        </w:rPr>
        <w:t xml:space="preserve"> </w:t>
      </w:r>
      <w:r w:rsidR="002A2205">
        <w:t>DISTRICT</w:t>
      </w:r>
      <w:r w:rsidR="002A2205">
        <w:rPr>
          <w:spacing w:val="-10"/>
        </w:rPr>
        <w:t xml:space="preserve"> </w:t>
      </w:r>
      <w:r w:rsidR="002A2205">
        <w:t>REQUIREMENTS</w:t>
      </w:r>
      <w:r w:rsidR="002A2205">
        <w:rPr>
          <w:spacing w:val="-13"/>
        </w:rPr>
        <w:t xml:space="preserve"> </w:t>
      </w:r>
      <w:r w:rsidR="002A2205">
        <w:t>AND</w:t>
      </w:r>
      <w:r w:rsidR="002A2205">
        <w:rPr>
          <w:spacing w:val="-12"/>
        </w:rPr>
        <w:t xml:space="preserve"> </w:t>
      </w:r>
      <w:r w:rsidR="002A2205">
        <w:t>STANDARDS.</w:t>
      </w:r>
    </w:p>
    <w:p w14:paraId="300580CC" w14:textId="77777777" w:rsidR="002A2205" w:rsidRDefault="002A2205" w:rsidP="002A2205">
      <w:pPr>
        <w:pStyle w:val="BodyText"/>
        <w:kinsoku w:val="0"/>
        <w:overflowPunct w:val="0"/>
        <w:spacing w:before="1"/>
        <w:ind w:left="0" w:firstLine="0"/>
      </w:pPr>
    </w:p>
    <w:p w14:paraId="5E2AD924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6"/>
        <w:jc w:val="both"/>
      </w:pPr>
      <w:r>
        <w:rPr>
          <w:spacing w:val="-1"/>
        </w:rPr>
        <w:t>Unless</w:t>
      </w:r>
      <w:r>
        <w:rPr>
          <w:spacing w:val="5"/>
        </w:rPr>
        <w:t xml:space="preserve"> </w:t>
      </w:r>
      <w:r>
        <w:rPr>
          <w:spacing w:val="-1"/>
        </w:rPr>
        <w:t>otherwise</w:t>
      </w:r>
      <w:r>
        <w:rPr>
          <w:spacing w:val="7"/>
        </w:rPr>
        <w:t xml:space="preserve"> </w:t>
      </w:r>
      <w:r>
        <w:rPr>
          <w:spacing w:val="-1"/>
        </w:rPr>
        <w:t>noted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minimum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t>1</w:t>
      </w:r>
      <w:r>
        <w:rPr>
          <w:spacing w:val="4"/>
        </w:rPr>
        <w:t xml:space="preserve"> </w:t>
      </w:r>
      <w:r>
        <w:rPr>
          <w:spacing w:val="-1"/>
        </w:rPr>
        <w:t>Category</w:t>
      </w:r>
      <w:r>
        <w:rPr>
          <w:spacing w:val="1"/>
        </w:rPr>
        <w:t xml:space="preserve"> </w:t>
      </w:r>
      <w:r>
        <w:t>6</w:t>
      </w:r>
      <w:r>
        <w:rPr>
          <w:spacing w:val="7"/>
        </w:rPr>
        <w:t xml:space="preserve"> </w:t>
      </w:r>
      <w:r>
        <w:rPr>
          <w:spacing w:val="1"/>
        </w:rPr>
        <w:t>UTP</w:t>
      </w:r>
      <w:r>
        <w:rPr>
          <w:spacing w:val="4"/>
        </w:rPr>
        <w:t xml:space="preserve"> </w:t>
      </w:r>
      <w:r>
        <w:rPr>
          <w:spacing w:val="-1"/>
        </w:rPr>
        <w:t>cable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jack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rPr>
          <w:spacing w:val="1"/>
        </w:rPr>
        <w:t>be</w:t>
      </w:r>
      <w:r>
        <w:rPr>
          <w:spacing w:val="73"/>
          <w:w w:val="99"/>
        </w:rPr>
        <w:t xml:space="preserve"> </w:t>
      </w:r>
      <w:r>
        <w:rPr>
          <w:spacing w:val="-1"/>
        </w:rPr>
        <w:t>installed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1"/>
        </w:rPr>
        <w:t>all</w:t>
      </w:r>
      <w:r>
        <w:rPr>
          <w:spacing w:val="34"/>
        </w:rPr>
        <w:t xml:space="preserve"> </w:t>
      </w:r>
      <w:r>
        <w:rPr>
          <w:spacing w:val="-1"/>
        </w:rPr>
        <w:t>work</w:t>
      </w:r>
      <w:r>
        <w:rPr>
          <w:spacing w:val="36"/>
        </w:rPr>
        <w:t xml:space="preserve"> </w:t>
      </w:r>
      <w:r>
        <w:rPr>
          <w:spacing w:val="-1"/>
        </w:rPr>
        <w:t>area</w:t>
      </w:r>
      <w:r>
        <w:rPr>
          <w:spacing w:val="35"/>
        </w:rPr>
        <w:t xml:space="preserve"> </w:t>
      </w:r>
      <w:r>
        <w:rPr>
          <w:spacing w:val="-1"/>
        </w:rPr>
        <w:t>outlet</w:t>
      </w:r>
      <w:r>
        <w:rPr>
          <w:spacing w:val="33"/>
        </w:rPr>
        <w:t xml:space="preserve"> </w:t>
      </w:r>
      <w:r>
        <w:t>(</w:t>
      </w:r>
      <w:proofErr w:type="gramStart"/>
      <w:r>
        <w:t>with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exception</w:t>
      </w:r>
      <w:r>
        <w:rPr>
          <w:spacing w:val="35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35"/>
        </w:rPr>
        <w:t xml:space="preserve"> </w:t>
      </w:r>
      <w:r>
        <w:rPr>
          <w:spacing w:val="-1"/>
        </w:rPr>
        <w:t>wireless</w:t>
      </w:r>
      <w:r>
        <w:rPr>
          <w:spacing w:val="34"/>
        </w:rPr>
        <w:t xml:space="preserve"> </w:t>
      </w:r>
      <w:r>
        <w:t>access</w:t>
      </w:r>
      <w:r>
        <w:rPr>
          <w:spacing w:val="34"/>
        </w:rPr>
        <w:t xml:space="preserve"> </w:t>
      </w:r>
      <w:r>
        <w:rPr>
          <w:spacing w:val="-1"/>
        </w:rPr>
        <w:t>points)</w:t>
      </w:r>
      <w:r>
        <w:rPr>
          <w:spacing w:val="67"/>
          <w:w w:val="99"/>
        </w:rPr>
        <w:t xml:space="preserve"> </w:t>
      </w:r>
      <w:r>
        <w:rPr>
          <w:spacing w:val="-1"/>
        </w:rPr>
        <w:t>locations</w:t>
      </w:r>
      <w:r>
        <w:rPr>
          <w:spacing w:val="6"/>
        </w:rPr>
        <w:t xml:space="preserve"> </w:t>
      </w:r>
      <w:r>
        <w:rPr>
          <w:spacing w:val="1"/>
        </w:rPr>
        <w:t>on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4-outlet</w:t>
      </w:r>
      <w:r>
        <w:rPr>
          <w:spacing w:val="5"/>
        </w:rPr>
        <w:t xml:space="preserve"> </w:t>
      </w:r>
      <w:r>
        <w:t>flush</w:t>
      </w:r>
      <w:r>
        <w:rPr>
          <w:spacing w:val="5"/>
        </w:rPr>
        <w:t xml:space="preserve"> </w:t>
      </w:r>
      <w:r>
        <w:rPr>
          <w:spacing w:val="-1"/>
        </w:rPr>
        <w:t>mounted</w:t>
      </w:r>
      <w:r>
        <w:rPr>
          <w:spacing w:val="6"/>
        </w:rPr>
        <w:t xml:space="preserve"> </w:t>
      </w:r>
      <w:r>
        <w:rPr>
          <w:spacing w:val="-1"/>
        </w:rPr>
        <w:t>faceplate,</w:t>
      </w:r>
      <w:r>
        <w:rPr>
          <w:spacing w:val="7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t>offices,</w:t>
      </w:r>
      <w:r>
        <w:rPr>
          <w:spacing w:val="5"/>
        </w:rPr>
        <w:t xml:space="preserve"> </w:t>
      </w:r>
      <w:r>
        <w:rPr>
          <w:spacing w:val="-1"/>
        </w:rPr>
        <w:t>utility</w:t>
      </w:r>
      <w:r>
        <w:rPr>
          <w:spacing w:val="3"/>
        </w:rPr>
        <w:t xml:space="preserve"> </w:t>
      </w:r>
      <w:r>
        <w:t>services,</w:t>
      </w:r>
      <w:r>
        <w:rPr>
          <w:spacing w:val="74"/>
          <w:w w:val="99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other</w:t>
      </w:r>
      <w:r>
        <w:rPr>
          <w:spacing w:val="13"/>
        </w:rPr>
        <w:t xml:space="preserve"> </w:t>
      </w:r>
      <w:r>
        <w:t>common</w:t>
      </w:r>
      <w:r>
        <w:rPr>
          <w:spacing w:val="13"/>
        </w:rPr>
        <w:t xml:space="preserve"> </w:t>
      </w:r>
      <w:r>
        <w:rPr>
          <w:spacing w:val="-1"/>
        </w:rPr>
        <w:t>telecommunications</w:t>
      </w:r>
      <w:r>
        <w:rPr>
          <w:spacing w:val="16"/>
        </w:rPr>
        <w:t xml:space="preserve"> </w:t>
      </w:r>
      <w:r>
        <w:rPr>
          <w:spacing w:val="-1"/>
        </w:rPr>
        <w:t>locations.</w:t>
      </w:r>
      <w:r>
        <w:rPr>
          <w:spacing w:val="2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two</w:t>
      </w:r>
      <w:r>
        <w:rPr>
          <w:spacing w:val="12"/>
        </w:rPr>
        <w:t xml:space="preserve"> </w:t>
      </w:r>
      <w:r>
        <w:t>center</w:t>
      </w:r>
      <w:r>
        <w:rPr>
          <w:spacing w:val="15"/>
        </w:rPr>
        <w:t xml:space="preserve"> </w:t>
      </w:r>
      <w:r>
        <w:rPr>
          <w:spacing w:val="-1"/>
        </w:rPr>
        <w:t>positions</w:t>
      </w:r>
      <w:r>
        <w:rPr>
          <w:spacing w:val="14"/>
        </w:rPr>
        <w:t xml:space="preserve"> </w:t>
      </w:r>
      <w:r>
        <w:t>are</w:t>
      </w:r>
      <w:r>
        <w:rPr>
          <w:spacing w:val="91"/>
          <w:w w:val="9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remain</w:t>
      </w:r>
      <w:r>
        <w:rPr>
          <w:spacing w:val="-6"/>
        </w:rPr>
        <w:t xml:space="preserve"> </w:t>
      </w:r>
      <w:r>
        <w:rPr>
          <w:spacing w:val="-1"/>
        </w:rPr>
        <w:t>blank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future</w:t>
      </w:r>
      <w:r>
        <w:rPr>
          <w:spacing w:val="-5"/>
        </w:rPr>
        <w:t xml:space="preserve"> </w:t>
      </w:r>
      <w:r>
        <w:rPr>
          <w:spacing w:val="-1"/>
        </w:rPr>
        <w:t>use.</w:t>
      </w:r>
    </w:p>
    <w:p w14:paraId="2CD91B69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8" w:right="118" w:hanging="719"/>
        <w:jc w:val="both"/>
      </w:pPr>
      <w:r>
        <w:t>All</w:t>
      </w:r>
      <w:r>
        <w:rPr>
          <w:spacing w:val="40"/>
        </w:rPr>
        <w:t xml:space="preserve"> </w:t>
      </w:r>
      <w:r>
        <w:rPr>
          <w:spacing w:val="-1"/>
        </w:rPr>
        <w:t>modular</w:t>
      </w:r>
      <w:r>
        <w:rPr>
          <w:spacing w:val="43"/>
        </w:rPr>
        <w:t xml:space="preserve"> </w:t>
      </w:r>
      <w:r>
        <w:rPr>
          <w:spacing w:val="-1"/>
        </w:rPr>
        <w:t>furniture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1"/>
        </w:rPr>
        <w:t xml:space="preserve"> </w:t>
      </w:r>
      <w:r>
        <w:rPr>
          <w:spacing w:val="-1"/>
        </w:rPr>
        <w:t>have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single</w:t>
      </w:r>
      <w:r>
        <w:rPr>
          <w:spacing w:val="44"/>
        </w:rPr>
        <w:t xml:space="preserve"> </w:t>
      </w:r>
      <w:r>
        <w:rPr>
          <w:spacing w:val="-1"/>
        </w:rPr>
        <w:t>workstation</w:t>
      </w:r>
      <w:r>
        <w:rPr>
          <w:spacing w:val="45"/>
        </w:rPr>
        <w:t xml:space="preserve"> </w:t>
      </w:r>
      <w:r>
        <w:rPr>
          <w:spacing w:val="-1"/>
        </w:rPr>
        <w:t>outlet</w:t>
      </w:r>
      <w:r>
        <w:rPr>
          <w:spacing w:val="41"/>
        </w:rPr>
        <w:t xml:space="preserve"> </w:t>
      </w:r>
      <w:r>
        <w:rPr>
          <w:spacing w:val="-1"/>
        </w:rPr>
        <w:t>per</w:t>
      </w:r>
      <w:r>
        <w:rPr>
          <w:spacing w:val="43"/>
        </w:rPr>
        <w:t xml:space="preserve"> </w:t>
      </w:r>
      <w:r>
        <w:t>cubicle,</w:t>
      </w:r>
      <w:r>
        <w:rPr>
          <w:spacing w:val="42"/>
        </w:rPr>
        <w:t xml:space="preserve"> </w:t>
      </w:r>
      <w:r>
        <w:t>unless</w:t>
      </w:r>
      <w:r>
        <w:rPr>
          <w:spacing w:val="65"/>
          <w:w w:val="99"/>
        </w:rPr>
        <w:t xml:space="preserve"> </w:t>
      </w:r>
      <w:r>
        <w:t>specifically</w:t>
      </w:r>
      <w:r>
        <w:rPr>
          <w:spacing w:val="50"/>
        </w:rPr>
        <w:t xml:space="preserve"> </w:t>
      </w:r>
      <w:r>
        <w:rPr>
          <w:spacing w:val="-1"/>
        </w:rPr>
        <w:t>noted</w:t>
      </w:r>
      <w:r>
        <w:rPr>
          <w:spacing w:val="54"/>
        </w:rPr>
        <w:t xml:space="preserve"> </w:t>
      </w:r>
      <w:r>
        <w:t>otherwise.</w:t>
      </w:r>
      <w:r>
        <w:rPr>
          <w:spacing w:val="55"/>
        </w:rPr>
        <w:t xml:space="preserve"> </w:t>
      </w:r>
      <w:r>
        <w:t>All</w:t>
      </w:r>
      <w:r>
        <w:rPr>
          <w:spacing w:val="51"/>
        </w:rPr>
        <w:t xml:space="preserve"> </w:t>
      </w:r>
      <w:r>
        <w:t>partition-wall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rPr>
          <w:spacing w:val="52"/>
        </w:rPr>
        <w:t xml:space="preserve"> </w:t>
      </w:r>
      <w:r>
        <w:t>demising-walled</w:t>
      </w:r>
      <w:r>
        <w:rPr>
          <w:spacing w:val="55"/>
        </w:rPr>
        <w:t xml:space="preserve"> </w:t>
      </w:r>
      <w:r>
        <w:rPr>
          <w:spacing w:val="-1"/>
        </w:rPr>
        <w:t>areas</w:t>
      </w:r>
      <w:r>
        <w:rPr>
          <w:spacing w:val="55"/>
        </w:rPr>
        <w:t xml:space="preserve"> </w:t>
      </w:r>
      <w:r>
        <w:rPr>
          <w:spacing w:val="-1"/>
        </w:rPr>
        <w:t>have</w:t>
      </w:r>
      <w:r>
        <w:rPr>
          <w:spacing w:val="32"/>
          <w:w w:val="99"/>
        </w:rPr>
        <w:t xml:space="preserve"> </w:t>
      </w:r>
      <w:r>
        <w:rPr>
          <w:spacing w:val="-1"/>
        </w:rPr>
        <w:t>workstation</w:t>
      </w:r>
      <w:r>
        <w:rPr>
          <w:spacing w:val="-8"/>
        </w:rPr>
        <w:t xml:space="preserve"> </w:t>
      </w:r>
      <w:r>
        <w:rPr>
          <w:spacing w:val="-1"/>
        </w:rPr>
        <w:t>outlets</w:t>
      </w:r>
      <w:r>
        <w:rPr>
          <w:spacing w:val="-7"/>
        </w:rPr>
        <w:t xml:space="preserve"> </w:t>
      </w:r>
      <w:r>
        <w:t>specifically</w:t>
      </w:r>
      <w:r>
        <w:rPr>
          <w:spacing w:val="-8"/>
        </w:rPr>
        <w:t xml:space="preserve"> </w:t>
      </w:r>
      <w:r>
        <w:rPr>
          <w:spacing w:val="-1"/>
        </w:rPr>
        <w:t>noted</w:t>
      </w:r>
      <w:r>
        <w:rPr>
          <w:spacing w:val="-8"/>
        </w:rPr>
        <w:t xml:space="preserve"> </w:t>
      </w:r>
      <w:r>
        <w:rPr>
          <w:spacing w:val="1"/>
        </w:rP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Exhibit</w:t>
      </w:r>
      <w:r>
        <w:rPr>
          <w:spacing w:val="-7"/>
        </w:rPr>
        <w:t xml:space="preserve"> </w:t>
      </w:r>
      <w:r>
        <w:t>/Floor</w:t>
      </w:r>
      <w:r>
        <w:rPr>
          <w:spacing w:val="-7"/>
        </w:rPr>
        <w:t xml:space="preserve"> </w:t>
      </w:r>
      <w:r>
        <w:rPr>
          <w:spacing w:val="-1"/>
        </w:rPr>
        <w:t>Plans.</w:t>
      </w:r>
    </w:p>
    <w:p w14:paraId="1FFD631D" w14:textId="22D99B76" w:rsidR="002A2205" w:rsidRDefault="00603D83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19"/>
        <w:jc w:val="both"/>
      </w:pPr>
      <w:r>
        <w:t>One</w:t>
      </w:r>
      <w:r w:rsidR="002A2205">
        <w:rPr>
          <w:spacing w:val="-4"/>
        </w:rPr>
        <w:t xml:space="preserve"> </w:t>
      </w:r>
      <w:r w:rsidR="002A2205">
        <w:t>category</w:t>
      </w:r>
      <w:r w:rsidR="002A2205">
        <w:rPr>
          <w:spacing w:val="-8"/>
        </w:rPr>
        <w:t xml:space="preserve"> </w:t>
      </w:r>
      <w:r w:rsidR="002A2205">
        <w:t>6</w:t>
      </w:r>
      <w:r w:rsidR="002A2205">
        <w:rPr>
          <w:spacing w:val="-4"/>
        </w:rPr>
        <w:t xml:space="preserve"> </w:t>
      </w:r>
      <w:r w:rsidR="002A2205">
        <w:rPr>
          <w:spacing w:val="1"/>
        </w:rPr>
        <w:t>UTP</w:t>
      </w:r>
      <w:r w:rsidR="002A2205">
        <w:rPr>
          <w:spacing w:val="-6"/>
        </w:rPr>
        <w:t xml:space="preserve"> </w:t>
      </w:r>
      <w:r w:rsidR="002A2205">
        <w:t>cables</w:t>
      </w:r>
      <w:r w:rsidR="002A2205">
        <w:rPr>
          <w:spacing w:val="-1"/>
        </w:rPr>
        <w:t xml:space="preserve"> and</w:t>
      </w:r>
      <w:r w:rsidR="002A2205">
        <w:rPr>
          <w:spacing w:val="-3"/>
        </w:rPr>
        <w:t xml:space="preserve"> </w:t>
      </w:r>
      <w:r w:rsidR="002A2205">
        <w:t>jacks</w:t>
      </w:r>
      <w:r w:rsidR="002A2205">
        <w:rPr>
          <w:spacing w:val="-4"/>
        </w:rPr>
        <w:t xml:space="preserve"> </w:t>
      </w:r>
      <w:r w:rsidR="002A2205">
        <w:rPr>
          <w:spacing w:val="-1"/>
        </w:rPr>
        <w:t>shall</w:t>
      </w:r>
      <w:r w:rsidR="002A2205">
        <w:rPr>
          <w:spacing w:val="-6"/>
        </w:rPr>
        <w:t xml:space="preserve"> </w:t>
      </w:r>
      <w:r w:rsidR="002A2205">
        <w:rPr>
          <w:spacing w:val="1"/>
        </w:rPr>
        <w:t>be</w:t>
      </w:r>
      <w:r w:rsidR="002A2205">
        <w:rPr>
          <w:spacing w:val="-5"/>
        </w:rPr>
        <w:t xml:space="preserve"> </w:t>
      </w:r>
      <w:r w:rsidR="002A2205">
        <w:t>installed</w:t>
      </w:r>
      <w:r w:rsidR="002A2205">
        <w:rPr>
          <w:spacing w:val="-4"/>
        </w:rPr>
        <w:t xml:space="preserve"> </w:t>
      </w:r>
      <w:r w:rsidR="002A2205">
        <w:rPr>
          <w:spacing w:val="-1"/>
        </w:rPr>
        <w:t>at</w:t>
      </w:r>
      <w:r w:rsidR="002A2205">
        <w:rPr>
          <w:spacing w:val="-3"/>
        </w:rPr>
        <w:t xml:space="preserve"> </w:t>
      </w:r>
      <w:r w:rsidR="002A2205">
        <w:t>all</w:t>
      </w:r>
      <w:r w:rsidR="002A2205">
        <w:rPr>
          <w:spacing w:val="-8"/>
        </w:rPr>
        <w:t xml:space="preserve"> </w:t>
      </w:r>
      <w:r w:rsidR="002A2205">
        <w:t>Wireless</w:t>
      </w:r>
      <w:r w:rsidR="002A2205">
        <w:rPr>
          <w:spacing w:val="-4"/>
        </w:rPr>
        <w:t xml:space="preserve"> </w:t>
      </w:r>
      <w:r w:rsidR="002A2205">
        <w:t>Access</w:t>
      </w:r>
      <w:r w:rsidR="002A2205">
        <w:rPr>
          <w:spacing w:val="44"/>
          <w:w w:val="99"/>
        </w:rPr>
        <w:t xml:space="preserve"> </w:t>
      </w:r>
      <w:r w:rsidR="002A2205">
        <w:rPr>
          <w:spacing w:val="-1"/>
        </w:rPr>
        <w:t>Point</w:t>
      </w:r>
      <w:r w:rsidR="002A2205">
        <w:rPr>
          <w:spacing w:val="-12"/>
        </w:rPr>
        <w:t xml:space="preserve"> </w:t>
      </w:r>
      <w:r w:rsidR="002A2205">
        <w:rPr>
          <w:spacing w:val="-1"/>
        </w:rPr>
        <w:t>locations.</w:t>
      </w:r>
    </w:p>
    <w:p w14:paraId="56D00C73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22"/>
        <w:jc w:val="both"/>
      </w:pPr>
      <w:r>
        <w:rPr>
          <w:spacing w:val="-1"/>
        </w:rPr>
        <w:t>Wall-phone</w:t>
      </w:r>
      <w:r>
        <w:rPr>
          <w:spacing w:val="-2"/>
        </w:rPr>
        <w:t xml:space="preserve"> </w:t>
      </w:r>
      <w:r>
        <w:t>outlet</w:t>
      </w:r>
      <w:r>
        <w:rPr>
          <w:spacing w:val="1"/>
        </w:rPr>
        <w:t xml:space="preserve"> </w:t>
      </w:r>
      <w:r>
        <w:rPr>
          <w:spacing w:val="-1"/>
        </w:rPr>
        <w:t>locations</w:t>
      </w:r>
      <w:r>
        <w:rPr>
          <w:spacing w:val="2"/>
        </w:rPr>
        <w:t xml:space="preserve"> </w:t>
      </w:r>
      <w:r>
        <w:rPr>
          <w:spacing w:val="-1"/>
        </w:rPr>
        <w:t xml:space="preserve">require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jack</w:t>
      </w:r>
      <w:r>
        <w:rPr>
          <w:spacing w:val="63"/>
          <w:w w:val="99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gramStart"/>
      <w:r>
        <w:t>stainless</w:t>
      </w:r>
      <w:r>
        <w:rPr>
          <w:spacing w:val="-5"/>
        </w:rPr>
        <w:t xml:space="preserve"> </w:t>
      </w:r>
      <w:r>
        <w:t>steel</w:t>
      </w:r>
      <w:proofErr w:type="gramEnd"/>
      <w:r>
        <w:rPr>
          <w:spacing w:val="-7"/>
        </w:rPr>
        <w:t xml:space="preserve"> </w:t>
      </w:r>
      <w:r>
        <w:t>studded</w:t>
      </w:r>
      <w:r>
        <w:rPr>
          <w:spacing w:val="-4"/>
        </w:rPr>
        <w:t xml:space="preserve"> </w:t>
      </w:r>
      <w:r>
        <w:rPr>
          <w:spacing w:val="-1"/>
        </w:rPr>
        <w:t>wall</w:t>
      </w:r>
      <w:r>
        <w:rPr>
          <w:spacing w:val="-5"/>
        </w:rPr>
        <w:t xml:space="preserve"> </w:t>
      </w:r>
      <w:r>
        <w:rPr>
          <w:spacing w:val="-1"/>
        </w:rPr>
        <w:t>plate.</w:t>
      </w:r>
    </w:p>
    <w:p w14:paraId="067A8B78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spacing w:line="228" w:lineRule="exact"/>
        <w:ind w:left="2278"/>
      </w:pPr>
      <w:r>
        <w:t>All</w:t>
      </w:r>
      <w:r>
        <w:rPr>
          <w:spacing w:val="-9"/>
        </w:rPr>
        <w:t xml:space="preserve"> </w:t>
      </w:r>
      <w:r>
        <w:rPr>
          <w:spacing w:val="-1"/>
        </w:rPr>
        <w:t>termination</w:t>
      </w:r>
      <w:r>
        <w:rPr>
          <w:spacing w:val="-6"/>
        </w:rPr>
        <w:t xml:space="preserve"> </w:t>
      </w:r>
      <w:r>
        <w:rPr>
          <w:spacing w:val="-1"/>
        </w:rPr>
        <w:t>wiring</w:t>
      </w:r>
      <w:r>
        <w:rPr>
          <w:spacing w:val="-7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t>T568B</w:t>
      </w:r>
      <w:r>
        <w:rPr>
          <w:spacing w:val="-5"/>
        </w:rPr>
        <w:t xml:space="preserve"> </w:t>
      </w:r>
      <w:r>
        <w:rPr>
          <w:spacing w:val="-1"/>
        </w:rPr>
        <w:t>termination</w:t>
      </w:r>
      <w:r>
        <w:rPr>
          <w:spacing w:val="-8"/>
        </w:rPr>
        <w:t xml:space="preserve"> </w:t>
      </w:r>
      <w:r>
        <w:rPr>
          <w:spacing w:val="-1"/>
        </w:rPr>
        <w:t>pattern.</w:t>
      </w:r>
    </w:p>
    <w:p w14:paraId="26453F74" w14:textId="0533D58B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19"/>
        <w:jc w:val="both"/>
      </w:pPr>
      <w:r>
        <w:t>A</w:t>
      </w:r>
      <w:r>
        <w:rPr>
          <w:spacing w:val="-1"/>
        </w:rPr>
        <w:t xml:space="preserve"> </w:t>
      </w:r>
      <w:r>
        <w:t>minimum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t>2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4”</w:t>
      </w:r>
      <w:r>
        <w:rPr>
          <w:spacing w:val="1"/>
        </w:rPr>
        <w:t xml:space="preserve"> </w:t>
      </w:r>
      <w:r>
        <w:t xml:space="preserve">inch </w:t>
      </w:r>
      <w:r>
        <w:rPr>
          <w:spacing w:val="-1"/>
        </w:rPr>
        <w:t>sleeves</w:t>
      </w:r>
      <w:r>
        <w:rPr>
          <w:spacing w:val="1"/>
        </w:rPr>
        <w:t xml:space="preserve"> must </w:t>
      </w:r>
      <w:r>
        <w:rPr>
          <w:spacing w:val="-1"/>
        </w:rPr>
        <w:t>be installed</w:t>
      </w:r>
      <w:r>
        <w:rPr>
          <w:spacing w:val="3"/>
        </w:rPr>
        <w:t xml:space="preserve"> </w:t>
      </w:r>
      <w:r>
        <w:rPr>
          <w:spacing w:val="-1"/>
        </w:rPr>
        <w:t xml:space="preserve">in </w:t>
      </w:r>
      <w:r>
        <w:t>every</w:t>
      </w:r>
      <w:r>
        <w:rPr>
          <w:spacing w:val="-3"/>
        </w:rPr>
        <w:t xml:space="preserve"> </w:t>
      </w:r>
      <w:r>
        <w:rPr>
          <w:spacing w:val="-1"/>
        </w:rPr>
        <w:t>IDF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MDF</w:t>
      </w:r>
      <w:r>
        <w:rPr>
          <w:spacing w:val="1"/>
        </w:rPr>
        <w:t xml:space="preserve"> </w:t>
      </w:r>
      <w:r>
        <w:t>for</w:t>
      </w:r>
      <w:r>
        <w:rPr>
          <w:spacing w:val="56"/>
          <w:w w:val="99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first</w:t>
      </w:r>
      <w:r>
        <w:rPr>
          <w:spacing w:val="27"/>
        </w:rPr>
        <w:t xml:space="preserve"> </w:t>
      </w:r>
      <w:r>
        <w:rPr>
          <w:spacing w:val="-1"/>
        </w:rPr>
        <w:t>one</w:t>
      </w:r>
      <w:r>
        <w:rPr>
          <w:spacing w:val="25"/>
        </w:rPr>
        <w:t xml:space="preserve"> </w:t>
      </w:r>
      <w:r>
        <w:t>hundred</w:t>
      </w:r>
      <w:r>
        <w:rPr>
          <w:spacing w:val="24"/>
        </w:rPr>
        <w:t xml:space="preserve"> </w:t>
      </w:r>
      <w:r>
        <w:t>cables.</w:t>
      </w:r>
      <w:r>
        <w:rPr>
          <w:spacing w:val="24"/>
        </w:rPr>
        <w:t xml:space="preserve"> </w:t>
      </w:r>
      <w:r>
        <w:t>2</w:t>
      </w:r>
      <w:r>
        <w:rPr>
          <w:spacing w:val="25"/>
        </w:rPr>
        <w:t xml:space="preserve"> </w:t>
      </w:r>
      <w:r>
        <w:rPr>
          <w:spacing w:val="-1"/>
        </w:rPr>
        <w:t>each</w:t>
      </w:r>
      <w:r>
        <w:rPr>
          <w:spacing w:val="26"/>
        </w:rPr>
        <w:t xml:space="preserve"> </w:t>
      </w:r>
      <w:r>
        <w:t>additional</w:t>
      </w:r>
      <w:r>
        <w:rPr>
          <w:spacing w:val="25"/>
        </w:rPr>
        <w:t xml:space="preserve"> </w:t>
      </w:r>
      <w:r>
        <w:rPr>
          <w:spacing w:val="-1"/>
        </w:rPr>
        <w:t>4”</w:t>
      </w:r>
      <w:r>
        <w:rPr>
          <w:spacing w:val="25"/>
        </w:rPr>
        <w:t xml:space="preserve"> </w:t>
      </w:r>
      <w:r>
        <w:t>sleeve</w:t>
      </w:r>
      <w:r>
        <w:rPr>
          <w:spacing w:val="24"/>
        </w:rPr>
        <w:t xml:space="preserve"> </w:t>
      </w:r>
      <w:r>
        <w:rPr>
          <w:spacing w:val="1"/>
        </w:rPr>
        <w:t>must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 w:rsidR="00603D83">
        <w:t>installed</w:t>
      </w:r>
      <w:r>
        <w:rPr>
          <w:spacing w:val="25"/>
        </w:rPr>
        <w:t xml:space="preserve"> </w:t>
      </w:r>
      <w:r>
        <w:rPr>
          <w:spacing w:val="-1"/>
        </w:rPr>
        <w:t>if</w:t>
      </w:r>
      <w:r>
        <w:rPr>
          <w:spacing w:val="27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rPr>
          <w:spacing w:val="-1"/>
        </w:rPr>
        <w:t>cabling</w:t>
      </w:r>
      <w:r>
        <w:rPr>
          <w:spacing w:val="10"/>
        </w:rPr>
        <w:t xml:space="preserve"> </w:t>
      </w:r>
      <w:r>
        <w:t>count</w:t>
      </w:r>
      <w:r>
        <w:rPr>
          <w:spacing w:val="10"/>
        </w:rPr>
        <w:t xml:space="preserve"> </w:t>
      </w:r>
      <w:r>
        <w:rPr>
          <w:spacing w:val="-1"/>
        </w:rPr>
        <w:t>exceed</w:t>
      </w:r>
      <w:r>
        <w:rPr>
          <w:spacing w:val="13"/>
        </w:rPr>
        <w:t xml:space="preserve"> </w:t>
      </w:r>
      <w:r>
        <w:t>100</w:t>
      </w:r>
      <w:r>
        <w:rPr>
          <w:spacing w:val="10"/>
        </w:rPr>
        <w:t xml:space="preserve"> </w:t>
      </w:r>
      <w:r>
        <w:rPr>
          <w:spacing w:val="-1"/>
        </w:rPr>
        <w:t>cables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2</w:t>
      </w:r>
      <w:r>
        <w:rPr>
          <w:spacing w:val="13"/>
        </w:rPr>
        <w:t xml:space="preserve"> </w:t>
      </w:r>
      <w:r>
        <w:rPr>
          <w:spacing w:val="-1"/>
        </w:rPr>
        <w:t>additions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2"/>
        </w:rPr>
        <w:t xml:space="preserve"> </w:t>
      </w:r>
      <w:r>
        <w:rPr>
          <w:spacing w:val="-1"/>
        </w:rPr>
        <w:t>hundred</w:t>
      </w:r>
      <w:r>
        <w:rPr>
          <w:spacing w:val="10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rPr>
          <w:spacing w:val="-1"/>
        </w:rPr>
        <w:t>there</w:t>
      </w:r>
      <w:r>
        <w:rPr>
          <w:spacing w:val="59"/>
          <w:w w:val="99"/>
        </w:rPr>
        <w:t xml:space="preserve"> </w:t>
      </w:r>
      <w:r>
        <w:t>(example:</w:t>
      </w:r>
      <w:r>
        <w:rPr>
          <w:spacing w:val="-1"/>
        </w:rPr>
        <w:t xml:space="preserve"> 120 cables</w:t>
      </w:r>
      <w:r>
        <w:rPr>
          <w:spacing w:val="3"/>
        </w:rPr>
        <w:t xml:space="preserve"> </w:t>
      </w:r>
      <w:r>
        <w:rPr>
          <w:spacing w:val="-1"/>
        </w:rPr>
        <w:t xml:space="preserve">will </w:t>
      </w:r>
      <w:r>
        <w:t>require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each</w:t>
      </w:r>
      <w:r>
        <w:rPr>
          <w:spacing w:val="1"/>
        </w:rPr>
        <w:t xml:space="preserve"> </w:t>
      </w:r>
      <w:r>
        <w:rPr>
          <w:spacing w:val="-1"/>
        </w:rPr>
        <w:t>4”</w:t>
      </w:r>
      <w:r>
        <w:rPr>
          <w:spacing w:val="1"/>
        </w:rPr>
        <w:t xml:space="preserve"> </w:t>
      </w:r>
      <w:r>
        <w:rPr>
          <w:spacing w:val="-1"/>
        </w:rPr>
        <w:t>conduits</w:t>
      </w:r>
      <w:r>
        <w:t xml:space="preserve"> </w:t>
      </w:r>
      <w:r>
        <w:rPr>
          <w:spacing w:val="-1"/>
        </w:rPr>
        <w:t xml:space="preserve">while </w:t>
      </w:r>
      <w:r>
        <w:t>220</w:t>
      </w:r>
      <w:r>
        <w:rPr>
          <w:spacing w:val="-1"/>
        </w:rPr>
        <w:t xml:space="preserve"> cables</w:t>
      </w:r>
      <w:r>
        <w:rPr>
          <w:spacing w:val="3"/>
        </w:rPr>
        <w:t xml:space="preserve"> </w:t>
      </w:r>
      <w:r>
        <w:rPr>
          <w:spacing w:val="-1"/>
        </w:rPr>
        <w:t xml:space="preserve">will </w:t>
      </w:r>
      <w:r>
        <w:t>require</w:t>
      </w:r>
      <w:r>
        <w:rPr>
          <w:spacing w:val="63"/>
          <w:w w:val="99"/>
        </w:rPr>
        <w:t xml:space="preserve"> </w:t>
      </w:r>
      <w:r>
        <w:t>6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4”</w:t>
      </w:r>
      <w:r>
        <w:rPr>
          <w:spacing w:val="-5"/>
        </w:rPr>
        <w:t xml:space="preserve"> </w:t>
      </w:r>
      <w:r>
        <w:rPr>
          <w:spacing w:val="-1"/>
        </w:rPr>
        <w:t>conduits).</w:t>
      </w:r>
    </w:p>
    <w:p w14:paraId="49A01C35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23"/>
        <w:jc w:val="both"/>
      </w:pPr>
      <w:r>
        <w:rPr>
          <w:spacing w:val="-1"/>
        </w:rPr>
        <w:t>Sleeves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penetration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walls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floors</w:t>
      </w:r>
      <w:r>
        <w:rPr>
          <w:spacing w:val="34"/>
        </w:rPr>
        <w:t xml:space="preserve"> </w:t>
      </w:r>
      <w:r>
        <w:t>shall</w:t>
      </w:r>
      <w:r>
        <w:rPr>
          <w:spacing w:val="34"/>
        </w:rPr>
        <w:t xml:space="preserve"> </w:t>
      </w:r>
      <w:r>
        <w:rPr>
          <w:spacing w:val="-1"/>
        </w:rPr>
        <w:t>have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one</w:t>
      </w:r>
      <w:r>
        <w:rPr>
          <w:spacing w:val="33"/>
        </w:rPr>
        <w:t xml:space="preserve"> </w:t>
      </w:r>
      <w:r>
        <w:t>hundred</w:t>
      </w:r>
      <w:r>
        <w:rPr>
          <w:spacing w:val="33"/>
        </w:rPr>
        <w:t xml:space="preserve"> </w:t>
      </w:r>
      <w:r>
        <w:rPr>
          <w:spacing w:val="-1"/>
        </w:rPr>
        <w:t>percent</w:t>
      </w:r>
      <w:r>
        <w:rPr>
          <w:spacing w:val="70"/>
          <w:w w:val="99"/>
        </w:rPr>
        <w:t xml:space="preserve"> </w:t>
      </w:r>
      <w:r>
        <w:rPr>
          <w:spacing w:val="-1"/>
        </w:rPr>
        <w:t>(100%)</w:t>
      </w:r>
      <w:r>
        <w:rPr>
          <w:spacing w:val="-6"/>
        </w:rPr>
        <w:t xml:space="preserve"> </w:t>
      </w:r>
      <w:r>
        <w:rPr>
          <w:spacing w:val="-1"/>
        </w:rPr>
        <w:t>spare</w:t>
      </w:r>
      <w:r>
        <w:rPr>
          <w:spacing w:val="-6"/>
        </w:rPr>
        <w:t xml:space="preserve"> </w:t>
      </w:r>
      <w:r>
        <w:t>capacity</w:t>
      </w:r>
      <w:r>
        <w:rPr>
          <w:spacing w:val="-8"/>
        </w:rPr>
        <w:t xml:space="preserve"> </w:t>
      </w:r>
      <w:r>
        <w:rPr>
          <w:spacing w:val="-1"/>
        </w:rPr>
        <w:t>and 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fire-stopped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1"/>
        </w:rPr>
        <w:t>code.</w:t>
      </w:r>
    </w:p>
    <w:p w14:paraId="1E66F9A5" w14:textId="3C601D28" w:rsidR="002A2205" w:rsidRPr="00603D83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/>
      </w:pPr>
      <w:r>
        <w:t>All</w:t>
      </w:r>
      <w:r>
        <w:rPr>
          <w:spacing w:val="-7"/>
        </w:rPr>
        <w:t xml:space="preserve"> </w:t>
      </w:r>
      <w:r>
        <w:t>sleeves</w:t>
      </w:r>
      <w:r>
        <w:rPr>
          <w:spacing w:val="-5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installed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Division</w:t>
      </w:r>
      <w:r>
        <w:rPr>
          <w:spacing w:val="-4"/>
        </w:rPr>
        <w:t xml:space="preserve"> </w:t>
      </w:r>
      <w:r>
        <w:rPr>
          <w:spacing w:val="-1"/>
        </w:rPr>
        <w:t>26.</w:t>
      </w:r>
    </w:p>
    <w:p w14:paraId="4E4B6963" w14:textId="77777777" w:rsidR="00603D83" w:rsidRDefault="00603D83" w:rsidP="00603D83">
      <w:pPr>
        <w:pStyle w:val="BodyText"/>
        <w:tabs>
          <w:tab w:val="left" w:pos="2279"/>
        </w:tabs>
        <w:kinsoku w:val="0"/>
        <w:overflowPunct w:val="0"/>
        <w:ind w:left="2278" w:firstLine="0"/>
      </w:pPr>
    </w:p>
    <w:p w14:paraId="6F83E0FE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1"/>
        </w:tabs>
        <w:kinsoku w:val="0"/>
        <w:overflowPunct w:val="0"/>
        <w:ind w:left="1450"/>
      </w:pPr>
      <w:r>
        <w:t>PATHWAYS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TOPOLOGY</w:t>
      </w:r>
    </w:p>
    <w:p w14:paraId="315B5700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21"/>
        <w:jc w:val="both"/>
      </w:pPr>
      <w:r>
        <w:rPr>
          <w:spacing w:val="-1"/>
        </w:rPr>
        <w:t>Utilize</w:t>
      </w:r>
      <w:r>
        <w:rPr>
          <w:spacing w:val="13"/>
        </w:rPr>
        <w:t xml:space="preserve"> </w:t>
      </w:r>
      <w:r>
        <w:t>“thin</w:t>
      </w:r>
      <w:r>
        <w:rPr>
          <w:spacing w:val="13"/>
        </w:rPr>
        <w:t xml:space="preserve"> </w:t>
      </w:r>
      <w:r>
        <w:t>film”</w:t>
      </w:r>
      <w:r>
        <w:rPr>
          <w:spacing w:val="15"/>
        </w:rPr>
        <w:t xml:space="preserve"> </w:t>
      </w:r>
      <w:r>
        <w:rPr>
          <w:spacing w:val="-1"/>
        </w:rPr>
        <w:t>lubricants</w:t>
      </w:r>
      <w:r>
        <w:rPr>
          <w:spacing w:val="17"/>
        </w:rPr>
        <w:t xml:space="preserve"> </w:t>
      </w:r>
      <w:r>
        <w:rPr>
          <w:spacing w:val="-1"/>
        </w:rPr>
        <w:t>only!</w:t>
      </w:r>
      <w:r>
        <w:rPr>
          <w:spacing w:val="35"/>
        </w:rPr>
        <w:t xml:space="preserve"> </w:t>
      </w:r>
      <w:r>
        <w:rPr>
          <w:spacing w:val="-1"/>
        </w:rPr>
        <w:t>It</w:t>
      </w:r>
      <w:r>
        <w:rPr>
          <w:spacing w:val="16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shown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t>cable-pilling</w:t>
      </w:r>
      <w:r>
        <w:rPr>
          <w:spacing w:val="15"/>
        </w:rPr>
        <w:t xml:space="preserve"> </w:t>
      </w:r>
      <w:r>
        <w:rPr>
          <w:spacing w:val="-1"/>
        </w:rPr>
        <w:t>lubricants</w:t>
      </w:r>
      <w:r>
        <w:rPr>
          <w:spacing w:val="63"/>
          <w:w w:val="9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testing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t>cable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-1"/>
        </w:rPr>
        <w:t xml:space="preserve">several </w:t>
      </w:r>
      <w:r>
        <w:t>weeks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dry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rPr>
          <w:spacing w:val="-1"/>
        </w:rPr>
        <w:t>attenuation</w:t>
      </w:r>
      <w:r>
        <w:rPr>
          <w:spacing w:val="81"/>
          <w:w w:val="99"/>
        </w:rPr>
        <w:t xml:space="preserve"> </w:t>
      </w:r>
      <w:r>
        <w:rPr>
          <w:spacing w:val="-1"/>
        </w:rPr>
        <w:t>levels</w:t>
      </w:r>
      <w:r>
        <w:rPr>
          <w:spacing w:val="12"/>
        </w:rPr>
        <w:t xml:space="preserve"> </w:t>
      </w:r>
      <w:r>
        <w:rPr>
          <w:spacing w:val="-1"/>
        </w:rPr>
        <w:t>recover.</w:t>
      </w:r>
      <w:r>
        <w:rPr>
          <w:spacing w:val="11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t>incorrect</w:t>
      </w:r>
      <w:r>
        <w:rPr>
          <w:spacing w:val="9"/>
        </w:rPr>
        <w:t xml:space="preserve"> </w:t>
      </w:r>
      <w:r>
        <w:t>cable</w:t>
      </w:r>
      <w:r>
        <w:rPr>
          <w:spacing w:val="11"/>
        </w:rPr>
        <w:t xml:space="preserve"> </w:t>
      </w:r>
      <w:r>
        <w:rPr>
          <w:spacing w:val="-1"/>
        </w:rPr>
        <w:t>lubricants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t>erode</w:t>
      </w:r>
      <w:r>
        <w:rPr>
          <w:spacing w:val="9"/>
        </w:rPr>
        <w:t xml:space="preserve"> </w:t>
      </w:r>
      <w:r>
        <w:t>cable</w:t>
      </w:r>
      <w:r>
        <w:rPr>
          <w:spacing w:val="8"/>
        </w:rPr>
        <w:t xml:space="preserve"> </w:t>
      </w:r>
      <w:r>
        <w:t>jacket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void</w:t>
      </w:r>
      <w:r>
        <w:rPr>
          <w:spacing w:val="63"/>
          <w:w w:val="99"/>
        </w:rPr>
        <w:t xml:space="preserve"> </w:t>
      </w:r>
      <w:r>
        <w:rPr>
          <w:spacing w:val="-1"/>
        </w:rPr>
        <w:t>cable</w:t>
      </w:r>
      <w:r>
        <w:rPr>
          <w:spacing w:val="-12"/>
        </w:rPr>
        <w:t xml:space="preserve"> </w:t>
      </w:r>
      <w:r>
        <w:rPr>
          <w:spacing w:val="-1"/>
        </w:rPr>
        <w:t>warranty.</w:t>
      </w:r>
    </w:p>
    <w:p w14:paraId="1825760A" w14:textId="77777777" w:rsidR="002A2205" w:rsidRDefault="002A2205" w:rsidP="002A2205">
      <w:pPr>
        <w:pStyle w:val="BodyText"/>
        <w:kinsoku w:val="0"/>
        <w:overflowPunct w:val="0"/>
        <w:spacing w:before="10"/>
        <w:ind w:left="0" w:firstLine="0"/>
      </w:pPr>
    </w:p>
    <w:p w14:paraId="702E2BB5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8"/>
        </w:tabs>
        <w:kinsoku w:val="0"/>
        <w:overflowPunct w:val="0"/>
        <w:ind w:left="2277" w:right="125" w:hanging="719"/>
        <w:jc w:val="both"/>
      </w:pPr>
      <w:r>
        <w:t>All cable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wire</w:t>
      </w:r>
      <w:r>
        <w:rPr>
          <w:spacing w:val="4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rPr>
          <w:spacing w:val="-1"/>
        </w:rPr>
        <w:t>concealed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>conduits,</w:t>
      </w:r>
      <w:r>
        <w:rPr>
          <w:spacing w:val="2"/>
        </w:rPr>
        <w:t xml:space="preserve"> </w:t>
      </w:r>
      <w:r>
        <w:rPr>
          <w:spacing w:val="-1"/>
        </w:rPr>
        <w:t>floor</w:t>
      </w:r>
      <w:r>
        <w:rPr>
          <w:spacing w:val="5"/>
        </w:rPr>
        <w:t xml:space="preserve"> </w:t>
      </w:r>
      <w:r>
        <w:rPr>
          <w:spacing w:val="-1"/>
        </w:rPr>
        <w:t>ducts,</w:t>
      </w:r>
      <w:r>
        <w:rPr>
          <w:spacing w:val="2"/>
        </w:rPr>
        <w:t xml:space="preserve"> </w:t>
      </w:r>
      <w:r>
        <w:t>paneling,</w:t>
      </w:r>
      <w:r>
        <w:rPr>
          <w:spacing w:val="2"/>
        </w:rPr>
        <w:t xml:space="preserve"> </w:t>
      </w:r>
      <w:r>
        <w:t>ceiling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46"/>
          <w:w w:val="99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rPr>
          <w:spacing w:val="-1"/>
        </w:rPr>
        <w:t>areas</w:t>
      </w:r>
      <w:r>
        <w:rPr>
          <w:spacing w:val="-6"/>
        </w:rPr>
        <w:t xml:space="preserve"> </w:t>
      </w:r>
      <w:r>
        <w:rPr>
          <w:spacing w:val="-1"/>
        </w:rPr>
        <w:t>except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mutually</w:t>
      </w:r>
      <w:r>
        <w:rPr>
          <w:spacing w:val="-7"/>
        </w:rPr>
        <w:t xml:space="preserve"> </w:t>
      </w:r>
      <w:r>
        <w:rPr>
          <w:spacing w:val="-1"/>
        </w:rPr>
        <w:t>agreed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areas.</w:t>
      </w:r>
    </w:p>
    <w:p w14:paraId="364FA2EF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8"/>
        </w:tabs>
        <w:kinsoku w:val="0"/>
        <w:overflowPunct w:val="0"/>
        <w:ind w:left="2277" w:right="118"/>
        <w:jc w:val="both"/>
      </w:pPr>
      <w:r>
        <w:rPr>
          <w:spacing w:val="-1"/>
        </w:rPr>
        <w:t>Fill</w:t>
      </w:r>
      <w:r>
        <w:rPr>
          <w:spacing w:val="19"/>
        </w:rPr>
        <w:t xml:space="preserve"> </w:t>
      </w:r>
      <w:r>
        <w:t>capacity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t>conduit,</w:t>
      </w:r>
      <w:r>
        <w:rPr>
          <w:spacing w:val="19"/>
        </w:rPr>
        <w:t xml:space="preserve"> </w:t>
      </w:r>
      <w:r>
        <w:rPr>
          <w:spacing w:val="-1"/>
        </w:rPr>
        <w:t>modular</w:t>
      </w:r>
      <w:r>
        <w:rPr>
          <w:spacing w:val="19"/>
        </w:rPr>
        <w:t xml:space="preserve"> </w:t>
      </w:r>
      <w:r>
        <w:t>furniture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rPr>
          <w:spacing w:val="-1"/>
        </w:rPr>
        <w:t>horizontal</w:t>
      </w:r>
      <w:r>
        <w:rPr>
          <w:spacing w:val="19"/>
        </w:rPr>
        <w:t xml:space="preserve"> </w:t>
      </w:r>
      <w:r>
        <w:rPr>
          <w:spacing w:val="-1"/>
        </w:rPr>
        <w:t>pathways</w:t>
      </w:r>
      <w:r>
        <w:rPr>
          <w:spacing w:val="18"/>
        </w:rPr>
        <w:t xml:space="preserve"> </w:t>
      </w:r>
      <w:r>
        <w:t>should</w:t>
      </w:r>
      <w:r>
        <w:rPr>
          <w:spacing w:val="73"/>
          <w:w w:val="99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t>exceed</w:t>
      </w:r>
      <w:r>
        <w:rPr>
          <w:spacing w:val="16"/>
        </w:rPr>
        <w:t xml:space="preserve"> </w:t>
      </w:r>
      <w:r>
        <w:t>40%.</w:t>
      </w:r>
      <w:r>
        <w:rPr>
          <w:spacing w:val="3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maximum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60</w:t>
      </w:r>
      <w:r>
        <w:rPr>
          <w:spacing w:val="16"/>
        </w:rPr>
        <w:t xml:space="preserve"> </w:t>
      </w:r>
      <w:r>
        <w:t>%</w:t>
      </w:r>
      <w:r>
        <w:rPr>
          <w:spacing w:val="16"/>
        </w:rPr>
        <w:t xml:space="preserve"> </w:t>
      </w:r>
      <w:r>
        <w:t>pathway</w:t>
      </w:r>
      <w:r>
        <w:rPr>
          <w:spacing w:val="14"/>
        </w:rPr>
        <w:t xml:space="preserve"> </w:t>
      </w:r>
      <w:r>
        <w:t>fill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allowed</w:t>
      </w:r>
      <w:r>
        <w:rPr>
          <w:spacing w:val="16"/>
        </w:rPr>
        <w:t xml:space="preserve"> </w:t>
      </w:r>
      <w:r>
        <w:rPr>
          <w:spacing w:val="1"/>
        </w:rPr>
        <w:t>to</w:t>
      </w:r>
      <w:r>
        <w:rPr>
          <w:spacing w:val="16"/>
        </w:rPr>
        <w:t xml:space="preserve"> </w:t>
      </w:r>
      <w:r>
        <w:t>accommodate</w:t>
      </w:r>
      <w:r>
        <w:rPr>
          <w:spacing w:val="34"/>
          <w:w w:val="99"/>
        </w:rPr>
        <w:t xml:space="preserve"> </w:t>
      </w:r>
      <w:r>
        <w:rPr>
          <w:spacing w:val="-1"/>
        </w:rPr>
        <w:t>unplanned</w:t>
      </w:r>
      <w:r>
        <w:rPr>
          <w:spacing w:val="19"/>
        </w:rPr>
        <w:t xml:space="preserve"> </w:t>
      </w:r>
      <w:r>
        <w:rPr>
          <w:spacing w:val="-1"/>
        </w:rPr>
        <w:t>additions</w:t>
      </w:r>
      <w:r>
        <w:rPr>
          <w:spacing w:val="19"/>
        </w:rPr>
        <w:t xml:space="preserve"> </w:t>
      </w:r>
      <w:r>
        <w:rPr>
          <w:spacing w:val="-1"/>
        </w:rPr>
        <w:t>after</w:t>
      </w:r>
      <w:r>
        <w:rPr>
          <w:spacing w:val="19"/>
        </w:rPr>
        <w:t xml:space="preserve"> </w:t>
      </w:r>
      <w:r>
        <w:rPr>
          <w:spacing w:val="-1"/>
        </w:rPr>
        <w:t>initial</w:t>
      </w:r>
      <w:r>
        <w:rPr>
          <w:spacing w:val="20"/>
        </w:rPr>
        <w:t xml:space="preserve"> </w:t>
      </w:r>
      <w:r>
        <w:rPr>
          <w:spacing w:val="-1"/>
        </w:rPr>
        <w:t>installation.</w:t>
      </w:r>
      <w:r>
        <w:rPr>
          <w:spacing w:val="20"/>
        </w:rPr>
        <w:t xml:space="preserve"> </w:t>
      </w:r>
      <w:r>
        <w:rPr>
          <w:spacing w:val="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calculate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fill</w:t>
      </w:r>
      <w:r>
        <w:rPr>
          <w:spacing w:val="17"/>
        </w:rPr>
        <w:t xml:space="preserve"> </w:t>
      </w:r>
      <w:r>
        <w:rPr>
          <w:spacing w:val="-1"/>
        </w:rPr>
        <w:t>ratio,</w:t>
      </w:r>
      <w:r>
        <w:rPr>
          <w:spacing w:val="18"/>
        </w:rPr>
        <w:t xml:space="preserve"> </w:t>
      </w:r>
      <w:r>
        <w:t>divide</w:t>
      </w:r>
      <w:r>
        <w:rPr>
          <w:spacing w:val="18"/>
        </w:rPr>
        <w:t xml:space="preserve"> </w:t>
      </w:r>
      <w:r>
        <w:t>the</w:t>
      </w:r>
      <w:r>
        <w:rPr>
          <w:spacing w:val="97"/>
          <w:w w:val="99"/>
        </w:rPr>
        <w:t xml:space="preserve"> </w:t>
      </w:r>
      <w:r>
        <w:rPr>
          <w:spacing w:val="-1"/>
        </w:rPr>
        <w:t>sum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cross-sectional</w:t>
      </w:r>
      <w:r>
        <w:rPr>
          <w:spacing w:val="51"/>
        </w:rPr>
        <w:t xml:space="preserve"> </w:t>
      </w:r>
      <w:r>
        <w:rPr>
          <w:spacing w:val="-1"/>
        </w:rPr>
        <w:t>area</w:t>
      </w:r>
      <w:r>
        <w:rPr>
          <w:spacing w:val="54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all</w:t>
      </w:r>
      <w:r>
        <w:rPr>
          <w:spacing w:val="51"/>
        </w:rPr>
        <w:t xml:space="preserve"> </w:t>
      </w:r>
      <w:r>
        <w:t>cables,</w:t>
      </w:r>
      <w:r>
        <w:rPr>
          <w:spacing w:val="54"/>
        </w:rPr>
        <w:t xml:space="preserve"> </w:t>
      </w:r>
      <w:r>
        <w:rPr>
          <w:spacing w:val="1"/>
        </w:rPr>
        <w:t>by</w:t>
      </w:r>
      <w:r>
        <w:rPr>
          <w:spacing w:val="48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1"/>
        </w:rPr>
        <w:t>most</w:t>
      </w:r>
      <w:r>
        <w:rPr>
          <w:spacing w:val="53"/>
        </w:rPr>
        <w:t xml:space="preserve"> </w:t>
      </w:r>
      <w:r>
        <w:rPr>
          <w:spacing w:val="-1"/>
        </w:rPr>
        <w:t>restricted</w:t>
      </w:r>
      <w:r>
        <w:rPr>
          <w:spacing w:val="52"/>
        </w:rPr>
        <w:t xml:space="preserve"> </w:t>
      </w:r>
      <w:r>
        <w:t>cross-</w:t>
      </w:r>
      <w:r>
        <w:rPr>
          <w:spacing w:val="63"/>
          <w:w w:val="99"/>
        </w:rPr>
        <w:t xml:space="preserve"> </w:t>
      </w:r>
      <w:r>
        <w:rPr>
          <w:spacing w:val="-1"/>
        </w:rPr>
        <w:t>sectional</w:t>
      </w:r>
      <w:r>
        <w:rPr>
          <w:spacing w:val="-8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pathway.</w:t>
      </w:r>
    </w:p>
    <w:p w14:paraId="282A7F1F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8"/>
        </w:tabs>
        <w:kinsoku w:val="0"/>
        <w:overflowPunct w:val="0"/>
        <w:ind w:left="2277" w:right="119"/>
        <w:jc w:val="both"/>
      </w:pPr>
      <w:r>
        <w:rPr>
          <w:spacing w:val="-1"/>
        </w:rPr>
        <w:t>Flat-rung</w:t>
      </w:r>
      <w:r>
        <w:rPr>
          <w:spacing w:val="24"/>
        </w:rPr>
        <w:t xml:space="preserve"> </w:t>
      </w:r>
      <w:r>
        <w:rPr>
          <w:spacing w:val="-1"/>
        </w:rPr>
        <w:t>and/or</w:t>
      </w:r>
      <w:r>
        <w:rPr>
          <w:spacing w:val="23"/>
        </w:rPr>
        <w:t xml:space="preserve"> </w:t>
      </w:r>
      <w:r>
        <w:t>solid</w:t>
      </w:r>
      <w:r>
        <w:rPr>
          <w:spacing w:val="23"/>
        </w:rPr>
        <w:t xml:space="preserve"> </w:t>
      </w:r>
      <w:r>
        <w:t>bottom</w:t>
      </w:r>
      <w:r>
        <w:rPr>
          <w:spacing w:val="27"/>
        </w:rPr>
        <w:t xml:space="preserve"> </w:t>
      </w:r>
      <w:r>
        <w:rPr>
          <w:spacing w:val="-1"/>
        </w:rPr>
        <w:t>cable</w:t>
      </w:r>
      <w:r>
        <w:rPr>
          <w:spacing w:val="23"/>
        </w:rPr>
        <w:t xml:space="preserve"> </w:t>
      </w:r>
      <w:r>
        <w:t>tray</w:t>
      </w:r>
      <w:r>
        <w:rPr>
          <w:spacing w:val="19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5"/>
        </w:rPr>
        <w:t xml:space="preserve"> </w:t>
      </w:r>
      <w:r>
        <w:rPr>
          <w:spacing w:val="-1"/>
        </w:rPr>
        <w:t>utilized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1"/>
        </w:rPr>
        <w:t>large,</w:t>
      </w:r>
      <w:r>
        <w:rPr>
          <w:spacing w:val="22"/>
        </w:rPr>
        <w:t xml:space="preserve"> </w:t>
      </w:r>
      <w:r>
        <w:t>high-density</w:t>
      </w:r>
      <w:r>
        <w:rPr>
          <w:spacing w:val="63"/>
          <w:w w:val="99"/>
        </w:rPr>
        <w:t xml:space="preserve"> </w:t>
      </w:r>
      <w:r>
        <w:lastRenderedPageBreak/>
        <w:t>installations.</w:t>
      </w:r>
      <w:r>
        <w:rPr>
          <w:spacing w:val="3"/>
        </w:rPr>
        <w:t xml:space="preserve"> </w:t>
      </w:r>
      <w:r>
        <w:t>J-hooks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5"/>
        </w:rPr>
        <w:t xml:space="preserve"> </w:t>
      </w:r>
      <w:r>
        <w:t>specific</w:t>
      </w:r>
      <w:r>
        <w:rPr>
          <w:spacing w:val="5"/>
        </w:rPr>
        <w:t xml:space="preserve"> </w:t>
      </w:r>
      <w:r>
        <w:t>cable</w:t>
      </w:r>
      <w:r>
        <w:rPr>
          <w:spacing w:val="5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rPr>
          <w:spacing w:val="-1"/>
        </w:rPr>
        <w:t>hardware</w:t>
      </w:r>
      <w:r>
        <w:rPr>
          <w:spacing w:val="6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rPr>
          <w:spacing w:val="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used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spacing w:val="39"/>
          <w:w w:val="99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rPr>
          <w:spacing w:val="-1"/>
        </w:rPr>
        <w:t>outside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cable</w:t>
      </w:r>
      <w:r>
        <w:rPr>
          <w:spacing w:val="-6"/>
        </w:rPr>
        <w:t xml:space="preserve"> </w:t>
      </w:r>
      <w:r>
        <w:rPr>
          <w:spacing w:val="-1"/>
        </w:rPr>
        <w:t>tray.</w:t>
      </w:r>
    </w:p>
    <w:p w14:paraId="015B8901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8"/>
        </w:tabs>
        <w:kinsoku w:val="0"/>
        <w:overflowPunct w:val="0"/>
        <w:ind w:left="2277" w:right="119"/>
        <w:jc w:val="both"/>
        <w:sectPr w:rsidR="002A2205">
          <w:headerReference w:type="default" r:id="rId36"/>
          <w:pgSz w:w="12240" w:h="15840"/>
          <w:pgMar w:top="1380" w:right="1320" w:bottom="1320" w:left="1320" w:header="0" w:footer="1121" w:gutter="0"/>
          <w:cols w:space="720"/>
          <w:noEndnote/>
        </w:sectPr>
      </w:pPr>
    </w:p>
    <w:p w14:paraId="2FA39C71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spacing w:before="59"/>
        <w:ind w:left="2279" w:right="120"/>
        <w:jc w:val="both"/>
      </w:pPr>
      <w:r>
        <w:lastRenderedPageBreak/>
        <w:t>Pathway</w:t>
      </w:r>
      <w:r>
        <w:rPr>
          <w:spacing w:val="12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rPr>
          <w:spacing w:val="-1"/>
        </w:rPr>
        <w:t>exceed</w:t>
      </w:r>
      <w:r>
        <w:rPr>
          <w:spacing w:val="15"/>
        </w:rPr>
        <w:t xml:space="preserve"> </w:t>
      </w:r>
      <w:r>
        <w:rPr>
          <w:spacing w:val="-1"/>
        </w:rPr>
        <w:t>(2)</w:t>
      </w:r>
      <w:r>
        <w:rPr>
          <w:spacing w:val="19"/>
        </w:rPr>
        <w:t xml:space="preserve"> </w:t>
      </w:r>
      <w:r>
        <w:rPr>
          <w:spacing w:val="-1"/>
        </w:rPr>
        <w:t>90-degree</w:t>
      </w:r>
      <w:r>
        <w:rPr>
          <w:spacing w:val="17"/>
        </w:rPr>
        <w:t xml:space="preserve"> </w:t>
      </w:r>
      <w:r>
        <w:t>bends</w:t>
      </w:r>
      <w:r>
        <w:rPr>
          <w:spacing w:val="17"/>
        </w:rPr>
        <w:t xml:space="preserve"> </w:t>
      </w:r>
      <w:r>
        <w:rPr>
          <w:spacing w:val="-1"/>
        </w:rPr>
        <w:t>between</w:t>
      </w:r>
      <w:r>
        <w:rPr>
          <w:spacing w:val="18"/>
        </w:rPr>
        <w:t xml:space="preserve"> </w:t>
      </w:r>
      <w:r>
        <w:t>pull</w:t>
      </w:r>
      <w:r>
        <w:rPr>
          <w:spacing w:val="17"/>
        </w:rPr>
        <w:t xml:space="preserve"> </w:t>
      </w:r>
      <w:r>
        <w:rPr>
          <w:spacing w:val="-1"/>
        </w:rPr>
        <w:t>points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58"/>
          <w:w w:val="99"/>
        </w:rPr>
        <w:t xml:space="preserve"> </w:t>
      </w:r>
      <w:r>
        <w:rPr>
          <w:spacing w:val="-1"/>
        </w:rPr>
        <w:t xml:space="preserve">pull </w:t>
      </w:r>
      <w:r>
        <w:t>boxes</w:t>
      </w:r>
      <w:r>
        <w:rPr>
          <w:spacing w:val="1"/>
        </w:rPr>
        <w:t xml:space="preserve"> </w:t>
      </w:r>
      <w:r>
        <w:rPr>
          <w:spacing w:val="-1"/>
        </w:rPr>
        <w:t>(PB).</w:t>
      </w:r>
      <w:r>
        <w:rPr>
          <w:spacing w:val="3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>more</w:t>
      </w:r>
      <w:r>
        <w:rPr>
          <w:spacing w:val="-1"/>
        </w:rPr>
        <w:t xml:space="preserve"> than (2)</w:t>
      </w:r>
      <w:r>
        <w:rPr>
          <w:spacing w:val="2"/>
        </w:rPr>
        <w:t xml:space="preserve"> </w:t>
      </w:r>
      <w:r>
        <w:t>90-degree</w:t>
      </w:r>
      <w:r>
        <w:rPr>
          <w:spacing w:val="-1"/>
        </w:rPr>
        <w:t xml:space="preserve"> </w:t>
      </w:r>
      <w:r>
        <w:t>bends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required,</w:t>
      </w:r>
      <w:r>
        <w:rPr>
          <w:spacing w:val="3"/>
        </w:rPr>
        <w:t xml:space="preserve"> </w:t>
      </w:r>
      <w:r>
        <w:rPr>
          <w:spacing w:val="-1"/>
        </w:rPr>
        <w:t>install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 xml:space="preserve">pull </w:t>
      </w:r>
      <w:r>
        <w:t>box</w:t>
      </w:r>
      <w:r>
        <w:rPr>
          <w:spacing w:val="64"/>
          <w:w w:val="99"/>
        </w:rPr>
        <w:t xml:space="preserve"> </w:t>
      </w:r>
      <w:r>
        <w:rPr>
          <w:spacing w:val="-1"/>
        </w:rPr>
        <w:t>between</w:t>
      </w:r>
      <w:r>
        <w:rPr>
          <w:spacing w:val="-13"/>
        </w:rPr>
        <w:t xml:space="preserve"> </w:t>
      </w:r>
      <w:r>
        <w:t>bends.</w:t>
      </w:r>
    </w:p>
    <w:p w14:paraId="32B573EB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8"/>
        <w:jc w:val="both"/>
      </w:pPr>
      <w:r>
        <w:t>Provide</w:t>
      </w:r>
      <w:r>
        <w:rPr>
          <w:spacing w:val="25"/>
        </w:rPr>
        <w:t xml:space="preserve"> </w:t>
      </w:r>
      <w:r>
        <w:t>NEC-sized</w:t>
      </w:r>
      <w:r>
        <w:rPr>
          <w:spacing w:val="28"/>
        </w:rPr>
        <w:t xml:space="preserve"> </w:t>
      </w:r>
      <w:r>
        <w:t>pull</w:t>
      </w:r>
      <w:r>
        <w:rPr>
          <w:spacing w:val="27"/>
        </w:rPr>
        <w:t xml:space="preserve"> </w:t>
      </w:r>
      <w:r>
        <w:t>boxes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run</w:t>
      </w:r>
      <w:r>
        <w:rPr>
          <w:spacing w:val="26"/>
        </w:rPr>
        <w:t xml:space="preserve"> </w:t>
      </w:r>
      <w:r>
        <w:rPr>
          <w:spacing w:val="-1"/>
        </w:rPr>
        <w:t>greater</w:t>
      </w:r>
      <w:r>
        <w:rPr>
          <w:spacing w:val="29"/>
        </w:rPr>
        <w:t xml:space="preserve"> </w:t>
      </w:r>
      <w:r>
        <w:t>than</w:t>
      </w:r>
      <w:r>
        <w:rPr>
          <w:spacing w:val="28"/>
        </w:rPr>
        <w:t xml:space="preserve"> </w:t>
      </w:r>
      <w:r>
        <w:rPr>
          <w:spacing w:val="-1"/>
        </w:rPr>
        <w:t>100</w:t>
      </w:r>
      <w:r>
        <w:rPr>
          <w:spacing w:val="28"/>
        </w:rPr>
        <w:t xml:space="preserve"> </w:t>
      </w:r>
      <w:r>
        <w:rPr>
          <w:spacing w:val="-1"/>
        </w:rPr>
        <w:t>feet,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more</w:t>
      </w:r>
      <w:r>
        <w:rPr>
          <w:spacing w:val="44"/>
          <w:w w:val="99"/>
        </w:rPr>
        <w:t xml:space="preserve"> </w:t>
      </w:r>
      <w:r>
        <w:rPr>
          <w:spacing w:val="-1"/>
        </w:rPr>
        <w:t>than</w:t>
      </w:r>
      <w:r>
        <w:rPr>
          <w:spacing w:val="-8"/>
        </w:rPr>
        <w:t xml:space="preserve"> </w:t>
      </w:r>
      <w:r>
        <w:rPr>
          <w:spacing w:val="-1"/>
        </w:rPr>
        <w:t>two</w:t>
      </w:r>
      <w:r>
        <w:rPr>
          <w:spacing w:val="-8"/>
        </w:rPr>
        <w:t xml:space="preserve"> </w:t>
      </w:r>
      <w:r>
        <w:rPr>
          <w:spacing w:val="-1"/>
        </w:rPr>
        <w:t>ninety-degree</w:t>
      </w:r>
      <w:r>
        <w:rPr>
          <w:spacing w:val="-9"/>
        </w:rPr>
        <w:t xml:space="preserve"> </w:t>
      </w:r>
      <w:r>
        <w:t>bends.</w:t>
      </w:r>
    </w:p>
    <w:p w14:paraId="762CCDAE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7"/>
        <w:jc w:val="both"/>
      </w:pPr>
      <w:r>
        <w:t>J-hooks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t>randomly</w:t>
      </w:r>
      <w:r>
        <w:rPr>
          <w:spacing w:val="1"/>
        </w:rPr>
        <w:t xml:space="preserve"> </w:t>
      </w:r>
      <w:r>
        <w:t>spaced</w:t>
      </w:r>
      <w:r>
        <w:rPr>
          <w:spacing w:val="4"/>
        </w:rPr>
        <w:t xml:space="preserve"> </w:t>
      </w:r>
      <w:r>
        <w:rPr>
          <w:spacing w:val="-1"/>
        </w:rPr>
        <w:t>60”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t>less.</w:t>
      </w:r>
      <w:r>
        <w:rPr>
          <w:spacing w:val="7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J-hook</w:t>
      </w:r>
      <w:r>
        <w:rPr>
          <w:spacing w:val="6"/>
        </w:rPr>
        <w:t xml:space="preserve"> </w:t>
      </w:r>
      <w:r>
        <w:t>capacity</w:t>
      </w:r>
      <w:r>
        <w:rPr>
          <w:spacing w:val="34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size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weight</w:t>
      </w:r>
      <w:r>
        <w:rPr>
          <w:spacing w:val="-5"/>
        </w:rPr>
        <w:t xml:space="preserve"> </w:t>
      </w:r>
      <w:r>
        <w:t>limitations.</w:t>
      </w:r>
    </w:p>
    <w:p w14:paraId="2FDB8376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8"/>
        <w:jc w:val="both"/>
      </w:pPr>
      <w:r>
        <w:rPr>
          <w:spacing w:val="-1"/>
        </w:rPr>
        <w:t>Land</w:t>
      </w:r>
      <w:r>
        <w:rPr>
          <w:spacing w:val="28"/>
        </w:rPr>
        <w:t xml:space="preserve"> </w:t>
      </w:r>
      <w:r>
        <w:rPr>
          <w:spacing w:val="-1"/>
        </w:rPr>
        <w:t>wireless</w:t>
      </w:r>
      <w:r>
        <w:rPr>
          <w:spacing w:val="28"/>
        </w:rPr>
        <w:t xml:space="preserve"> </w:t>
      </w:r>
      <w:r>
        <w:t>access</w:t>
      </w:r>
      <w:r>
        <w:rPr>
          <w:spacing w:val="26"/>
        </w:rPr>
        <w:t xml:space="preserve"> </w:t>
      </w:r>
      <w:r>
        <w:rPr>
          <w:spacing w:val="-1"/>
        </w:rPr>
        <w:t>cabling</w:t>
      </w:r>
      <w:r>
        <w:rPr>
          <w:spacing w:val="27"/>
        </w:rPr>
        <w:t xml:space="preserve"> </w:t>
      </w:r>
      <w:r>
        <w:t>above</w:t>
      </w:r>
      <w:r>
        <w:rPr>
          <w:spacing w:val="24"/>
        </w:rPr>
        <w:t xml:space="preserve"> </w:t>
      </w:r>
      <w:r>
        <w:t>ceiling,</w:t>
      </w:r>
      <w:r>
        <w:rPr>
          <w:spacing w:val="25"/>
        </w:rPr>
        <w:t xml:space="preserve"> </w:t>
      </w:r>
      <w:r>
        <w:rPr>
          <w:spacing w:val="-1"/>
        </w:rPr>
        <w:t>secured</w:t>
      </w:r>
      <w:r>
        <w:rPr>
          <w:spacing w:val="27"/>
        </w:rPr>
        <w:t xml:space="preserve"> </w:t>
      </w:r>
      <w:r>
        <w:t>onto</w:t>
      </w:r>
      <w:r>
        <w:rPr>
          <w:spacing w:val="27"/>
        </w:rPr>
        <w:t xml:space="preserve"> </w:t>
      </w:r>
      <w:r>
        <w:rPr>
          <w:spacing w:val="-1"/>
        </w:rPr>
        <w:t>in-ceiling</w:t>
      </w:r>
      <w:r>
        <w:rPr>
          <w:spacing w:val="27"/>
        </w:rPr>
        <w:t xml:space="preserve"> </w:t>
      </w:r>
      <w:r>
        <w:t>bracket.</w:t>
      </w:r>
      <w:r>
        <w:rPr>
          <w:spacing w:val="25"/>
        </w:rPr>
        <w:t xml:space="preserve"> </w:t>
      </w:r>
      <w:r>
        <w:t>A</w:t>
      </w:r>
      <w:r>
        <w:rPr>
          <w:spacing w:val="57"/>
          <w:w w:val="99"/>
        </w:rPr>
        <w:t xml:space="preserve"> </w:t>
      </w:r>
      <w:r>
        <w:t>slack</w:t>
      </w:r>
      <w:r>
        <w:rPr>
          <w:spacing w:val="26"/>
        </w:rPr>
        <w:t xml:space="preserve"> </w:t>
      </w:r>
      <w:r>
        <w:rPr>
          <w:spacing w:val="-1"/>
        </w:rPr>
        <w:t>loop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horizontal</w:t>
      </w:r>
      <w:r>
        <w:rPr>
          <w:spacing w:val="22"/>
        </w:rPr>
        <w:t xml:space="preserve"> </w:t>
      </w:r>
      <w:r>
        <w:t>cabling</w:t>
      </w:r>
      <w:r>
        <w:rPr>
          <w:spacing w:val="24"/>
        </w:rPr>
        <w:t xml:space="preserve"> </w:t>
      </w:r>
      <w:r>
        <w:rPr>
          <w:spacing w:val="-1"/>
        </w:rPr>
        <w:t>is</w:t>
      </w:r>
      <w:r>
        <w:rPr>
          <w:spacing w:val="25"/>
        </w:rPr>
        <w:t xml:space="preserve"> </w:t>
      </w:r>
      <w:r>
        <w:rPr>
          <w:spacing w:val="-1"/>
        </w:rPr>
        <w:t>not</w:t>
      </w:r>
      <w:r>
        <w:rPr>
          <w:spacing w:val="25"/>
        </w:rPr>
        <w:t xml:space="preserve"> </w:t>
      </w:r>
      <w:r>
        <w:rPr>
          <w:spacing w:val="-1"/>
        </w:rPr>
        <w:t>required.</w:t>
      </w:r>
      <w:r>
        <w:rPr>
          <w:spacing w:val="27"/>
        </w:rPr>
        <w:t xml:space="preserve"> </w:t>
      </w:r>
      <w:r>
        <w:rPr>
          <w:spacing w:val="-1"/>
        </w:rPr>
        <w:t>Utilize</w:t>
      </w:r>
      <w:r>
        <w:rPr>
          <w:spacing w:val="25"/>
        </w:rPr>
        <w:t xml:space="preserve"> </w:t>
      </w:r>
      <w:r>
        <w:t>varying-length</w:t>
      </w:r>
      <w:r>
        <w:rPr>
          <w:spacing w:val="22"/>
        </w:rPr>
        <w:t xml:space="preserve"> </w:t>
      </w:r>
      <w:r>
        <w:t>patch</w:t>
      </w:r>
      <w:r>
        <w:rPr>
          <w:spacing w:val="41"/>
          <w:w w:val="99"/>
        </w:rPr>
        <w:t xml:space="preserve"> </w:t>
      </w:r>
      <w:r>
        <w:rPr>
          <w:spacing w:val="-1"/>
        </w:rPr>
        <w:t>cords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installing</w:t>
      </w:r>
      <w:r>
        <w:rPr>
          <w:spacing w:val="-6"/>
        </w:rPr>
        <w:t xml:space="preserve"> </w:t>
      </w:r>
      <w:r>
        <w:t>wireless</w:t>
      </w:r>
      <w:r>
        <w:rPr>
          <w:spacing w:val="-5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1"/>
        </w:rPr>
        <w:t>point</w:t>
      </w:r>
      <w:r>
        <w:rPr>
          <w:spacing w:val="-7"/>
        </w:rPr>
        <w:t xml:space="preserve"> </w:t>
      </w:r>
      <w:r>
        <w:t>devices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flexibility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length.</w:t>
      </w:r>
    </w:p>
    <w:p w14:paraId="134F0FAD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21"/>
        <w:jc w:val="both"/>
      </w:pPr>
      <w:r>
        <w:t>Crimp-on</w:t>
      </w:r>
      <w:r>
        <w:rPr>
          <w:spacing w:val="3"/>
        </w:rPr>
        <w:t xml:space="preserve"> </w:t>
      </w:r>
      <w:r>
        <w:rPr>
          <w:spacing w:val="-1"/>
        </w:rPr>
        <w:t>modular</w:t>
      </w:r>
      <w:r>
        <w:rPr>
          <w:spacing w:val="6"/>
        </w:rPr>
        <w:t xml:space="preserve"> </w:t>
      </w:r>
      <w:r>
        <w:rPr>
          <w:spacing w:val="-1"/>
        </w:rPr>
        <w:t>plugs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rPr>
          <w:spacing w:val="-1"/>
        </w:rPr>
        <w:t>wireless</w:t>
      </w:r>
      <w:r>
        <w:rPr>
          <w:spacing w:val="7"/>
        </w:rPr>
        <w:t xml:space="preserve"> </w:t>
      </w:r>
      <w:r>
        <w:t>access</w:t>
      </w:r>
      <w:r>
        <w:rPr>
          <w:spacing w:val="7"/>
        </w:rPr>
        <w:t xml:space="preserve"> </w:t>
      </w:r>
      <w:r>
        <w:rPr>
          <w:spacing w:val="-1"/>
        </w:rPr>
        <w:t>points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not</w:t>
      </w:r>
      <w:r>
        <w:rPr>
          <w:spacing w:val="6"/>
        </w:rPr>
        <w:t xml:space="preserve"> </w:t>
      </w:r>
      <w:r>
        <w:rPr>
          <w:spacing w:val="-1"/>
        </w:rPr>
        <w:t>allowed.</w:t>
      </w:r>
      <w:r>
        <w:rPr>
          <w:spacing w:val="6"/>
        </w:rPr>
        <w:t xml:space="preserve"> </w:t>
      </w:r>
      <w:r>
        <w:t>Terminate</w:t>
      </w:r>
      <w:r>
        <w:rPr>
          <w:spacing w:val="6"/>
        </w:rPr>
        <w:t xml:space="preserve"> </w:t>
      </w:r>
      <w:r>
        <w:t>all</w:t>
      </w:r>
      <w:r>
        <w:rPr>
          <w:spacing w:val="59"/>
          <w:w w:val="99"/>
        </w:rPr>
        <w:t xml:space="preserve"> </w:t>
      </w:r>
      <w:r>
        <w:t>category</w:t>
      </w:r>
      <w:r>
        <w:rPr>
          <w:spacing w:val="-10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cabling</w:t>
      </w:r>
      <w:r>
        <w:rPr>
          <w:spacing w:val="-5"/>
        </w:rPr>
        <w:t xml:space="preserve"> </w:t>
      </w:r>
      <w:r>
        <w:t>onto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rPr>
          <w:spacing w:val="-7"/>
        </w:rPr>
        <w:t xml:space="preserve"> </w:t>
      </w:r>
      <w:r>
        <w:rPr>
          <w:spacing w:val="1"/>
        </w:rPr>
        <w:t>jacks.</w:t>
      </w:r>
    </w:p>
    <w:p w14:paraId="5B19101A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21"/>
        <w:jc w:val="both"/>
      </w:pPr>
      <w:r>
        <w:t>Mixing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various</w:t>
      </w:r>
      <w:r>
        <w:rPr>
          <w:spacing w:val="15"/>
        </w:rPr>
        <w:t xml:space="preserve"> </w:t>
      </w:r>
      <w:r>
        <w:t>Category</w:t>
      </w:r>
      <w:r>
        <w:rPr>
          <w:spacing w:val="8"/>
        </w:rPr>
        <w:t xml:space="preserve"> </w:t>
      </w:r>
      <w:r>
        <w:t>cables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1"/>
        </w:rPr>
        <w:t>same</w:t>
      </w:r>
      <w:r>
        <w:rPr>
          <w:spacing w:val="14"/>
        </w:rPr>
        <w:t xml:space="preserve"> </w:t>
      </w:r>
      <w:r>
        <w:t>pathway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t>allowed</w:t>
      </w:r>
      <w:r>
        <w:rPr>
          <w:spacing w:val="13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31"/>
          <w:w w:val="99"/>
        </w:rPr>
        <w:t xml:space="preserve"> </w:t>
      </w:r>
      <w:r>
        <w:rPr>
          <w:spacing w:val="-1"/>
        </w:rPr>
        <w:t>applications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t>category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cable</w:t>
      </w:r>
      <w:r>
        <w:rPr>
          <w:spacing w:val="-7"/>
        </w:rPr>
        <w:t xml:space="preserve"> </w:t>
      </w:r>
      <w:r>
        <w:rPr>
          <w:spacing w:val="-1"/>
        </w:rPr>
        <w:t>used.</w:t>
      </w:r>
    </w:p>
    <w:p w14:paraId="6B8B8E62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9"/>
        <w:jc w:val="both"/>
      </w:pPr>
      <w:r>
        <w:rPr>
          <w:spacing w:val="-1"/>
        </w:rPr>
        <w:t>Prior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t>placing</w:t>
      </w:r>
      <w:r>
        <w:rPr>
          <w:spacing w:val="6"/>
        </w:rPr>
        <w:t xml:space="preserve"> </w:t>
      </w:r>
      <w:r>
        <w:rPr>
          <w:spacing w:val="1"/>
        </w:rPr>
        <w:t>any</w:t>
      </w:r>
      <w:r>
        <w:rPr>
          <w:spacing w:val="4"/>
        </w:rPr>
        <w:t xml:space="preserve"> </w:t>
      </w:r>
      <w:r>
        <w:t>cable</w:t>
      </w:r>
      <w:r>
        <w:rPr>
          <w:spacing w:val="9"/>
        </w:rPr>
        <w:t xml:space="preserve"> </w:t>
      </w:r>
      <w:r>
        <w:rPr>
          <w:spacing w:val="-1"/>
        </w:rPr>
        <w:t>pathways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cable,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contractor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t>survey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site</w:t>
      </w:r>
      <w:r>
        <w:rPr>
          <w:spacing w:val="71"/>
          <w:w w:val="99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determine</w:t>
      </w:r>
      <w:r>
        <w:rPr>
          <w:spacing w:val="11"/>
        </w:rPr>
        <w:t xml:space="preserve"> </w:t>
      </w:r>
      <w:r>
        <w:t>job</w:t>
      </w:r>
      <w:r>
        <w:rPr>
          <w:spacing w:val="11"/>
        </w:rPr>
        <w:t xml:space="preserve"> </w:t>
      </w:r>
      <w:r>
        <w:rPr>
          <w:spacing w:val="-1"/>
        </w:rPr>
        <w:t>conditions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t>impose</w:t>
      </w:r>
      <w:r>
        <w:rPr>
          <w:spacing w:val="11"/>
        </w:rPr>
        <w:t xml:space="preserve"> </w:t>
      </w:r>
      <w:r>
        <w:rPr>
          <w:spacing w:val="1"/>
        </w:rPr>
        <w:t>any</w:t>
      </w:r>
      <w:r>
        <w:rPr>
          <w:spacing w:val="7"/>
        </w:rPr>
        <w:t xml:space="preserve"> </w:t>
      </w:r>
      <w:r>
        <w:rPr>
          <w:spacing w:val="-1"/>
        </w:rPr>
        <w:t>obstructions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would</w:t>
      </w:r>
      <w:r>
        <w:rPr>
          <w:spacing w:val="11"/>
        </w:rPr>
        <w:t xml:space="preserve"> </w:t>
      </w:r>
      <w:r>
        <w:rPr>
          <w:spacing w:val="-1"/>
        </w:rPr>
        <w:t>interfere</w:t>
      </w:r>
      <w:r>
        <w:rPr>
          <w:spacing w:val="85"/>
          <w:w w:val="99"/>
        </w:rPr>
        <w:t xml:space="preserve"> </w:t>
      </w:r>
      <w:r>
        <w:rPr>
          <w:spacing w:val="-1"/>
        </w:rPr>
        <w:t>with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safe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satisfactory</w:t>
      </w:r>
      <w:r>
        <w:rPr>
          <w:spacing w:val="27"/>
        </w:rPr>
        <w:t xml:space="preserve"> </w:t>
      </w:r>
      <w:r>
        <w:t>placement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t>cables.</w:t>
      </w:r>
      <w:r>
        <w:rPr>
          <w:spacing w:val="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arrangements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54"/>
          <w:w w:val="99"/>
        </w:rPr>
        <w:t xml:space="preserve"> </w:t>
      </w:r>
      <w:r>
        <w:t>remove</w:t>
      </w:r>
      <w:r>
        <w:rPr>
          <w:spacing w:val="1"/>
        </w:rPr>
        <w:t xml:space="preserve"> </w:t>
      </w:r>
      <w:r>
        <w:t xml:space="preserve">any </w:t>
      </w:r>
      <w:r>
        <w:rPr>
          <w:spacing w:val="-1"/>
        </w:rPr>
        <w:t>obstructions</w:t>
      </w:r>
      <w:r>
        <w:rPr>
          <w:spacing w:val="5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t>Manager</w:t>
      </w:r>
      <w:r>
        <w:rPr>
          <w:spacing w:val="2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1"/>
        </w:rPr>
        <w:t xml:space="preserve">be </w:t>
      </w:r>
      <w:r>
        <w:t>determined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t>that</w:t>
      </w:r>
      <w:r>
        <w:rPr>
          <w:spacing w:val="43"/>
          <w:w w:val="99"/>
        </w:rPr>
        <w:t xml:space="preserve"> </w:t>
      </w:r>
      <w:r>
        <w:t>time.</w:t>
      </w:r>
    </w:p>
    <w:p w14:paraId="63E236BE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20"/>
        <w:jc w:val="both"/>
      </w:pPr>
      <w:r>
        <w:rPr>
          <w:spacing w:val="-1"/>
        </w:rPr>
        <w:t xml:space="preserve">Maintain </w:t>
      </w:r>
      <w:r>
        <w:t>a</w:t>
      </w:r>
      <w:r>
        <w:rPr>
          <w:spacing w:val="1"/>
        </w:rPr>
        <w:t xml:space="preserve"> </w:t>
      </w:r>
      <w:r>
        <w:t>distance</w:t>
      </w:r>
      <w:r>
        <w:rPr>
          <w:spacing w:val="-1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least </w:t>
      </w:r>
      <w:r>
        <w:rPr>
          <w:spacing w:val="-1"/>
        </w:rPr>
        <w:t>12 inches</w:t>
      </w:r>
      <w:r>
        <w:rPr>
          <w:spacing w:val="1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1"/>
        </w:rPr>
        <w:t xml:space="preserve">all </w:t>
      </w:r>
      <w:r>
        <w:t>power</w:t>
      </w:r>
      <w:r>
        <w:rPr>
          <w:spacing w:val="1"/>
        </w:rPr>
        <w:t xml:space="preserve"> </w:t>
      </w:r>
      <w:r>
        <w:rPr>
          <w:spacing w:val="-1"/>
        </w:rPr>
        <w:t>conduits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cables,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6"/>
          <w:w w:val="99"/>
        </w:rPr>
        <w:t xml:space="preserve"> </w:t>
      </w:r>
      <w:r>
        <w:t>6</w:t>
      </w:r>
      <w:r>
        <w:rPr>
          <w:spacing w:val="15"/>
        </w:rPr>
        <w:t xml:space="preserve"> </w:t>
      </w:r>
      <w:r>
        <w:rPr>
          <w:spacing w:val="-1"/>
        </w:rPr>
        <w:t>inches</w:t>
      </w:r>
      <w:r>
        <w:rPr>
          <w:spacing w:val="18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rPr>
          <w:spacing w:val="-1"/>
        </w:rPr>
        <w:t>all</w:t>
      </w:r>
      <w:r>
        <w:rPr>
          <w:spacing w:val="16"/>
        </w:rPr>
        <w:t xml:space="preserve"> </w:t>
      </w:r>
      <w:r>
        <w:t>fluorescent</w:t>
      </w:r>
      <w:r>
        <w:rPr>
          <w:spacing w:val="17"/>
        </w:rPr>
        <w:t xml:space="preserve"> </w:t>
      </w:r>
      <w:r>
        <w:rPr>
          <w:spacing w:val="-1"/>
        </w:rPr>
        <w:t>lighting</w:t>
      </w:r>
      <w:r>
        <w:rPr>
          <w:spacing w:val="16"/>
        </w:rPr>
        <w:t xml:space="preserve"> </w:t>
      </w:r>
      <w:r>
        <w:rPr>
          <w:spacing w:val="-1"/>
        </w:rPr>
        <w:t>fixtures.</w:t>
      </w:r>
      <w:r>
        <w:rPr>
          <w:spacing w:val="36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rPr>
          <w:spacing w:val="-1"/>
        </w:rPr>
        <w:t>not</w:t>
      </w:r>
      <w:r>
        <w:rPr>
          <w:spacing w:val="19"/>
        </w:rPr>
        <w:t xml:space="preserve"> </w:t>
      </w:r>
      <w:r>
        <w:rPr>
          <w:spacing w:val="-1"/>
        </w:rPr>
        <w:t>install</w:t>
      </w:r>
      <w:r>
        <w:rPr>
          <w:spacing w:val="18"/>
        </w:rPr>
        <w:t xml:space="preserve"> </w:t>
      </w:r>
      <w:r>
        <w:t>power</w:t>
      </w:r>
      <w:r>
        <w:rPr>
          <w:spacing w:val="17"/>
        </w:rPr>
        <w:t xml:space="preserve"> </w:t>
      </w:r>
      <w:r>
        <w:t>feeders</w:t>
      </w:r>
      <w:r>
        <w:rPr>
          <w:spacing w:val="18"/>
        </w:rPr>
        <w:t xml:space="preserve"> </w:t>
      </w:r>
      <w:r>
        <w:rPr>
          <w:spacing w:val="-1"/>
        </w:rPr>
        <w:t>100</w:t>
      </w:r>
      <w:r>
        <w:rPr>
          <w:spacing w:val="62"/>
          <w:w w:val="99"/>
        </w:rPr>
        <w:t xml:space="preserve"> </w:t>
      </w:r>
      <w:r>
        <w:t>amps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greater</w:t>
      </w:r>
      <w:r>
        <w:rPr>
          <w:spacing w:val="5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within</w:t>
      </w:r>
      <w:r>
        <w:rPr>
          <w:spacing w:val="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feet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telecommunications</w:t>
      </w:r>
      <w:r>
        <w:rPr>
          <w:spacing w:val="5"/>
        </w:rPr>
        <w:t xml:space="preserve"> </w:t>
      </w:r>
      <w:r>
        <w:rPr>
          <w:spacing w:val="-1"/>
        </w:rPr>
        <w:t>backboard.</w:t>
      </w:r>
      <w:r>
        <w:rPr>
          <w:spacing w:val="2"/>
        </w:rPr>
        <w:t xml:space="preserve"> </w:t>
      </w:r>
      <w:r>
        <w:rPr>
          <w:spacing w:val="1"/>
        </w:rPr>
        <w:t>Do</w:t>
      </w:r>
      <w:r>
        <w:rPr>
          <w:spacing w:val="3"/>
        </w:rPr>
        <w:t xml:space="preserve"> </w:t>
      </w:r>
      <w:r>
        <w:t>not</w:t>
      </w:r>
      <w:r>
        <w:rPr>
          <w:spacing w:val="79"/>
          <w:w w:val="99"/>
        </w:rPr>
        <w:t xml:space="preserve"> </w:t>
      </w:r>
      <w:r>
        <w:rPr>
          <w:spacing w:val="-1"/>
        </w:rPr>
        <w:t>install</w:t>
      </w:r>
      <w:r>
        <w:rPr>
          <w:spacing w:val="-11"/>
        </w:rPr>
        <w:t xml:space="preserve"> </w:t>
      </w:r>
      <w:r>
        <w:rPr>
          <w:spacing w:val="-1"/>
        </w:rPr>
        <w:t>telecommunications</w:t>
      </w:r>
      <w:r>
        <w:rPr>
          <w:spacing w:val="-6"/>
        </w:rPr>
        <w:t xml:space="preserve"> </w:t>
      </w:r>
      <w:r>
        <w:rPr>
          <w:spacing w:val="-1"/>
        </w:rPr>
        <w:t>conduits</w:t>
      </w:r>
      <w:r>
        <w:rPr>
          <w:spacing w:val="-9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power</w:t>
      </w:r>
      <w:r>
        <w:rPr>
          <w:spacing w:val="-9"/>
        </w:rPr>
        <w:t xml:space="preserve"> </w:t>
      </w:r>
      <w:r>
        <w:t>panels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switchboards.</w:t>
      </w:r>
    </w:p>
    <w:p w14:paraId="785AFBA6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8"/>
        <w:jc w:val="both"/>
      </w:pPr>
      <w:r>
        <w:rPr>
          <w:spacing w:val="-1"/>
        </w:rPr>
        <w:t>Cable</w:t>
      </w:r>
      <w:r>
        <w:rPr>
          <w:spacing w:val="1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installed</w:t>
      </w:r>
      <w:r>
        <w:rPr>
          <w:spacing w:val="1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fire-sprinkler</w:t>
      </w:r>
      <w:r>
        <w:rPr>
          <w:spacing w:val="2"/>
        </w:rPr>
        <w:t xml:space="preserve"> </w:t>
      </w:r>
      <w:r>
        <w:t>systems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50"/>
          <w:w w:val="99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system</w:t>
      </w:r>
      <w:r>
        <w:rPr>
          <w:spacing w:val="48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ancillary</w:t>
      </w:r>
      <w:r>
        <w:rPr>
          <w:spacing w:val="42"/>
        </w:rPr>
        <w:t xml:space="preserve"> </w:t>
      </w:r>
      <w:r>
        <w:t>equipment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t>hardware.</w:t>
      </w:r>
      <w:r>
        <w:rPr>
          <w:spacing w:val="3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cable</w:t>
      </w:r>
      <w:r>
        <w:rPr>
          <w:spacing w:val="44"/>
        </w:rPr>
        <w:t xml:space="preserve"> </w:t>
      </w:r>
      <w:r>
        <w:rPr>
          <w:spacing w:val="-1"/>
        </w:rPr>
        <w:t>system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4"/>
          <w:w w:val="99"/>
        </w:rPr>
        <w:t xml:space="preserve"> </w:t>
      </w:r>
      <w:r>
        <w:rPr>
          <w:spacing w:val="-1"/>
        </w:rPr>
        <w:t>support</w:t>
      </w:r>
      <w:r>
        <w:rPr>
          <w:spacing w:val="20"/>
        </w:rPr>
        <w:t xml:space="preserve"> </w:t>
      </w:r>
      <w:r>
        <w:rPr>
          <w:spacing w:val="-1"/>
        </w:rPr>
        <w:t>hardware</w:t>
      </w:r>
      <w:r>
        <w:rPr>
          <w:spacing w:val="19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installed</w:t>
      </w:r>
      <w:r>
        <w:rPr>
          <w:spacing w:val="19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does</w:t>
      </w:r>
      <w:r>
        <w:rPr>
          <w:spacing w:val="20"/>
        </w:rPr>
        <w:t xml:space="preserve"> </w:t>
      </w:r>
      <w:r>
        <w:rPr>
          <w:spacing w:val="1"/>
        </w:rPr>
        <w:t>not</w:t>
      </w:r>
      <w:r>
        <w:rPr>
          <w:spacing w:val="19"/>
        </w:rPr>
        <w:t xml:space="preserve"> </w:t>
      </w:r>
      <w:r>
        <w:rPr>
          <w:spacing w:val="-1"/>
        </w:rPr>
        <w:t>obscure</w:t>
      </w:r>
      <w:r>
        <w:rPr>
          <w:spacing w:val="20"/>
        </w:rPr>
        <w:t xml:space="preserve"> </w:t>
      </w:r>
      <w:r>
        <w:rPr>
          <w:spacing w:val="1"/>
        </w:rPr>
        <w:t>any</w:t>
      </w:r>
      <w:r>
        <w:rPr>
          <w:spacing w:val="18"/>
        </w:rPr>
        <w:t xml:space="preserve"> </w:t>
      </w:r>
      <w:r>
        <w:rPr>
          <w:spacing w:val="-1"/>
        </w:rPr>
        <w:t>valves,</w:t>
      </w:r>
      <w:r>
        <w:rPr>
          <w:spacing w:val="19"/>
        </w:rPr>
        <w:t xml:space="preserve"> </w:t>
      </w:r>
      <w:r>
        <w:t>fire</w:t>
      </w:r>
      <w:r>
        <w:rPr>
          <w:spacing w:val="76"/>
          <w:w w:val="99"/>
        </w:rPr>
        <w:t xml:space="preserve"> </w:t>
      </w:r>
      <w:r>
        <w:rPr>
          <w:spacing w:val="-1"/>
        </w:rPr>
        <w:t>alarm</w:t>
      </w:r>
      <w:r>
        <w:rPr>
          <w:spacing w:val="-3"/>
        </w:rPr>
        <w:t xml:space="preserve"> </w:t>
      </w:r>
      <w:r>
        <w:rPr>
          <w:spacing w:val="-1"/>
        </w:rPr>
        <w:t>conduit,</w:t>
      </w:r>
      <w:r>
        <w:rPr>
          <w:spacing w:val="-5"/>
        </w:rPr>
        <w:t xml:space="preserve"> </w:t>
      </w:r>
      <w:r>
        <w:rPr>
          <w:spacing w:val="-1"/>
        </w:rPr>
        <w:t>boxes,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devices.</w:t>
      </w:r>
    </w:p>
    <w:p w14:paraId="55750D55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8"/>
        <w:jc w:val="both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backbone</w:t>
      </w:r>
      <w:r>
        <w:rPr>
          <w:spacing w:val="3"/>
        </w:rPr>
        <w:t xml:space="preserve"> </w:t>
      </w:r>
      <w:r>
        <w:rPr>
          <w:spacing w:val="-1"/>
        </w:rPr>
        <w:t>subsystem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rPr>
          <w:spacing w:val="-1"/>
        </w:rPr>
        <w:t>include</w:t>
      </w:r>
      <w:r>
        <w:rPr>
          <w:spacing w:val="3"/>
        </w:rPr>
        <w:t xml:space="preserve"> </w:t>
      </w:r>
      <w:r>
        <w:t>cable</w:t>
      </w:r>
      <w:r>
        <w:rPr>
          <w:spacing w:val="4"/>
        </w:rPr>
        <w:t xml:space="preserve"> </w:t>
      </w:r>
      <w:r>
        <w:rPr>
          <w:spacing w:val="-1"/>
        </w:rPr>
        <w:t>installed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vertical</w:t>
      </w:r>
      <w:r>
        <w:rPr>
          <w:spacing w:val="1"/>
        </w:rPr>
        <w:t xml:space="preserve"> </w:t>
      </w:r>
      <w:r>
        <w:rPr>
          <w:spacing w:val="-1"/>
        </w:rPr>
        <w:t>manner</w:t>
      </w:r>
      <w:r>
        <w:rPr>
          <w:spacing w:val="74"/>
          <w:w w:val="99"/>
        </w:rPr>
        <w:t xml:space="preserve"> </w:t>
      </w:r>
      <w:r>
        <w:rPr>
          <w:spacing w:val="-1"/>
        </w:rPr>
        <w:t>between</w:t>
      </w:r>
      <w:r>
        <w:rPr>
          <w:spacing w:val="21"/>
        </w:rPr>
        <w:t xml:space="preserve"> </w:t>
      </w:r>
      <w:r>
        <w:rPr>
          <w:spacing w:val="-1"/>
        </w:rPr>
        <w:t>floor</w:t>
      </w:r>
      <w:r>
        <w:rPr>
          <w:spacing w:val="23"/>
        </w:rPr>
        <w:t xml:space="preserve"> </w:t>
      </w:r>
      <w:r>
        <w:rPr>
          <w:spacing w:val="-1"/>
        </w:rPr>
        <w:t>telecommunications</w:t>
      </w:r>
      <w:r>
        <w:rPr>
          <w:spacing w:val="24"/>
        </w:rPr>
        <w:t xml:space="preserve"> </w:t>
      </w:r>
      <w:r>
        <w:rPr>
          <w:spacing w:val="-1"/>
        </w:rPr>
        <w:t>room/closets</w:t>
      </w:r>
      <w:r>
        <w:rPr>
          <w:spacing w:val="22"/>
        </w:rPr>
        <w:t xml:space="preserve"> </w:t>
      </w:r>
      <w:r>
        <w:t>(TCs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t>IDFs)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main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82"/>
          <w:w w:val="99"/>
        </w:rPr>
        <w:t xml:space="preserve"> </w:t>
      </w:r>
      <w:r>
        <w:rPr>
          <w:spacing w:val="-1"/>
        </w:rPr>
        <w:t>intermediate</w:t>
      </w:r>
      <w:r>
        <w:rPr>
          <w:spacing w:val="3"/>
        </w:rPr>
        <w:t xml:space="preserve"> </w:t>
      </w:r>
      <w:r>
        <w:t>cross-connect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multi-story</w:t>
      </w:r>
      <w:r>
        <w:rPr>
          <w:spacing w:val="3"/>
        </w:rPr>
        <w:t xml:space="preserve"> </w:t>
      </w:r>
      <w:r>
        <w:rPr>
          <w:spacing w:val="-1"/>
        </w:rPr>
        <w:t>building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cable</w:t>
      </w:r>
      <w:r>
        <w:rPr>
          <w:spacing w:val="5"/>
        </w:rPr>
        <w:t xml:space="preserve"> </w:t>
      </w:r>
      <w:r>
        <w:t>installed</w:t>
      </w:r>
      <w:r>
        <w:rPr>
          <w:spacing w:val="48"/>
          <w:w w:val="99"/>
        </w:rPr>
        <w:t xml:space="preserve"> </w:t>
      </w:r>
      <w:r>
        <w:t>horizontally</w:t>
      </w:r>
      <w:r>
        <w:rPr>
          <w:spacing w:val="8"/>
        </w:rPr>
        <w:t xml:space="preserve"> </w:t>
      </w:r>
      <w:r>
        <w:rPr>
          <w:spacing w:val="-1"/>
        </w:rPr>
        <w:t>between</w:t>
      </w:r>
      <w:r>
        <w:rPr>
          <w:spacing w:val="14"/>
        </w:rPr>
        <w:t xml:space="preserve"> </w:t>
      </w:r>
      <w:r>
        <w:rPr>
          <w:spacing w:val="-1"/>
        </w:rPr>
        <w:t>telecommunications</w:t>
      </w:r>
      <w:r>
        <w:rPr>
          <w:spacing w:val="13"/>
        </w:rPr>
        <w:t xml:space="preserve"> </w:t>
      </w:r>
      <w:r>
        <w:rPr>
          <w:spacing w:val="-1"/>
        </w:rPr>
        <w:t>room/closets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68"/>
          <w:w w:val="99"/>
        </w:rPr>
        <w:t xml:space="preserve"> </w:t>
      </w:r>
      <w:r>
        <w:rPr>
          <w:spacing w:val="-1"/>
        </w:rPr>
        <w:t>intermediate</w:t>
      </w:r>
      <w:r>
        <w:rPr>
          <w:spacing w:val="-8"/>
        </w:rPr>
        <w:t xml:space="preserve"> </w:t>
      </w:r>
      <w:r>
        <w:t>cross-connect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long</w:t>
      </w:r>
      <w:r>
        <w:rPr>
          <w:spacing w:val="-7"/>
        </w:rPr>
        <w:t xml:space="preserve"> </w:t>
      </w:r>
      <w:proofErr w:type="gramStart"/>
      <w:r>
        <w:t>single</w:t>
      </w:r>
      <w:r>
        <w:rPr>
          <w:spacing w:val="-8"/>
        </w:rPr>
        <w:t xml:space="preserve"> </w:t>
      </w:r>
      <w:r>
        <w:t>story</w:t>
      </w:r>
      <w:proofErr w:type="gramEnd"/>
      <w:r>
        <w:rPr>
          <w:spacing w:val="-11"/>
        </w:rPr>
        <w:t xml:space="preserve"> </w:t>
      </w:r>
      <w:r>
        <w:t>building.</w:t>
      </w:r>
    </w:p>
    <w:p w14:paraId="068D63CD" w14:textId="34A81D08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8"/>
        <w:jc w:val="both"/>
      </w:pPr>
      <w:r>
        <w:rPr>
          <w:spacing w:val="-1"/>
        </w:rPr>
        <w:t>Unless</w:t>
      </w:r>
      <w:r>
        <w:rPr>
          <w:spacing w:val="6"/>
        </w:rPr>
        <w:t xml:space="preserve"> </w:t>
      </w:r>
      <w:r>
        <w:t>otherwise</w:t>
      </w:r>
      <w:r>
        <w:rPr>
          <w:spacing w:val="6"/>
        </w:rPr>
        <w:t xml:space="preserve"> </w:t>
      </w:r>
      <w:r>
        <w:rPr>
          <w:spacing w:val="-1"/>
        </w:rPr>
        <w:t>recommended</w:t>
      </w:r>
      <w:r>
        <w:rPr>
          <w:spacing w:val="8"/>
        </w:rPr>
        <w:t xml:space="preserve"> </w:t>
      </w:r>
      <w:r>
        <w:rPr>
          <w:spacing w:val="2"/>
        </w:rPr>
        <w:t>by</w:t>
      </w:r>
      <w:r>
        <w:rPr>
          <w:spacing w:val="3"/>
        </w:rPr>
        <w:t xml:space="preserve"> </w:t>
      </w:r>
      <w:r w:rsidR="00F2286E">
        <w:t>Richland</w:t>
      </w:r>
      <w:r>
        <w:rPr>
          <w:spacing w:val="6"/>
        </w:rPr>
        <w:t xml:space="preserve"> </w:t>
      </w:r>
      <w:r>
        <w:t>School</w:t>
      </w:r>
      <w:r>
        <w:rPr>
          <w:spacing w:val="5"/>
        </w:rPr>
        <w:t xml:space="preserve"> </w:t>
      </w:r>
      <w:r>
        <w:t>District,</w:t>
      </w:r>
      <w:r>
        <w:rPr>
          <w:spacing w:val="6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rPr>
          <w:spacing w:val="-1"/>
        </w:rPr>
        <w:t>fiber</w:t>
      </w:r>
      <w:r>
        <w:rPr>
          <w:spacing w:val="7"/>
        </w:rPr>
        <w:t xml:space="preserve"> </w:t>
      </w:r>
      <w:r>
        <w:rPr>
          <w:spacing w:val="-1"/>
        </w:rPr>
        <w:t>cables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1"/>
        </w:rPr>
        <w:t>be</w:t>
      </w:r>
      <w:r>
        <w:rPr>
          <w:spacing w:val="62"/>
          <w:w w:val="99"/>
        </w:rPr>
        <w:t xml:space="preserve"> </w:t>
      </w:r>
      <w:r>
        <w:rPr>
          <w:spacing w:val="-1"/>
        </w:rPr>
        <w:t xml:space="preserve">encased </w:t>
      </w:r>
      <w:r>
        <w:t>in</w:t>
      </w:r>
      <w:r>
        <w:rPr>
          <w:spacing w:val="-1"/>
        </w:rPr>
        <w:t xml:space="preserve"> interlocking </w:t>
      </w:r>
      <w:r>
        <w:t>armor.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fibers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 xml:space="preserve">terminated </w:t>
      </w:r>
      <w:r>
        <w:rPr>
          <w:spacing w:val="-1"/>
        </w:rPr>
        <w:t xml:space="preserve">in </w:t>
      </w:r>
      <w:r>
        <w:t>the</w:t>
      </w:r>
      <w:r>
        <w:rPr>
          <w:spacing w:val="-4"/>
        </w:rPr>
        <w:t xml:space="preserve"> </w:t>
      </w:r>
      <w:r>
        <w:t>Telecom</w:t>
      </w:r>
      <w:r>
        <w:rPr>
          <w:spacing w:val="1"/>
        </w:rPr>
        <w:t xml:space="preserve"> </w:t>
      </w:r>
      <w:r>
        <w:t>Rooms</w:t>
      </w:r>
      <w:r>
        <w:rPr>
          <w:spacing w:val="51"/>
          <w:w w:val="99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Cabinets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rack-mounted</w:t>
      </w:r>
      <w:r>
        <w:rPr>
          <w:spacing w:val="-6"/>
        </w:rPr>
        <w:t xml:space="preserve"> </w:t>
      </w:r>
      <w:r>
        <w:rPr>
          <w:spacing w:val="-1"/>
        </w:rPr>
        <w:t>enclosures</w:t>
      </w:r>
      <w:r>
        <w:rPr>
          <w:spacing w:val="-2"/>
        </w:rPr>
        <w:t xml:space="preserve"> </w:t>
      </w:r>
      <w:r>
        <w:rPr>
          <w:spacing w:val="-1"/>
        </w:rPr>
        <w:t>equipped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sufficient</w:t>
      </w:r>
      <w:r>
        <w:rPr>
          <w:spacing w:val="-6"/>
        </w:rPr>
        <w:t xml:space="preserve"> </w:t>
      </w:r>
      <w:r>
        <w:rPr>
          <w:spacing w:val="-1"/>
        </w:rPr>
        <w:t>ports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for</w:t>
      </w:r>
      <w:r>
        <w:rPr>
          <w:spacing w:val="44"/>
          <w:w w:val="99"/>
        </w:rPr>
        <w:t xml:space="preserve"> </w:t>
      </w:r>
      <w:r>
        <w:rPr>
          <w:spacing w:val="-1"/>
        </w:rPr>
        <w:t>growth,</w:t>
      </w:r>
      <w:r>
        <w:rPr>
          <w:spacing w:val="11"/>
        </w:rPr>
        <w:t xml:space="preserve"> </w:t>
      </w:r>
      <w:r>
        <w:rPr>
          <w:spacing w:val="-1"/>
        </w:rPr>
        <w:t>slack</w:t>
      </w:r>
      <w:r>
        <w:rPr>
          <w:spacing w:val="12"/>
        </w:rPr>
        <w:t xml:space="preserve"> </w:t>
      </w:r>
      <w:r>
        <w:rPr>
          <w:spacing w:val="-1"/>
        </w:rPr>
        <w:t>storage</w:t>
      </w:r>
      <w:r>
        <w:rPr>
          <w:spacing w:val="8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splice</w:t>
      </w:r>
      <w:r>
        <w:rPr>
          <w:spacing w:val="8"/>
        </w:rPr>
        <w:t xml:space="preserve"> </w:t>
      </w:r>
      <w:r>
        <w:rPr>
          <w:spacing w:val="-1"/>
        </w:rPr>
        <w:t>trays</w:t>
      </w:r>
      <w:r>
        <w:rPr>
          <w:spacing w:val="11"/>
        </w:rPr>
        <w:t xml:space="preserve"> </w:t>
      </w:r>
      <w:r>
        <w:rPr>
          <w:spacing w:val="-1"/>
        </w:rPr>
        <w:t>if</w:t>
      </w:r>
      <w:r>
        <w:rPr>
          <w:spacing w:val="11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terminate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secure</w:t>
      </w:r>
      <w:r>
        <w:rPr>
          <w:spacing w:val="65"/>
          <w:w w:val="99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rPr>
          <w:spacing w:val="-1"/>
        </w:rPr>
        <w:t>fibers.</w:t>
      </w:r>
    </w:p>
    <w:p w14:paraId="793A74DA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9"/>
        <w:jc w:val="both"/>
      </w:pPr>
      <w:r>
        <w:rPr>
          <w:spacing w:val="-1"/>
        </w:rPr>
        <w:t>Adequate</w:t>
      </w:r>
      <w:r>
        <w:rPr>
          <w:spacing w:val="6"/>
        </w:rPr>
        <w:t xml:space="preserve"> </w:t>
      </w:r>
      <w:r>
        <w:t>riser</w:t>
      </w:r>
      <w:r>
        <w:rPr>
          <w:spacing w:val="7"/>
        </w:rPr>
        <w:t xml:space="preserve"> </w:t>
      </w:r>
      <w:r>
        <w:rPr>
          <w:spacing w:val="-1"/>
        </w:rPr>
        <w:t>sleeve/slot</w:t>
      </w:r>
      <w:r>
        <w:rPr>
          <w:spacing w:val="11"/>
        </w:rPr>
        <w:t xml:space="preserve"> </w:t>
      </w:r>
      <w:r>
        <w:t>space</w:t>
      </w:r>
      <w:r>
        <w:rPr>
          <w:spacing w:val="6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t>available</w:t>
      </w:r>
      <w:r>
        <w:rPr>
          <w:spacing w:val="8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ability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t>ingress</w:t>
      </w:r>
      <w:r>
        <w:rPr>
          <w:spacing w:val="7"/>
        </w:rPr>
        <w:t xml:space="preserve"> </w:t>
      </w:r>
      <w:r>
        <w:t>the</w:t>
      </w:r>
      <w:r>
        <w:rPr>
          <w:spacing w:val="52"/>
          <w:w w:val="99"/>
        </w:rPr>
        <w:t xml:space="preserve"> </w:t>
      </w:r>
      <w:r>
        <w:rPr>
          <w:spacing w:val="-1"/>
        </w:rPr>
        <w:t xml:space="preserve">area </w:t>
      </w:r>
      <w:proofErr w:type="gramStart"/>
      <w:r>
        <w:rPr>
          <w:spacing w:val="-1"/>
        </w:rPr>
        <w:t xml:space="preserve">at </w:t>
      </w:r>
      <w:r>
        <w:t>a</w:t>
      </w:r>
      <w:r>
        <w:rPr>
          <w:spacing w:val="-1"/>
        </w:rPr>
        <w:t xml:space="preserve"> later</w:t>
      </w:r>
      <w:r>
        <w:rPr>
          <w:spacing w:val="-3"/>
        </w:rPr>
        <w:t xml:space="preserve"> </w:t>
      </w:r>
      <w:r>
        <w:t>date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Telecommunications</w:t>
      </w:r>
      <w:r>
        <w:rPr>
          <w:spacing w:val="-2"/>
        </w:rPr>
        <w:t xml:space="preserve"> </w:t>
      </w:r>
      <w:r>
        <w:t>rooms/closets,</w:t>
      </w:r>
      <w:r>
        <w:rPr>
          <w:spacing w:val="-4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no </w:t>
      </w:r>
      <w:r>
        <w:t>drilling</w:t>
      </w:r>
      <w:r>
        <w:rPr>
          <w:spacing w:val="22"/>
          <w:w w:val="99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additional</w:t>
      </w:r>
      <w:r>
        <w:rPr>
          <w:spacing w:val="20"/>
        </w:rPr>
        <w:t xml:space="preserve"> </w:t>
      </w:r>
      <w:r>
        <w:t>sleeves/slots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1"/>
        </w:rPr>
        <w:t xml:space="preserve"> </w:t>
      </w:r>
      <w:r>
        <w:rPr>
          <w:spacing w:val="-1"/>
        </w:rPr>
        <w:t>necessary.</w:t>
      </w:r>
      <w:r>
        <w:rPr>
          <w:spacing w:val="23"/>
        </w:rPr>
        <w:t xml:space="preserve"> </w:t>
      </w:r>
      <w:r>
        <w:rPr>
          <w:spacing w:val="-1"/>
        </w:rPr>
        <w:t>Sleeves</w:t>
      </w:r>
      <w:r>
        <w:rPr>
          <w:spacing w:val="21"/>
        </w:rPr>
        <w:t xml:space="preserve"> </w:t>
      </w:r>
      <w:r>
        <w:rPr>
          <w:spacing w:val="2"/>
        </w:rPr>
        <w:t>may</w:t>
      </w:r>
      <w:r>
        <w:rPr>
          <w:spacing w:val="18"/>
        </w:rPr>
        <w:t xml:space="preserve"> </w:t>
      </w:r>
      <w:r>
        <w:rPr>
          <w:spacing w:val="-1"/>
        </w:rPr>
        <w:t>need</w:t>
      </w:r>
      <w:r>
        <w:rPr>
          <w:spacing w:val="19"/>
        </w:rPr>
        <w:t xml:space="preserve"> </w:t>
      </w:r>
      <w:r>
        <w:rPr>
          <w:spacing w:val="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be</w:t>
      </w:r>
      <w:r>
        <w:rPr>
          <w:spacing w:val="23"/>
        </w:rPr>
        <w:t xml:space="preserve"> </w:t>
      </w:r>
      <w:r>
        <w:rPr>
          <w:spacing w:val="-1"/>
        </w:rPr>
        <w:t>provided</w:t>
      </w:r>
      <w:r>
        <w:rPr>
          <w:spacing w:val="20"/>
        </w:rPr>
        <w:t xml:space="preserve"> </w:t>
      </w:r>
      <w:r>
        <w:t>and</w:t>
      </w:r>
      <w:r>
        <w:rPr>
          <w:spacing w:val="64"/>
          <w:w w:val="99"/>
        </w:rPr>
        <w:t xml:space="preserve"> </w:t>
      </w:r>
      <w:r>
        <w:rPr>
          <w:spacing w:val="-1"/>
        </w:rPr>
        <w:t>installed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scope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Project.</w:t>
      </w:r>
    </w:p>
    <w:p w14:paraId="52A1D70A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9"/>
        <w:jc w:val="both"/>
      </w:pPr>
      <w:r>
        <w:t>The</w:t>
      </w:r>
      <w:r>
        <w:rPr>
          <w:spacing w:val="22"/>
        </w:rPr>
        <w:t xml:space="preserve"> </w:t>
      </w:r>
      <w:r>
        <w:rPr>
          <w:spacing w:val="-1"/>
        </w:rPr>
        <w:t>backbone</w:t>
      </w:r>
      <w:r>
        <w:rPr>
          <w:spacing w:val="23"/>
        </w:rPr>
        <w:t xml:space="preserve"> </w:t>
      </w:r>
      <w:r>
        <w:t>cables</w:t>
      </w:r>
      <w:r>
        <w:rPr>
          <w:spacing w:val="25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rPr>
          <w:spacing w:val="-1"/>
        </w:rPr>
        <w:t>be</w:t>
      </w:r>
      <w:r>
        <w:rPr>
          <w:spacing w:val="25"/>
        </w:rPr>
        <w:t xml:space="preserve"> </w:t>
      </w:r>
      <w:r>
        <w:rPr>
          <w:spacing w:val="-1"/>
        </w:rPr>
        <w:t>installed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star</w:t>
      </w:r>
      <w:r>
        <w:rPr>
          <w:spacing w:val="23"/>
        </w:rPr>
        <w:t xml:space="preserve"> </w:t>
      </w:r>
      <w:r>
        <w:t>topology,</w:t>
      </w:r>
      <w:r>
        <w:rPr>
          <w:spacing w:val="26"/>
        </w:rPr>
        <w:t xml:space="preserve"> </w:t>
      </w:r>
      <w:r>
        <w:t>emanating</w:t>
      </w:r>
      <w:r>
        <w:rPr>
          <w:spacing w:val="23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42"/>
          <w:w w:val="99"/>
        </w:rPr>
        <w:t xml:space="preserve"> </w:t>
      </w:r>
      <w:r>
        <w:t>main</w:t>
      </w:r>
      <w:r>
        <w:rPr>
          <w:spacing w:val="25"/>
        </w:rPr>
        <w:t xml:space="preserve"> </w:t>
      </w:r>
      <w:r>
        <w:t>cross-connect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each</w:t>
      </w:r>
      <w:r>
        <w:rPr>
          <w:spacing w:val="26"/>
        </w:rPr>
        <w:t xml:space="preserve"> </w:t>
      </w:r>
      <w:r>
        <w:t>telecommunications</w:t>
      </w:r>
      <w:r>
        <w:rPr>
          <w:spacing w:val="26"/>
        </w:rPr>
        <w:t xml:space="preserve"> </w:t>
      </w:r>
      <w:r>
        <w:rPr>
          <w:spacing w:val="-1"/>
        </w:rPr>
        <w:t>room/closet.</w:t>
      </w:r>
      <w:r>
        <w:rPr>
          <w:spacing w:val="54"/>
        </w:rPr>
        <w:t xml:space="preserve"> </w:t>
      </w:r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intermediate</w:t>
      </w:r>
      <w:r>
        <w:rPr>
          <w:spacing w:val="51"/>
          <w:w w:val="99"/>
        </w:rPr>
        <w:t xml:space="preserve"> </w:t>
      </w:r>
      <w:r>
        <w:t>cross-connect</w:t>
      </w:r>
      <w:r>
        <w:rPr>
          <w:spacing w:val="30"/>
        </w:rPr>
        <w:t xml:space="preserve"> </w:t>
      </w:r>
      <w:r>
        <w:rPr>
          <w:spacing w:val="2"/>
        </w:rPr>
        <w:t>may</w:t>
      </w:r>
      <w:r>
        <w:rPr>
          <w:spacing w:val="30"/>
        </w:rPr>
        <w:t xml:space="preserve"> </w:t>
      </w:r>
      <w:r>
        <w:rPr>
          <w:spacing w:val="-1"/>
        </w:rPr>
        <w:t>be</w:t>
      </w:r>
      <w:r>
        <w:rPr>
          <w:spacing w:val="35"/>
        </w:rPr>
        <w:t xml:space="preserve"> </w:t>
      </w:r>
      <w:r>
        <w:t>present</w:t>
      </w:r>
      <w:r>
        <w:rPr>
          <w:spacing w:val="33"/>
        </w:rPr>
        <w:t xml:space="preserve"> </w:t>
      </w:r>
      <w:r>
        <w:t>between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main</w:t>
      </w:r>
      <w:r>
        <w:rPr>
          <w:spacing w:val="34"/>
        </w:rPr>
        <w:t xml:space="preserve"> </w:t>
      </w:r>
      <w:r>
        <w:t>cross-connect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horizontal</w:t>
      </w:r>
      <w:r>
        <w:rPr>
          <w:spacing w:val="-22"/>
        </w:rPr>
        <w:t xml:space="preserve"> </w:t>
      </w:r>
      <w:r>
        <w:rPr>
          <w:spacing w:val="-1"/>
        </w:rPr>
        <w:t>cross-connect.</w:t>
      </w:r>
    </w:p>
    <w:p w14:paraId="25C3809D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20"/>
        <w:jc w:val="both"/>
      </w:pPr>
      <w:r>
        <w:rPr>
          <w:spacing w:val="-1"/>
        </w:rPr>
        <w:t>For</w:t>
      </w:r>
      <w:r>
        <w:rPr>
          <w:spacing w:val="3"/>
        </w:rPr>
        <w:t xml:space="preserve"> </w:t>
      </w:r>
      <w:r>
        <w:t>voice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applications,</w:t>
      </w:r>
      <w:r>
        <w:rPr>
          <w:spacing w:val="2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pair</w:t>
      </w:r>
      <w:r>
        <w:rPr>
          <w:spacing w:val="3"/>
        </w:rPr>
        <w:t xml:space="preserve"> </w:t>
      </w:r>
      <w:r>
        <w:rPr>
          <w:spacing w:val="1"/>
        </w:rPr>
        <w:t xml:space="preserve">UTP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fiber</w:t>
      </w:r>
      <w:r>
        <w:rPr>
          <w:spacing w:val="6"/>
        </w:rPr>
        <w:t xml:space="preserve"> </w:t>
      </w:r>
      <w:r>
        <w:t>optic</w:t>
      </w:r>
      <w:r>
        <w:rPr>
          <w:spacing w:val="4"/>
        </w:rPr>
        <w:t xml:space="preserve"> </w:t>
      </w:r>
      <w:r>
        <w:rPr>
          <w:spacing w:val="-1"/>
        </w:rPr>
        <w:t>cables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run</w:t>
      </w:r>
      <w:r>
        <w:rPr>
          <w:spacing w:val="2"/>
        </w:rPr>
        <w:t xml:space="preserve"> </w:t>
      </w:r>
      <w:r>
        <w:rPr>
          <w:spacing w:val="-1"/>
        </w:rPr>
        <w:t>using</w:t>
      </w:r>
      <w:r>
        <w:rPr>
          <w:spacing w:val="39"/>
          <w:w w:val="9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star</w:t>
      </w:r>
      <w:r>
        <w:rPr>
          <w:spacing w:val="38"/>
        </w:rPr>
        <w:t xml:space="preserve"> </w:t>
      </w:r>
      <w:r>
        <w:t>topology</w:t>
      </w:r>
      <w:r>
        <w:rPr>
          <w:spacing w:val="33"/>
        </w:rPr>
        <w:t xml:space="preserve"> </w:t>
      </w:r>
      <w:r>
        <w:rPr>
          <w:spacing w:val="-1"/>
        </w:rPr>
        <w:t>from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telecommunications</w:t>
      </w:r>
      <w:r>
        <w:rPr>
          <w:spacing w:val="38"/>
        </w:rPr>
        <w:t xml:space="preserve"> </w:t>
      </w:r>
      <w:r>
        <w:rPr>
          <w:spacing w:val="-1"/>
        </w:rPr>
        <w:t>room/closet</w:t>
      </w:r>
      <w:r>
        <w:rPr>
          <w:spacing w:val="37"/>
        </w:rPr>
        <w:t xml:space="preserve"> </w:t>
      </w:r>
      <w:r>
        <w:t>serving</w:t>
      </w:r>
      <w:r>
        <w:rPr>
          <w:spacing w:val="36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rPr>
          <w:spacing w:val="-1"/>
        </w:rPr>
        <w:t>floor</w:t>
      </w:r>
      <w:r>
        <w:rPr>
          <w:spacing w:val="38"/>
        </w:rPr>
        <w:t xml:space="preserve"> </w:t>
      </w:r>
      <w:r>
        <w:rPr>
          <w:spacing w:val="1"/>
        </w:rPr>
        <w:t>to</w:t>
      </w:r>
      <w:r>
        <w:rPr>
          <w:spacing w:val="77"/>
          <w:w w:val="99"/>
        </w:rPr>
        <w:t xml:space="preserve"> </w:t>
      </w:r>
      <w:r>
        <w:t>every</w:t>
      </w:r>
      <w:r>
        <w:rPr>
          <w:spacing w:val="-14"/>
        </w:rPr>
        <w:t xml:space="preserve"> </w:t>
      </w:r>
      <w:r>
        <w:rPr>
          <w:spacing w:val="-1"/>
        </w:rPr>
        <w:t>individual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outlet.</w:t>
      </w:r>
    </w:p>
    <w:p w14:paraId="5829C2AD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8"/>
        <w:jc w:val="both"/>
      </w:pPr>
      <w:r>
        <w:rPr>
          <w:spacing w:val="-1"/>
        </w:rPr>
        <w:t>Backbone</w:t>
      </w:r>
      <w:r>
        <w:rPr>
          <w:spacing w:val="19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Horizontal</w:t>
      </w:r>
      <w:r>
        <w:rPr>
          <w:spacing w:val="21"/>
        </w:rPr>
        <w:t xml:space="preserve"> </w:t>
      </w:r>
      <w:r>
        <w:rPr>
          <w:spacing w:val="-1"/>
        </w:rPr>
        <w:t>pathways</w:t>
      </w:r>
      <w:r>
        <w:rPr>
          <w:spacing w:val="22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t>installed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t>selected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minimum</w:t>
      </w:r>
      <w:r>
        <w:rPr>
          <w:spacing w:val="-3"/>
        </w:rPr>
        <w:t xml:space="preserve"> </w:t>
      </w:r>
      <w:r>
        <w:rPr>
          <w:spacing w:val="-1"/>
        </w:rPr>
        <w:t>bend</w:t>
      </w:r>
      <w:r>
        <w:rPr>
          <w:spacing w:val="-7"/>
        </w:rPr>
        <w:t xml:space="preserve"> </w:t>
      </w:r>
      <w:r>
        <w:rPr>
          <w:spacing w:val="-1"/>
        </w:rPr>
        <w:t>radius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maintained</w:t>
      </w:r>
      <w:r>
        <w:rPr>
          <w:spacing w:val="-8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7"/>
        </w:rPr>
        <w:t xml:space="preserve"> </w:t>
      </w:r>
      <w:r>
        <w:rPr>
          <w:spacing w:val="-1"/>
        </w:rPr>
        <w:t>installation.</w:t>
      </w:r>
    </w:p>
    <w:p w14:paraId="551E572A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21"/>
        <w:jc w:val="both"/>
      </w:pPr>
      <w:r>
        <w:t>All</w:t>
      </w:r>
      <w:r>
        <w:rPr>
          <w:spacing w:val="6"/>
        </w:rPr>
        <w:t xml:space="preserve"> </w:t>
      </w:r>
      <w:r>
        <w:rPr>
          <w:spacing w:val="-1"/>
        </w:rPr>
        <w:t>horizontal</w:t>
      </w:r>
      <w:r>
        <w:rPr>
          <w:spacing w:val="7"/>
        </w:rPr>
        <w:t xml:space="preserve"> </w:t>
      </w:r>
      <w:r>
        <w:rPr>
          <w:spacing w:val="-1"/>
        </w:rPr>
        <w:t>pathways</w:t>
      </w:r>
      <w:r>
        <w:rPr>
          <w:spacing w:val="8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designed,</w:t>
      </w:r>
      <w:r>
        <w:rPr>
          <w:spacing w:val="7"/>
        </w:rPr>
        <w:t xml:space="preserve"> </w:t>
      </w:r>
      <w:r>
        <w:t>installed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grounded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t>meet</w:t>
      </w:r>
      <w:r>
        <w:rPr>
          <w:spacing w:val="53"/>
          <w:w w:val="99"/>
        </w:rPr>
        <w:t xml:space="preserve"> </w:t>
      </w:r>
      <w:r>
        <w:rPr>
          <w:spacing w:val="-1"/>
        </w:rPr>
        <w:t>applicable</w:t>
      </w:r>
      <w:r>
        <w:rPr>
          <w:spacing w:val="-6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national</w:t>
      </w:r>
      <w:r>
        <w:rPr>
          <w:spacing w:val="-9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electrical</w:t>
      </w:r>
      <w:r>
        <w:rPr>
          <w:spacing w:val="-9"/>
        </w:rPr>
        <w:t xml:space="preserve"> </w:t>
      </w:r>
      <w:r>
        <w:t>codes.</w:t>
      </w:r>
    </w:p>
    <w:p w14:paraId="0802CAD1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7"/>
        <w:jc w:val="both"/>
      </w:pPr>
      <w:r>
        <w:rPr>
          <w:spacing w:val="-1"/>
        </w:rPr>
        <w:t>Install</w:t>
      </w:r>
      <w:r>
        <w:rPr>
          <w:spacing w:val="13"/>
        </w:rPr>
        <w:t xml:space="preserve"> </w:t>
      </w:r>
      <w:r>
        <w:rPr>
          <w:spacing w:val="-1"/>
        </w:rPr>
        <w:t>¾”</w:t>
      </w:r>
      <w:r>
        <w:rPr>
          <w:spacing w:val="15"/>
        </w:rPr>
        <w:t xml:space="preserve"> </w:t>
      </w:r>
      <w:r>
        <w:t>x</w:t>
      </w:r>
      <w:r>
        <w:rPr>
          <w:spacing w:val="16"/>
        </w:rPr>
        <w:t xml:space="preserve"> </w:t>
      </w:r>
      <w:r>
        <w:rPr>
          <w:spacing w:val="1"/>
        </w:rPr>
        <w:t>4’</w:t>
      </w:r>
      <w:r>
        <w:rPr>
          <w:spacing w:val="14"/>
        </w:rPr>
        <w:t xml:space="preserve"> </w:t>
      </w:r>
      <w:r>
        <w:t>x</w:t>
      </w:r>
      <w:r>
        <w:rPr>
          <w:spacing w:val="16"/>
        </w:rPr>
        <w:t xml:space="preserve"> </w:t>
      </w:r>
      <w:r>
        <w:rPr>
          <w:spacing w:val="1"/>
        </w:rPr>
        <w:t>8’</w:t>
      </w:r>
      <w:r>
        <w:rPr>
          <w:spacing w:val="13"/>
        </w:rPr>
        <w:t xml:space="preserve"> </w:t>
      </w:r>
      <w:r>
        <w:t>fire-rated</w:t>
      </w:r>
      <w:r>
        <w:rPr>
          <w:spacing w:val="15"/>
        </w:rPr>
        <w:t xml:space="preserve"> </w:t>
      </w:r>
      <w:r>
        <w:rPr>
          <w:spacing w:val="-1"/>
        </w:rPr>
        <w:t>plywood</w:t>
      </w:r>
      <w:r>
        <w:rPr>
          <w:spacing w:val="16"/>
        </w:rPr>
        <w:t xml:space="preserve"> </w:t>
      </w:r>
      <w:r>
        <w:t>across</w:t>
      </w:r>
      <w:r>
        <w:rPr>
          <w:spacing w:val="16"/>
        </w:rPr>
        <w:t xml:space="preserve"> </w:t>
      </w:r>
      <w:r>
        <w:rPr>
          <w:spacing w:val="-1"/>
        </w:rPr>
        <w:t>all</w:t>
      </w:r>
      <w:r>
        <w:rPr>
          <w:spacing w:val="16"/>
        </w:rPr>
        <w:t xml:space="preserve"> </w:t>
      </w:r>
      <w:r>
        <w:rPr>
          <w:spacing w:val="-1"/>
        </w:rPr>
        <w:t>walls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telecom</w:t>
      </w:r>
      <w:r>
        <w:rPr>
          <w:spacing w:val="19"/>
        </w:rPr>
        <w:t xml:space="preserve"> </w:t>
      </w:r>
      <w:r>
        <w:t>rooms,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9"/>
        </w:rPr>
        <w:t xml:space="preserve"> </w:t>
      </w:r>
      <w:r>
        <w:rPr>
          <w:spacing w:val="-2"/>
        </w:rPr>
        <w:t>6”</w:t>
      </w:r>
      <w:r>
        <w:rPr>
          <w:spacing w:val="55"/>
          <w:w w:val="99"/>
        </w:rPr>
        <w:t xml:space="preserve"> </w:t>
      </w:r>
      <w:r>
        <w:rPr>
          <w:spacing w:val="-1"/>
        </w:rPr>
        <w:t>AFF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8’-6”</w:t>
      </w:r>
      <w:r>
        <w:rPr>
          <w:spacing w:val="18"/>
        </w:rPr>
        <w:t xml:space="preserve"> </w:t>
      </w:r>
      <w:r>
        <w:rPr>
          <w:spacing w:val="-1"/>
        </w:rPr>
        <w:t>AFF.</w:t>
      </w:r>
      <w:r>
        <w:rPr>
          <w:spacing w:val="15"/>
        </w:rPr>
        <w:t xml:space="preserve"> </w:t>
      </w:r>
      <w:r>
        <w:t>Coat</w:t>
      </w:r>
      <w:r>
        <w:rPr>
          <w:spacing w:val="17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coats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white</w:t>
      </w:r>
      <w:r>
        <w:rPr>
          <w:spacing w:val="15"/>
        </w:rPr>
        <w:t xml:space="preserve"> </w:t>
      </w:r>
      <w:r>
        <w:t>paint.</w:t>
      </w:r>
      <w:r>
        <w:rPr>
          <w:spacing w:val="14"/>
        </w:rPr>
        <w:t xml:space="preserve"> </w:t>
      </w:r>
      <w:r>
        <w:rPr>
          <w:spacing w:val="1"/>
        </w:rPr>
        <w:t>Do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7"/>
        </w:rPr>
        <w:t xml:space="preserve"> </w:t>
      </w:r>
      <w:r>
        <w:rPr>
          <w:spacing w:val="-1"/>
        </w:rPr>
        <w:t>paint</w:t>
      </w:r>
      <w:r>
        <w:rPr>
          <w:spacing w:val="18"/>
        </w:rPr>
        <w:t xml:space="preserve"> </w:t>
      </w:r>
      <w:r>
        <w:rPr>
          <w:spacing w:val="-1"/>
        </w:rPr>
        <w:t>over</w:t>
      </w:r>
      <w:r>
        <w:rPr>
          <w:spacing w:val="15"/>
        </w:rPr>
        <w:t xml:space="preserve"> </w:t>
      </w:r>
      <w:r>
        <w:t>fire</w:t>
      </w:r>
      <w:r>
        <w:rPr>
          <w:spacing w:val="15"/>
        </w:rPr>
        <w:t xml:space="preserve"> </w:t>
      </w:r>
      <w:r>
        <w:rPr>
          <w:spacing w:val="-1"/>
        </w:rPr>
        <w:t>rating</w:t>
      </w:r>
      <w:r>
        <w:rPr>
          <w:spacing w:val="52"/>
          <w:w w:val="99"/>
        </w:rPr>
        <w:t xml:space="preserve"> </w:t>
      </w:r>
      <w:r>
        <w:t>stamp.</w:t>
      </w:r>
    </w:p>
    <w:p w14:paraId="6E2B5E42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/>
      </w:pPr>
      <w:r>
        <w:rPr>
          <w:spacing w:val="-1"/>
        </w:rPr>
        <w:t>Contractor</w:t>
      </w:r>
      <w:r>
        <w:rPr>
          <w:spacing w:val="35"/>
        </w:rPr>
        <w:t xml:space="preserve"> </w:t>
      </w:r>
      <w:r>
        <w:t>(shall</w:t>
      </w:r>
      <w:r>
        <w:rPr>
          <w:spacing w:val="33"/>
        </w:rPr>
        <w:t xml:space="preserve"> </w:t>
      </w:r>
      <w:r>
        <w:rPr>
          <w:spacing w:val="-1"/>
        </w:rPr>
        <w:t>firestop</w:t>
      </w:r>
      <w:r>
        <w:rPr>
          <w:spacing w:val="36"/>
        </w:rPr>
        <w:t xml:space="preserve"> </w:t>
      </w:r>
      <w:r>
        <w:rPr>
          <w:spacing w:val="-1"/>
        </w:rPr>
        <w:t>all</w:t>
      </w:r>
      <w:r>
        <w:rPr>
          <w:spacing w:val="36"/>
        </w:rPr>
        <w:t xml:space="preserve"> </w:t>
      </w:r>
      <w:r>
        <w:rPr>
          <w:spacing w:val="-1"/>
        </w:rPr>
        <w:t>used</w:t>
      </w:r>
      <w:r>
        <w:rPr>
          <w:spacing w:val="34"/>
        </w:rPr>
        <w:t xml:space="preserve"> </w:t>
      </w:r>
      <w:r>
        <w:t>pathways</w:t>
      </w:r>
      <w:r>
        <w:rPr>
          <w:spacing w:val="38"/>
        </w:rPr>
        <w:t xml:space="preserve"> </w:t>
      </w:r>
      <w:r>
        <w:rPr>
          <w:spacing w:val="-1"/>
        </w:rPr>
        <w:t>which</w:t>
      </w:r>
      <w:r>
        <w:rPr>
          <w:spacing w:val="35"/>
        </w:rPr>
        <w:t xml:space="preserve"> </w:t>
      </w:r>
      <w:r>
        <w:rPr>
          <w:spacing w:val="-1"/>
        </w:rPr>
        <w:t>enter</w:t>
      </w:r>
      <w:r>
        <w:rPr>
          <w:spacing w:val="35"/>
        </w:rPr>
        <w:t xml:space="preserve"> </w:t>
      </w:r>
      <w:r>
        <w:rPr>
          <w:spacing w:val="-1"/>
        </w:rPr>
        <w:t>or</w:t>
      </w:r>
      <w:r>
        <w:rPr>
          <w:spacing w:val="36"/>
        </w:rPr>
        <w:t xml:space="preserve"> </w:t>
      </w:r>
      <w:r>
        <w:t>leave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telecom</w:t>
      </w:r>
    </w:p>
    <w:p w14:paraId="10CBFBDF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/>
        <w:sectPr w:rsidR="002A2205">
          <w:headerReference w:type="default" r:id="rId37"/>
          <w:pgSz w:w="12240" w:h="15840"/>
          <w:pgMar w:top="1380" w:right="1320" w:bottom="1320" w:left="1320" w:header="0" w:footer="1121" w:gutter="0"/>
          <w:cols w:space="720"/>
          <w:noEndnote/>
        </w:sectPr>
      </w:pPr>
    </w:p>
    <w:p w14:paraId="7C8A5115" w14:textId="77777777" w:rsidR="002A2205" w:rsidRDefault="002A2205" w:rsidP="002A2205">
      <w:pPr>
        <w:pStyle w:val="BodyText"/>
        <w:kinsoku w:val="0"/>
        <w:overflowPunct w:val="0"/>
        <w:spacing w:before="59"/>
        <w:ind w:right="118" w:firstLine="0"/>
        <w:jc w:val="both"/>
      </w:pPr>
      <w:r>
        <w:lastRenderedPageBreak/>
        <w:t>rooms</w:t>
      </w:r>
      <w:r>
        <w:rPr>
          <w:spacing w:val="50"/>
        </w:rPr>
        <w:t xml:space="preserve"> </w:t>
      </w:r>
      <w:r>
        <w:rPr>
          <w:spacing w:val="-1"/>
        </w:rPr>
        <w:t>via</w:t>
      </w:r>
      <w:r>
        <w:rPr>
          <w:spacing w:val="49"/>
        </w:rPr>
        <w:t xml:space="preserve"> </w:t>
      </w:r>
      <w:r>
        <w:rPr>
          <w:spacing w:val="-1"/>
        </w:rPr>
        <w:t>conduit,</w:t>
      </w:r>
      <w:r>
        <w:rPr>
          <w:spacing w:val="51"/>
        </w:rPr>
        <w:t xml:space="preserve"> </w:t>
      </w:r>
      <w:r>
        <w:t>cable</w:t>
      </w:r>
      <w:r>
        <w:rPr>
          <w:spacing w:val="52"/>
        </w:rPr>
        <w:t xml:space="preserve"> </w:t>
      </w:r>
      <w:r>
        <w:t>tray</w:t>
      </w:r>
      <w:r>
        <w:rPr>
          <w:spacing w:val="46"/>
        </w:rPr>
        <w:t xml:space="preserve"> </w:t>
      </w:r>
      <w:r>
        <w:rPr>
          <w:spacing w:val="-1"/>
        </w:rPr>
        <w:t>or</w:t>
      </w:r>
      <w:r>
        <w:rPr>
          <w:spacing w:val="50"/>
        </w:rPr>
        <w:t xml:space="preserve"> </w:t>
      </w:r>
      <w:r>
        <w:t>slot.</w:t>
      </w:r>
      <w:r>
        <w:rPr>
          <w:spacing w:val="52"/>
        </w:rPr>
        <w:t xml:space="preserve"> </w:t>
      </w:r>
      <w:r>
        <w:rPr>
          <w:spacing w:val="-1"/>
        </w:rPr>
        <w:t>Contractor</w:t>
      </w:r>
      <w:r>
        <w:rPr>
          <w:spacing w:val="50"/>
        </w:rPr>
        <w:t xml:space="preserve"> </w:t>
      </w:r>
      <w:r>
        <w:rPr>
          <w:spacing w:val="-1"/>
        </w:rPr>
        <w:t>is</w:t>
      </w:r>
      <w:r>
        <w:rPr>
          <w:spacing w:val="53"/>
        </w:rPr>
        <w:t xml:space="preserve"> </w:t>
      </w:r>
      <w:r>
        <w:rPr>
          <w:spacing w:val="-1"/>
        </w:rPr>
        <w:t>responsible</w:t>
      </w:r>
      <w:r>
        <w:rPr>
          <w:spacing w:val="5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rPr>
          <w:spacing w:val="-1"/>
        </w:rPr>
        <w:t>installing</w:t>
      </w:r>
      <w:r>
        <w:rPr>
          <w:spacing w:val="68"/>
          <w:w w:val="99"/>
        </w:rPr>
        <w:t xml:space="preserve"> </w:t>
      </w:r>
      <w:r>
        <w:rPr>
          <w:spacing w:val="-1"/>
        </w:rPr>
        <w:t>sleeves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rPr>
          <w:spacing w:val="-1"/>
        </w:rPr>
        <w:t>each</w:t>
      </w:r>
      <w:r>
        <w:rPr>
          <w:spacing w:val="12"/>
        </w:rPr>
        <w:t xml:space="preserve"> </w:t>
      </w:r>
      <w:r>
        <w:rPr>
          <w:spacing w:val="-1"/>
        </w:rPr>
        <w:t>wall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partition</w:t>
      </w:r>
      <w:r>
        <w:rPr>
          <w:spacing w:val="9"/>
        </w:rPr>
        <w:t xml:space="preserve"> </w:t>
      </w:r>
      <w:r>
        <w:rPr>
          <w:spacing w:val="-1"/>
        </w:rPr>
        <w:t>penetration,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firestopping</w:t>
      </w:r>
      <w:r>
        <w:rPr>
          <w:spacing w:val="9"/>
        </w:rPr>
        <w:t xml:space="preserve"> </w:t>
      </w:r>
      <w:r>
        <w:rPr>
          <w:spacing w:val="1"/>
        </w:rPr>
        <w:t>all</w:t>
      </w:r>
      <w:r>
        <w:rPr>
          <w:spacing w:val="7"/>
        </w:rPr>
        <w:t xml:space="preserve"> </w:t>
      </w:r>
      <w:r>
        <w:t>fire-rated</w:t>
      </w:r>
      <w:r>
        <w:rPr>
          <w:spacing w:val="75"/>
          <w:w w:val="99"/>
        </w:rPr>
        <w:t xml:space="preserve"> </w:t>
      </w:r>
      <w:r>
        <w:rPr>
          <w:spacing w:val="-1"/>
        </w:rPr>
        <w:t>penetrations.</w:t>
      </w:r>
      <w:r>
        <w:rPr>
          <w:spacing w:val="44"/>
        </w:rPr>
        <w:t xml:space="preserve"> </w:t>
      </w:r>
      <w:r>
        <w:t>Intumescent</w:t>
      </w:r>
      <w:r>
        <w:rPr>
          <w:spacing w:val="44"/>
        </w:rPr>
        <w:t xml:space="preserve"> </w:t>
      </w:r>
      <w:r>
        <w:rPr>
          <w:spacing w:val="-1"/>
        </w:rPr>
        <w:t>caulk</w:t>
      </w:r>
      <w:r>
        <w:rPr>
          <w:spacing w:val="47"/>
        </w:rPr>
        <w:t xml:space="preserve"> </w:t>
      </w:r>
      <w:r>
        <w:rPr>
          <w:spacing w:val="-1"/>
        </w:rPr>
        <w:t>shall</w:t>
      </w:r>
      <w:r>
        <w:rPr>
          <w:spacing w:val="45"/>
        </w:rPr>
        <w:t xml:space="preserve"> </w:t>
      </w:r>
      <w:r>
        <w:rPr>
          <w:spacing w:val="-1"/>
        </w:rPr>
        <w:t>be</w:t>
      </w:r>
      <w:r>
        <w:rPr>
          <w:spacing w:val="46"/>
        </w:rPr>
        <w:t xml:space="preserve"> </w:t>
      </w:r>
      <w:r>
        <w:rPr>
          <w:spacing w:val="-1"/>
        </w:rPr>
        <w:t>applied</w:t>
      </w:r>
      <w:r>
        <w:rPr>
          <w:spacing w:val="46"/>
        </w:rPr>
        <w:t xml:space="preserve"> </w:t>
      </w:r>
      <w:r>
        <w:rPr>
          <w:spacing w:val="-1"/>
        </w:rPr>
        <w:t>around</w:t>
      </w:r>
      <w:r>
        <w:rPr>
          <w:spacing w:val="4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outside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each</w:t>
      </w:r>
      <w:r>
        <w:rPr>
          <w:spacing w:val="73"/>
          <w:w w:val="99"/>
        </w:rPr>
        <w:t xml:space="preserve"> </w:t>
      </w:r>
      <w:r>
        <w:rPr>
          <w:spacing w:val="-1"/>
        </w:rPr>
        <w:t>sleeve,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intumescent</w:t>
      </w:r>
      <w:r>
        <w:rPr>
          <w:spacing w:val="18"/>
        </w:rPr>
        <w:t xml:space="preserve"> </w:t>
      </w:r>
      <w:r>
        <w:rPr>
          <w:spacing w:val="-1"/>
        </w:rPr>
        <w:t>putty</w:t>
      </w:r>
      <w:r>
        <w:rPr>
          <w:spacing w:val="17"/>
        </w:rPr>
        <w:t xml:space="preserve"> </w:t>
      </w:r>
      <w:r>
        <w:t>inside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sleeve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conduits</w:t>
      </w:r>
      <w:r>
        <w:rPr>
          <w:spacing w:val="22"/>
        </w:rPr>
        <w:t xml:space="preserve"> </w:t>
      </w:r>
      <w:r>
        <w:rPr>
          <w:spacing w:val="-1"/>
        </w:rPr>
        <w:t>around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cables.</w:t>
      </w:r>
      <w:r>
        <w:rPr>
          <w:spacing w:val="56"/>
          <w:w w:val="99"/>
        </w:rPr>
        <w:t xml:space="preserve"> </w:t>
      </w:r>
      <w:r>
        <w:rPr>
          <w:spacing w:val="-1"/>
        </w:rPr>
        <w:t>Appropriate</w:t>
      </w:r>
      <w:r>
        <w:rPr>
          <w:spacing w:val="-8"/>
        </w:rPr>
        <w:t xml:space="preserve"> </w:t>
      </w:r>
      <w:r>
        <w:t>fill</w:t>
      </w:r>
      <w:r>
        <w:rPr>
          <w:spacing w:val="-8"/>
        </w:rPr>
        <w:t xml:space="preserve"> </w:t>
      </w:r>
      <w:r>
        <w:rPr>
          <w:spacing w:val="-1"/>
        </w:rPr>
        <w:t>ratios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t>followed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rPr>
          <w:spacing w:val="-1"/>
        </w:rPr>
        <w:t>penetrating</w:t>
      </w:r>
      <w:r>
        <w:rPr>
          <w:spacing w:val="-8"/>
        </w:rPr>
        <w:t xml:space="preserve"> </w:t>
      </w:r>
      <w:r>
        <w:rPr>
          <w:spacing w:val="-1"/>
        </w:rPr>
        <w:t>fire-rated</w:t>
      </w:r>
      <w:r>
        <w:rPr>
          <w:spacing w:val="-5"/>
        </w:rPr>
        <w:t xml:space="preserve"> </w:t>
      </w:r>
      <w:r>
        <w:t>walls.</w:t>
      </w:r>
    </w:p>
    <w:p w14:paraId="61557FDF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/>
      </w:pP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run</w:t>
      </w:r>
      <w:r>
        <w:rPr>
          <w:spacing w:val="-5"/>
        </w:rPr>
        <w:t xml:space="preserve"> </w:t>
      </w:r>
      <w:r>
        <w:t>fiber</w:t>
      </w:r>
      <w:r>
        <w:rPr>
          <w:spacing w:val="-4"/>
        </w:rPr>
        <w:t xml:space="preserve"> </w:t>
      </w:r>
      <w:r>
        <w:rPr>
          <w:spacing w:val="-1"/>
        </w:rPr>
        <w:t>cables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conduits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2”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diameter.</w:t>
      </w:r>
    </w:p>
    <w:p w14:paraId="281787EC" w14:textId="1C3FFFE6" w:rsidR="002A2205" w:rsidRDefault="002A2205" w:rsidP="002A2205">
      <w:pPr>
        <w:pStyle w:val="BodyText"/>
        <w:numPr>
          <w:ilvl w:val="3"/>
          <w:numId w:val="4"/>
        </w:numPr>
        <w:tabs>
          <w:tab w:val="left" w:pos="2281"/>
        </w:tabs>
        <w:kinsoku w:val="0"/>
        <w:overflowPunct w:val="0"/>
        <w:ind w:right="120"/>
        <w:jc w:val="both"/>
      </w:pPr>
      <w:r>
        <w:rPr>
          <w:spacing w:val="-1"/>
        </w:rPr>
        <w:t>Abandoned</w:t>
      </w:r>
      <w:r>
        <w:rPr>
          <w:spacing w:val="2"/>
        </w:rPr>
        <w:t xml:space="preserve"> </w:t>
      </w:r>
      <w:r>
        <w:t>cable shall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removed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1"/>
        </w:rPr>
        <w:t>pathways</w:t>
      </w:r>
      <w:r>
        <w:rPr>
          <w:spacing w:val="1"/>
        </w:rPr>
        <w:t xml:space="preserve"> </w:t>
      </w:r>
      <w:r>
        <w:t>(i.e.,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1"/>
        </w:rPr>
        <w:t>tunnels,</w:t>
      </w:r>
      <w:r>
        <w:rPr>
          <w:spacing w:val="1"/>
        </w:rPr>
        <w:t xml:space="preserve"> </w:t>
      </w:r>
      <w:r>
        <w:rPr>
          <w:spacing w:val="-1"/>
        </w:rPr>
        <w:t>manholes,</w:t>
      </w:r>
      <w:r>
        <w:rPr>
          <w:spacing w:val="79"/>
          <w:w w:val="99"/>
        </w:rPr>
        <w:t xml:space="preserve"> </w:t>
      </w:r>
      <w:r>
        <w:rPr>
          <w:spacing w:val="-1"/>
        </w:rPr>
        <w:t>plenum</w:t>
      </w:r>
      <w:r>
        <w:rPr>
          <w:spacing w:val="7"/>
        </w:rPr>
        <w:t xml:space="preserve"> </w:t>
      </w:r>
      <w:r>
        <w:t>spaces,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conduit)</w:t>
      </w:r>
      <w:r>
        <w:rPr>
          <w:spacing w:val="4"/>
        </w:rPr>
        <w:t xml:space="preserve"> </w:t>
      </w:r>
      <w:r>
        <w:rPr>
          <w:spacing w:val="-1"/>
        </w:rPr>
        <w:t>under</w:t>
      </w:r>
      <w:r>
        <w:rPr>
          <w:spacing w:val="7"/>
        </w:rPr>
        <w:t xml:space="preserve"> </w:t>
      </w:r>
      <w:r>
        <w:t>scope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rPr>
          <w:spacing w:val="-1"/>
        </w:rPr>
        <w:t>project.</w:t>
      </w:r>
      <w:r>
        <w:rPr>
          <w:spacing w:val="6"/>
        </w:rPr>
        <w:t xml:space="preserve"> </w:t>
      </w:r>
      <w:r>
        <w:t>Previously</w:t>
      </w:r>
      <w:r>
        <w:rPr>
          <w:spacing w:val="3"/>
        </w:rPr>
        <w:t xml:space="preserve"> </w:t>
      </w:r>
      <w:r>
        <w:t>unknown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40"/>
          <w:w w:val="99"/>
        </w:rPr>
        <w:t xml:space="preserve"> </w:t>
      </w:r>
      <w:r>
        <w:rPr>
          <w:spacing w:val="-1"/>
        </w:rPr>
        <w:t>unidentified</w:t>
      </w:r>
      <w:r>
        <w:rPr>
          <w:spacing w:val="12"/>
        </w:rPr>
        <w:t xml:space="preserve"> </w:t>
      </w:r>
      <w:r>
        <w:t>cable</w:t>
      </w:r>
      <w:r>
        <w:rPr>
          <w:spacing w:val="15"/>
        </w:rPr>
        <w:t xml:space="preserve"> </w:t>
      </w:r>
      <w:r>
        <w:rPr>
          <w:spacing w:val="-1"/>
        </w:rPr>
        <w:t>which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t>apparently</w:t>
      </w:r>
      <w:r>
        <w:rPr>
          <w:spacing w:val="10"/>
        </w:rPr>
        <w:t xml:space="preserve"> </w:t>
      </w:r>
      <w:r>
        <w:t>abandoned</w:t>
      </w:r>
      <w:r>
        <w:rPr>
          <w:spacing w:val="13"/>
        </w:rPr>
        <w:t xml:space="preserve"> </w:t>
      </w:r>
      <w:r>
        <w:rPr>
          <w:spacing w:val="-1"/>
        </w:rPr>
        <w:t>prior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t>brought</w:t>
      </w:r>
      <w:r>
        <w:rPr>
          <w:spacing w:val="46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attention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 w:rsidR="00F2286E">
        <w:t>Richland</w:t>
      </w:r>
      <w:r>
        <w:rPr>
          <w:spacing w:val="-4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authorization</w:t>
      </w:r>
      <w:r>
        <w:rPr>
          <w:spacing w:val="-6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removal.</w:t>
      </w:r>
    </w:p>
    <w:p w14:paraId="29C63084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3"/>
        </w:tabs>
        <w:kinsoku w:val="0"/>
        <w:overflowPunct w:val="0"/>
        <w:ind w:left="1452" w:hanging="970"/>
      </w:pPr>
      <w:r>
        <w:t>GROUNDING:</w:t>
      </w:r>
    </w:p>
    <w:p w14:paraId="3340123E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1"/>
        </w:tabs>
        <w:kinsoku w:val="0"/>
        <w:overflowPunct w:val="0"/>
        <w:ind w:left="2279" w:hanging="719"/>
      </w:pPr>
      <w:r>
        <w:t>Refer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rPr>
          <w:spacing w:val="1"/>
        </w:rPr>
        <w:t>27</w:t>
      </w:r>
      <w:r>
        <w:rPr>
          <w:spacing w:val="-6"/>
        </w:rPr>
        <w:t xml:space="preserve"> </w:t>
      </w:r>
      <w:r>
        <w:rPr>
          <w:spacing w:val="-1"/>
        </w:rPr>
        <w:t>05</w:t>
      </w:r>
      <w:r>
        <w:rPr>
          <w:spacing w:val="-4"/>
        </w:rPr>
        <w:t xml:space="preserve"> </w:t>
      </w:r>
      <w:r>
        <w:rPr>
          <w:spacing w:val="-1"/>
        </w:rPr>
        <w:t>26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specifications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Grounding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Bonding.</w:t>
      </w:r>
    </w:p>
    <w:p w14:paraId="3C08A9A4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21" w:hanging="719"/>
        <w:jc w:val="both"/>
      </w:pPr>
      <w:r>
        <w:t>All</w:t>
      </w:r>
      <w:r>
        <w:rPr>
          <w:spacing w:val="26"/>
        </w:rPr>
        <w:t xml:space="preserve"> </w:t>
      </w:r>
      <w:r>
        <w:t>grounding</w:t>
      </w:r>
      <w:r>
        <w:rPr>
          <w:spacing w:val="26"/>
        </w:rPr>
        <w:t xml:space="preserve"> </w:t>
      </w:r>
      <w:r>
        <w:rPr>
          <w:spacing w:val="-1"/>
        </w:rPr>
        <w:t>(earthing)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bonding</w:t>
      </w:r>
      <w:r>
        <w:rPr>
          <w:spacing w:val="29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t>done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t>applicable</w:t>
      </w:r>
      <w:r>
        <w:rPr>
          <w:spacing w:val="26"/>
        </w:rPr>
        <w:t xml:space="preserve"> </w:t>
      </w:r>
      <w:r>
        <w:t>codes,</w:t>
      </w:r>
      <w:r>
        <w:rPr>
          <w:spacing w:val="43"/>
          <w:w w:val="99"/>
        </w:rPr>
        <w:t xml:space="preserve"> </w:t>
      </w:r>
      <w:r>
        <w:rPr>
          <w:spacing w:val="-1"/>
        </w:rPr>
        <w:t>standards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regulations.</w:t>
      </w:r>
    </w:p>
    <w:p w14:paraId="3360DF9B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21"/>
        <w:jc w:val="both"/>
      </w:pPr>
      <w:r>
        <w:rPr>
          <w:spacing w:val="-1"/>
        </w:rPr>
        <w:t>Shielded</w:t>
      </w:r>
      <w:r>
        <w:rPr>
          <w:spacing w:val="7"/>
        </w:rPr>
        <w:t xml:space="preserve"> </w:t>
      </w:r>
      <w:r>
        <w:t>cabling</w:t>
      </w:r>
      <w:r>
        <w:rPr>
          <w:spacing w:val="7"/>
        </w:rPr>
        <w:t xml:space="preserve"> </w:t>
      </w:r>
      <w:r>
        <w:t>channels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include</w:t>
      </w:r>
      <w:r>
        <w:rPr>
          <w:spacing w:val="11"/>
        </w:rPr>
        <w:t xml:space="preserve"> </w:t>
      </w:r>
      <w:r>
        <w:rPr>
          <w:spacing w:val="-1"/>
        </w:rPr>
        <w:t>appropriate</w:t>
      </w:r>
      <w:r>
        <w:rPr>
          <w:spacing w:val="7"/>
        </w:rPr>
        <w:t xml:space="preserve"> </w:t>
      </w:r>
      <w:r>
        <w:t>method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bonding</w:t>
      </w:r>
      <w:r>
        <w:rPr>
          <w:spacing w:val="8"/>
        </w:rPr>
        <w:t xml:space="preserve"> </w:t>
      </w:r>
      <w:r>
        <w:t>shield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49"/>
          <w:w w:val="99"/>
        </w:rPr>
        <w:t xml:space="preserve"> </w:t>
      </w:r>
      <w:r>
        <w:rPr>
          <w:spacing w:val="-1"/>
        </w:rPr>
        <w:t>approved</w:t>
      </w:r>
      <w:r>
        <w:rPr>
          <w:spacing w:val="-9"/>
        </w:rPr>
        <w:t xml:space="preserve"> </w:t>
      </w:r>
      <w:r>
        <w:rPr>
          <w:spacing w:val="-1"/>
        </w:rPr>
        <w:t>ground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proper</w:t>
      </w:r>
      <w:r>
        <w:rPr>
          <w:spacing w:val="-6"/>
        </w:rPr>
        <w:t xml:space="preserve"> </w:t>
      </w:r>
      <w:r>
        <w:rPr>
          <w:spacing w:val="-1"/>
        </w:rPr>
        <w:t>EMI/RFI</w:t>
      </w:r>
      <w:r>
        <w:rPr>
          <w:spacing w:val="-9"/>
        </w:rPr>
        <w:t xml:space="preserve"> </w:t>
      </w:r>
      <w:r>
        <w:rPr>
          <w:spacing w:val="-1"/>
        </w:rPr>
        <w:t>mitigation.</w:t>
      </w:r>
    </w:p>
    <w:p w14:paraId="266F0DC9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8"/>
        <w:jc w:val="both"/>
      </w:pPr>
      <w:r>
        <w:rPr>
          <w:spacing w:val="-1"/>
        </w:rPr>
        <w:t>Shield</w:t>
      </w:r>
      <w:r>
        <w:rPr>
          <w:spacing w:val="17"/>
        </w:rPr>
        <w:t xml:space="preserve"> </w:t>
      </w:r>
      <w:r>
        <w:t>Continuity</w:t>
      </w:r>
      <w:r>
        <w:rPr>
          <w:spacing w:val="14"/>
        </w:rPr>
        <w:t xml:space="preserve"> </w:t>
      </w:r>
      <w:r>
        <w:t>Testing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19"/>
        </w:rPr>
        <w:t xml:space="preserve"> </w:t>
      </w:r>
      <w:r>
        <w:t>enabled</w:t>
      </w:r>
      <w:r>
        <w:rPr>
          <w:spacing w:val="22"/>
        </w:rPr>
        <w:t xml:space="preserve"> </w:t>
      </w:r>
      <w:r>
        <w:rPr>
          <w:spacing w:val="-1"/>
        </w:rPr>
        <w:t>when</w:t>
      </w:r>
      <w:r>
        <w:rPr>
          <w:spacing w:val="19"/>
        </w:rPr>
        <w:t xml:space="preserve"> </w:t>
      </w:r>
      <w:r>
        <w:t>shielded</w:t>
      </w:r>
      <w:r>
        <w:rPr>
          <w:spacing w:val="17"/>
        </w:rPr>
        <w:t xml:space="preserve"> </w:t>
      </w:r>
      <w:r>
        <w:t>cabling</w:t>
      </w:r>
      <w:r>
        <w:rPr>
          <w:spacing w:val="19"/>
        </w:rPr>
        <w:t xml:space="preserve"> </w:t>
      </w:r>
      <w:r>
        <w:t>channels</w:t>
      </w:r>
      <w:r>
        <w:rPr>
          <w:spacing w:val="19"/>
        </w:rPr>
        <w:t xml:space="preserve"> </w:t>
      </w:r>
      <w:r>
        <w:t>are</w:t>
      </w:r>
      <w:r>
        <w:rPr>
          <w:spacing w:val="50"/>
          <w:w w:val="99"/>
        </w:rPr>
        <w:t xml:space="preserve"> </w:t>
      </w:r>
      <w:r>
        <w:rPr>
          <w:spacing w:val="-1"/>
        </w:rPr>
        <w:t>installed.</w:t>
      </w:r>
    </w:p>
    <w:p w14:paraId="0D708EA5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7"/>
        <w:jc w:val="both"/>
      </w:pPr>
      <w:r>
        <w:t>All</w:t>
      </w:r>
      <w:r>
        <w:rPr>
          <w:spacing w:val="3"/>
        </w:rPr>
        <w:t xml:space="preserve"> </w:t>
      </w:r>
      <w:r>
        <w:t>shielded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armored</w:t>
      </w:r>
      <w:r>
        <w:rPr>
          <w:spacing w:val="4"/>
        </w:rPr>
        <w:t xml:space="preserve"> </w:t>
      </w:r>
      <w:r>
        <w:rPr>
          <w:spacing w:val="-1"/>
        </w:rPr>
        <w:t>cables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t>bonded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telecom</w:t>
      </w:r>
      <w:r>
        <w:rPr>
          <w:spacing w:val="8"/>
        </w:rPr>
        <w:t xml:space="preserve"> </w:t>
      </w:r>
      <w:r>
        <w:rPr>
          <w:spacing w:val="-1"/>
        </w:rPr>
        <w:t>grounding</w:t>
      </w:r>
      <w:r>
        <w:rPr>
          <w:spacing w:val="3"/>
        </w:rPr>
        <w:t xml:space="preserve"> </w:t>
      </w:r>
      <w:r>
        <w:t>system</w:t>
      </w:r>
      <w:r>
        <w:rPr>
          <w:spacing w:val="40"/>
          <w:w w:val="99"/>
        </w:rPr>
        <w:t xml:space="preserve"> </w:t>
      </w:r>
      <w:r>
        <w:rPr>
          <w:spacing w:val="-1"/>
        </w:rPr>
        <w:t>via</w:t>
      </w:r>
      <w:r>
        <w:rPr>
          <w:spacing w:val="30"/>
        </w:rPr>
        <w:t xml:space="preserve"> </w:t>
      </w:r>
      <w:r>
        <w:t>shielded</w:t>
      </w:r>
      <w:r>
        <w:rPr>
          <w:spacing w:val="31"/>
        </w:rPr>
        <w:t xml:space="preserve"> </w:t>
      </w:r>
      <w:r>
        <w:t>patch</w:t>
      </w:r>
      <w:r>
        <w:rPr>
          <w:spacing w:val="30"/>
        </w:rPr>
        <w:t xml:space="preserve"> </w:t>
      </w:r>
      <w:r>
        <w:t>panels</w:t>
      </w:r>
      <w:r>
        <w:rPr>
          <w:spacing w:val="33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rack</w:t>
      </w:r>
      <w:r>
        <w:rPr>
          <w:spacing w:val="34"/>
        </w:rPr>
        <w:t xml:space="preserve"> </w:t>
      </w:r>
      <w:r>
        <w:rPr>
          <w:spacing w:val="-1"/>
        </w:rPr>
        <w:t>locations.</w:t>
      </w:r>
      <w:r>
        <w:rPr>
          <w:spacing w:val="34"/>
        </w:rPr>
        <w:t xml:space="preserve"> </w:t>
      </w:r>
      <w:r>
        <w:rPr>
          <w:spacing w:val="-1"/>
        </w:rPr>
        <w:t>Shielded</w:t>
      </w:r>
      <w:r>
        <w:rPr>
          <w:spacing w:val="33"/>
        </w:rPr>
        <w:t xml:space="preserve"> </w:t>
      </w:r>
      <w:r>
        <w:rPr>
          <w:spacing w:val="-1"/>
        </w:rPr>
        <w:t>Category-rated</w:t>
      </w:r>
      <w:r>
        <w:rPr>
          <w:spacing w:val="64"/>
          <w:w w:val="99"/>
        </w:rPr>
        <w:t xml:space="preserve"> </w:t>
      </w:r>
      <w:r>
        <w:rPr>
          <w:spacing w:val="-1"/>
        </w:rPr>
        <w:t>connectors</w:t>
      </w:r>
      <w:r>
        <w:rPr>
          <w:spacing w:val="20"/>
        </w:rPr>
        <w:t xml:space="preserve"> </w:t>
      </w:r>
      <w:r>
        <w:rPr>
          <w:spacing w:val="1"/>
        </w:rPr>
        <w:t>must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18"/>
        </w:rPr>
        <w:t xml:space="preserve"> </w:t>
      </w:r>
      <w:r>
        <w:rPr>
          <w:spacing w:val="-1"/>
        </w:rPr>
        <w:t>properly</w:t>
      </w:r>
      <w:r>
        <w:rPr>
          <w:spacing w:val="16"/>
        </w:rPr>
        <w:t xml:space="preserve"> </w:t>
      </w:r>
      <w:r>
        <w:t>installed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t>maintain</w:t>
      </w:r>
      <w:r>
        <w:rPr>
          <w:spacing w:val="18"/>
        </w:rPr>
        <w:t xml:space="preserve"> </w:t>
      </w:r>
      <w:r>
        <w:t>electrical</w:t>
      </w:r>
      <w:r>
        <w:rPr>
          <w:spacing w:val="19"/>
        </w:rPr>
        <w:t xml:space="preserve"> </w:t>
      </w:r>
      <w:r>
        <w:rPr>
          <w:spacing w:val="-1"/>
        </w:rPr>
        <w:t>ground</w:t>
      </w:r>
      <w:r>
        <w:rPr>
          <w:spacing w:val="18"/>
        </w:rPr>
        <w:t xml:space="preserve"> </w:t>
      </w:r>
      <w:r>
        <w:t>conductivity</w:t>
      </w:r>
      <w:r>
        <w:rPr>
          <w:spacing w:val="44"/>
          <w:w w:val="99"/>
        </w:rPr>
        <w:t xml:space="preserve"> </w:t>
      </w:r>
      <w:r>
        <w:rPr>
          <w:spacing w:val="-1"/>
        </w:rPr>
        <w:t>along</w:t>
      </w:r>
      <w:r>
        <w:rPr>
          <w:spacing w:val="6"/>
        </w:rPr>
        <w:t xml:space="preserve"> </w:t>
      </w:r>
      <w:r>
        <w:rPr>
          <w:spacing w:val="-1"/>
        </w:rPr>
        <w:t>entire</w:t>
      </w:r>
      <w:r>
        <w:rPr>
          <w:spacing w:val="7"/>
        </w:rPr>
        <w:t xml:space="preserve"> </w:t>
      </w:r>
      <w:r>
        <w:t>length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t>cable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t>both</w:t>
      </w:r>
      <w:r>
        <w:rPr>
          <w:spacing w:val="7"/>
        </w:rPr>
        <w:t xml:space="preserve"> </w:t>
      </w:r>
      <w:r>
        <w:rPr>
          <w:spacing w:val="-1"/>
        </w:rPr>
        <w:t>ends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cable.</w:t>
      </w:r>
      <w:r>
        <w:rPr>
          <w:spacing w:val="6"/>
        </w:rPr>
        <w:t xml:space="preserve"> </w:t>
      </w:r>
      <w:r>
        <w:rPr>
          <w:spacing w:val="1"/>
        </w:rPr>
        <w:t>UTP</w:t>
      </w:r>
      <w:r>
        <w:rPr>
          <w:spacing w:val="5"/>
        </w:rPr>
        <w:t xml:space="preserve"> </w:t>
      </w:r>
      <w:r>
        <w:t>connectors</w:t>
      </w:r>
      <w:r>
        <w:rPr>
          <w:spacing w:val="6"/>
        </w:rPr>
        <w:t xml:space="preserve"> </w:t>
      </w:r>
      <w:r>
        <w:t>shall</w:t>
      </w:r>
      <w:r>
        <w:rPr>
          <w:spacing w:val="44"/>
          <w:w w:val="99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shielded</w:t>
      </w:r>
      <w:r>
        <w:rPr>
          <w:spacing w:val="-5"/>
        </w:rPr>
        <w:t xml:space="preserve"> </w:t>
      </w:r>
      <w:r>
        <w:t>cables</w:t>
      </w:r>
      <w:r>
        <w:rPr>
          <w:spacing w:val="-5"/>
        </w:rPr>
        <w:t xml:space="preserve"> </w:t>
      </w:r>
      <w:r>
        <w:rPr>
          <w:spacing w:val="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end.</w:t>
      </w:r>
    </w:p>
    <w:p w14:paraId="321D1361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8"/>
        <w:jc w:val="both"/>
      </w:pPr>
      <w:r>
        <w:rPr>
          <w:spacing w:val="-1"/>
        </w:rPr>
        <w:t>Shielded</w:t>
      </w:r>
      <w:r>
        <w:rPr>
          <w:spacing w:val="36"/>
        </w:rPr>
        <w:t xml:space="preserve"> </w:t>
      </w:r>
      <w:r>
        <w:rPr>
          <w:spacing w:val="-1"/>
        </w:rPr>
        <w:t>Patch</w:t>
      </w:r>
      <w:r>
        <w:rPr>
          <w:spacing w:val="35"/>
        </w:rPr>
        <w:t xml:space="preserve"> </w:t>
      </w:r>
      <w:r>
        <w:t>cords</w:t>
      </w:r>
      <w:r>
        <w:rPr>
          <w:spacing w:val="36"/>
        </w:rPr>
        <w:t xml:space="preserve"> </w:t>
      </w:r>
      <w:r>
        <w:rPr>
          <w:spacing w:val="-1"/>
        </w:rPr>
        <w:t>shall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t>provided</w:t>
      </w:r>
      <w:r>
        <w:rPr>
          <w:spacing w:val="35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use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t>employed</w:t>
      </w:r>
      <w:r>
        <w:rPr>
          <w:spacing w:val="36"/>
        </w:rPr>
        <w:t xml:space="preserve"> </w:t>
      </w:r>
      <w:r>
        <w:rPr>
          <w:spacing w:val="-1"/>
        </w:rPr>
        <w:t>at</w:t>
      </w:r>
      <w:r>
        <w:rPr>
          <w:spacing w:val="35"/>
        </w:rPr>
        <w:t xml:space="preserve"> </w:t>
      </w:r>
      <w:r>
        <w:t>each</w:t>
      </w:r>
      <w:r>
        <w:rPr>
          <w:spacing w:val="41"/>
          <w:w w:val="99"/>
        </w:rPr>
        <w:t xml:space="preserve"> </w:t>
      </w:r>
      <w:r>
        <w:rPr>
          <w:spacing w:val="-1"/>
        </w:rPr>
        <w:t>workstation</w:t>
      </w:r>
      <w:r>
        <w:rPr>
          <w:spacing w:val="20"/>
        </w:rPr>
        <w:t xml:space="preserve"> </w:t>
      </w:r>
      <w:r>
        <w:t>location</w:t>
      </w:r>
      <w:r>
        <w:rPr>
          <w:spacing w:val="21"/>
        </w:rPr>
        <w:t xml:space="preserve"> </w:t>
      </w:r>
      <w:r>
        <w:t>utilizing</w:t>
      </w:r>
      <w:r>
        <w:rPr>
          <w:spacing w:val="21"/>
        </w:rPr>
        <w:t xml:space="preserve"> </w:t>
      </w:r>
      <w:r>
        <w:t>shielded</w:t>
      </w:r>
      <w:r>
        <w:rPr>
          <w:spacing w:val="21"/>
        </w:rPr>
        <w:t xml:space="preserve"> </w:t>
      </w:r>
      <w:r>
        <w:rPr>
          <w:spacing w:val="-1"/>
        </w:rPr>
        <w:t>cable.</w:t>
      </w:r>
      <w:r>
        <w:rPr>
          <w:spacing w:val="23"/>
        </w:rPr>
        <w:t xml:space="preserve"> </w:t>
      </w:r>
      <w:r>
        <w:t>Shielded</w:t>
      </w:r>
      <w:r>
        <w:rPr>
          <w:spacing w:val="21"/>
        </w:rPr>
        <w:t xml:space="preserve"> </w:t>
      </w:r>
      <w:r>
        <w:t>patch</w:t>
      </w:r>
      <w:r>
        <w:rPr>
          <w:spacing w:val="21"/>
        </w:rPr>
        <w:t xml:space="preserve"> </w:t>
      </w:r>
      <w:r>
        <w:rPr>
          <w:spacing w:val="-1"/>
        </w:rPr>
        <w:t>cords</w:t>
      </w:r>
      <w:r>
        <w:rPr>
          <w:spacing w:val="22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rPr>
          <w:spacing w:val="1"/>
        </w:rPr>
        <w:t>be</w:t>
      </w:r>
      <w:r>
        <w:rPr>
          <w:spacing w:val="38"/>
          <w:w w:val="99"/>
        </w:rPr>
        <w:t xml:space="preserve"> </w:t>
      </w:r>
      <w:r>
        <w:rPr>
          <w:spacing w:val="-1"/>
        </w:rPr>
        <w:t>identified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t>gray</w:t>
      </w:r>
      <w:r>
        <w:rPr>
          <w:spacing w:val="-6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metallic </w:t>
      </w:r>
      <w:r>
        <w:t>RJ45</w:t>
      </w:r>
      <w:r>
        <w:rPr>
          <w:spacing w:val="-4"/>
        </w:rPr>
        <w:t xml:space="preserve"> </w:t>
      </w:r>
      <w:r>
        <w:t>plug.</w:t>
      </w:r>
      <w:r>
        <w:rPr>
          <w:spacing w:val="-3"/>
        </w:rPr>
        <w:t xml:space="preserve"> </w:t>
      </w:r>
      <w:r>
        <w:rPr>
          <w:spacing w:val="-1"/>
        </w:rPr>
        <w:t>Shielded</w:t>
      </w:r>
      <w:r>
        <w:t xml:space="preserve"> </w:t>
      </w:r>
      <w:r>
        <w:rPr>
          <w:spacing w:val="-1"/>
        </w:rPr>
        <w:t>patch</w:t>
      </w:r>
      <w:r>
        <w:rPr>
          <w:spacing w:val="-4"/>
        </w:rPr>
        <w:t xml:space="preserve"> </w:t>
      </w:r>
      <w:r>
        <w:rPr>
          <w:spacing w:val="-1"/>
        </w:rPr>
        <w:t>cords 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78"/>
          <w:w w:val="99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patch</w:t>
      </w:r>
      <w:r>
        <w:rPr>
          <w:spacing w:val="-5"/>
        </w:rPr>
        <w:t xml:space="preserve"> </w:t>
      </w:r>
      <w:r>
        <w:t>panels.</w:t>
      </w:r>
    </w:p>
    <w:p w14:paraId="207D3600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8" w:right="119" w:hanging="719"/>
        <w:jc w:val="both"/>
      </w:pPr>
      <w:r>
        <w:t>Telecom</w:t>
      </w:r>
      <w:r>
        <w:rPr>
          <w:spacing w:val="33"/>
        </w:rPr>
        <w:t xml:space="preserve"> </w:t>
      </w:r>
      <w:r>
        <w:rPr>
          <w:spacing w:val="-1"/>
        </w:rPr>
        <w:t>Contractor</w:t>
      </w:r>
      <w:r>
        <w:rPr>
          <w:spacing w:val="30"/>
        </w:rPr>
        <w:t xml:space="preserve"> </w:t>
      </w:r>
      <w:r>
        <w:t>shall</w:t>
      </w:r>
      <w:r>
        <w:rPr>
          <w:spacing w:val="31"/>
        </w:rPr>
        <w:t xml:space="preserve"> </w:t>
      </w:r>
      <w:r>
        <w:rPr>
          <w:spacing w:val="-1"/>
        </w:rPr>
        <w:t>bond</w:t>
      </w:r>
      <w:r>
        <w:rPr>
          <w:spacing w:val="32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ground</w:t>
      </w:r>
      <w:r>
        <w:rPr>
          <w:spacing w:val="29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telecom</w:t>
      </w:r>
      <w:r>
        <w:rPr>
          <w:spacing w:val="33"/>
        </w:rPr>
        <w:t xml:space="preserve"> </w:t>
      </w:r>
      <w:r>
        <w:rPr>
          <w:spacing w:val="-1"/>
        </w:rPr>
        <w:t>room</w:t>
      </w:r>
      <w:r>
        <w:rPr>
          <w:spacing w:val="32"/>
        </w:rPr>
        <w:t xml:space="preserve"> </w:t>
      </w:r>
      <w:r>
        <w:t>metals.</w:t>
      </w:r>
      <w:r>
        <w:rPr>
          <w:spacing w:val="29"/>
        </w:rPr>
        <w:t xml:space="preserve"> </w:t>
      </w:r>
      <w:r>
        <w:rPr>
          <w:spacing w:val="-1"/>
        </w:rPr>
        <w:t>Telecom</w:t>
      </w:r>
      <w:r>
        <w:rPr>
          <w:spacing w:val="34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44"/>
        </w:rPr>
        <w:t xml:space="preserve"> </w:t>
      </w:r>
      <w:r>
        <w:t>shall</w:t>
      </w:r>
      <w:r>
        <w:rPr>
          <w:spacing w:val="43"/>
        </w:rPr>
        <w:t xml:space="preserve"> </w:t>
      </w:r>
      <w:r>
        <w:t>provide</w:t>
      </w:r>
      <w:r>
        <w:rPr>
          <w:spacing w:val="45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install</w:t>
      </w:r>
      <w:r>
        <w:rPr>
          <w:spacing w:val="42"/>
        </w:rPr>
        <w:t xml:space="preserve"> </w:t>
      </w:r>
      <w:r>
        <w:rPr>
          <w:spacing w:val="-1"/>
        </w:rPr>
        <w:t>TIA-rated</w:t>
      </w:r>
      <w:r>
        <w:rPr>
          <w:spacing w:val="44"/>
        </w:rPr>
        <w:t xml:space="preserve"> </w:t>
      </w:r>
      <w:r>
        <w:rPr>
          <w:spacing w:val="-1"/>
        </w:rPr>
        <w:t>Telecommunications</w:t>
      </w:r>
      <w:r>
        <w:rPr>
          <w:spacing w:val="46"/>
        </w:rPr>
        <w:t xml:space="preserve"> </w:t>
      </w:r>
      <w:r>
        <w:rPr>
          <w:spacing w:val="-1"/>
        </w:rPr>
        <w:t>Grounding</w:t>
      </w:r>
      <w:r>
        <w:rPr>
          <w:spacing w:val="72"/>
          <w:w w:val="99"/>
        </w:rPr>
        <w:t xml:space="preserve"> </w:t>
      </w:r>
      <w:r>
        <w:rPr>
          <w:spacing w:val="-1"/>
        </w:rPr>
        <w:t>Busbar</w:t>
      </w:r>
      <w:r>
        <w:rPr>
          <w:spacing w:val="7"/>
        </w:rPr>
        <w:t xml:space="preserve"> </w:t>
      </w:r>
      <w:r>
        <w:t>(TGB)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6"/>
        </w:rPr>
        <w:t xml:space="preserve"> </w:t>
      </w:r>
      <w:r>
        <w:rPr>
          <w:spacing w:val="-1"/>
        </w:rPr>
        <w:t>MDF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IDF</w:t>
      </w:r>
      <w:r>
        <w:rPr>
          <w:spacing w:val="7"/>
        </w:rPr>
        <w:t xml:space="preserve"> </w:t>
      </w:r>
      <w:r>
        <w:t>locations,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8"/>
        </w:rPr>
        <w:t xml:space="preserve"> </w:t>
      </w:r>
      <w:r>
        <w:rPr>
          <w:spacing w:val="-1"/>
        </w:rPr>
        <w:t>in-cabinet</w:t>
      </w:r>
      <w:r>
        <w:rPr>
          <w:spacing w:val="8"/>
        </w:rPr>
        <w:t xml:space="preserve"> </w:t>
      </w:r>
      <w:r>
        <w:rPr>
          <w:spacing w:val="-1"/>
        </w:rPr>
        <w:t>grounding</w:t>
      </w:r>
      <w:r>
        <w:rPr>
          <w:spacing w:val="7"/>
        </w:rPr>
        <w:t xml:space="preserve"> </w:t>
      </w:r>
      <w:r>
        <w:rPr>
          <w:spacing w:val="-1"/>
        </w:rPr>
        <w:t>busbar</w:t>
      </w:r>
      <w:r>
        <w:rPr>
          <w:spacing w:val="66"/>
          <w:w w:val="99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6"/>
        </w:rPr>
        <w:t xml:space="preserve"> </w:t>
      </w:r>
      <w:r>
        <w:t>remote</w:t>
      </w:r>
      <w:r>
        <w:rPr>
          <w:spacing w:val="3"/>
        </w:rPr>
        <w:t xml:space="preserve"> </w:t>
      </w:r>
      <w:r>
        <w:rPr>
          <w:spacing w:val="-1"/>
        </w:rPr>
        <w:t>wall-mounted</w:t>
      </w:r>
      <w:r>
        <w:rPr>
          <w:spacing w:val="3"/>
        </w:rPr>
        <w:t xml:space="preserve"> </w:t>
      </w:r>
      <w:r>
        <w:t>cabinet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t>telecom</w:t>
      </w:r>
      <w:r>
        <w:rPr>
          <w:spacing w:val="7"/>
        </w:rPr>
        <w:t xml:space="preserve"> </w:t>
      </w:r>
      <w:r>
        <w:rPr>
          <w:spacing w:val="-1"/>
        </w:rPr>
        <w:t>enclosure.</w:t>
      </w:r>
      <w:r>
        <w:rPr>
          <w:spacing w:val="4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rPr>
          <w:spacing w:val="-1"/>
        </w:rPr>
        <w:t>ground</w:t>
      </w:r>
      <w:r>
        <w:rPr>
          <w:spacing w:val="6"/>
        </w:rPr>
        <w:t xml:space="preserve"> </w:t>
      </w:r>
      <w:r>
        <w:t>lugs</w:t>
      </w:r>
      <w:r>
        <w:rPr>
          <w:spacing w:val="5"/>
        </w:rPr>
        <w:t xml:space="preserve"> </w:t>
      </w:r>
      <w:r>
        <w:t>shall</w:t>
      </w:r>
      <w:r>
        <w:rPr>
          <w:spacing w:val="61"/>
          <w:w w:val="99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t>2-hole</w:t>
      </w:r>
      <w:r>
        <w:rPr>
          <w:spacing w:val="-9"/>
        </w:rPr>
        <w:t xml:space="preserve"> </w:t>
      </w:r>
      <w:r>
        <w:t>make-up.</w:t>
      </w:r>
    </w:p>
    <w:p w14:paraId="7E8D5598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20" w:hanging="719"/>
        <w:jc w:val="both"/>
      </w:pPr>
      <w:r>
        <w:t>Division</w:t>
      </w:r>
      <w:r>
        <w:rPr>
          <w:spacing w:val="-4"/>
        </w:rPr>
        <w:t xml:space="preserve"> </w:t>
      </w:r>
      <w:r>
        <w:rPr>
          <w:spacing w:val="-1"/>
        </w:rPr>
        <w:t>26</w:t>
      </w:r>
      <w:r>
        <w:t xml:space="preserve"> will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the</w:t>
      </w:r>
      <w:r>
        <w:t xml:space="preserve"> </w:t>
      </w:r>
      <w:r>
        <w:rPr>
          <w:spacing w:val="-1"/>
        </w:rPr>
        <w:t>all</w:t>
      </w:r>
      <w:proofErr w:type="gramEnd"/>
      <w:r>
        <w:rPr>
          <w:spacing w:val="-4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rPr>
          <w:spacing w:val="-1"/>
        </w:rPr>
        <w:t>bars 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connection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TGB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2"/>
          <w:w w:val="99"/>
        </w:rPr>
        <w:t xml:space="preserve"> </w:t>
      </w:r>
      <w:r>
        <w:rPr>
          <w:spacing w:val="-1"/>
        </w:rPr>
        <w:t>building</w:t>
      </w:r>
      <w:r>
        <w:rPr>
          <w:spacing w:val="-13"/>
        </w:rPr>
        <w:t xml:space="preserve"> </w:t>
      </w:r>
      <w:r>
        <w:rPr>
          <w:spacing w:val="-1"/>
        </w:rPr>
        <w:t>ground.</w:t>
      </w:r>
    </w:p>
    <w:p w14:paraId="0F199FE2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18" w:hanging="719"/>
        <w:jc w:val="both"/>
      </w:pPr>
      <w:r>
        <w:t xml:space="preserve">Telecom </w:t>
      </w:r>
      <w:r>
        <w:rPr>
          <w:spacing w:val="-1"/>
        </w:rPr>
        <w:t>installer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ground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bond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armored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 xml:space="preserve">shielded </w:t>
      </w:r>
      <w:r>
        <w:t>cables,</w:t>
      </w:r>
      <w:r>
        <w:rPr>
          <w:spacing w:val="-4"/>
        </w:rPr>
        <w:t xml:space="preserve"> </w:t>
      </w:r>
      <w:r>
        <w:t>racks,</w:t>
      </w:r>
      <w:r>
        <w:rPr>
          <w:spacing w:val="55"/>
          <w:w w:val="99"/>
        </w:rPr>
        <w:t xml:space="preserve"> </w:t>
      </w:r>
      <w:r>
        <w:rPr>
          <w:spacing w:val="-1"/>
        </w:rPr>
        <w:t>cabinets,</w:t>
      </w:r>
      <w:r>
        <w:rPr>
          <w:spacing w:val="22"/>
        </w:rPr>
        <w:t xml:space="preserve"> </w:t>
      </w:r>
      <w:r>
        <w:t>cable</w:t>
      </w:r>
      <w:r>
        <w:rPr>
          <w:spacing w:val="23"/>
        </w:rPr>
        <w:t xml:space="preserve"> </w:t>
      </w:r>
      <w:r>
        <w:rPr>
          <w:spacing w:val="-1"/>
        </w:rPr>
        <w:t>tray,</w:t>
      </w:r>
      <w:r>
        <w:rPr>
          <w:spacing w:val="25"/>
        </w:rPr>
        <w:t xml:space="preserve"> </w:t>
      </w:r>
      <w:r>
        <w:t>ladder</w:t>
      </w:r>
      <w:r>
        <w:rPr>
          <w:spacing w:val="23"/>
        </w:rPr>
        <w:t xml:space="preserve"> </w:t>
      </w:r>
      <w:r>
        <w:t>racking,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shielded</w:t>
      </w:r>
      <w:r>
        <w:rPr>
          <w:spacing w:val="24"/>
        </w:rPr>
        <w:t xml:space="preserve"> </w:t>
      </w:r>
      <w:r>
        <w:t>panels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t>telecom</w:t>
      </w:r>
      <w:r>
        <w:rPr>
          <w:spacing w:val="27"/>
        </w:rPr>
        <w:t xml:space="preserve"> </w:t>
      </w:r>
      <w:r>
        <w:rPr>
          <w:spacing w:val="-1"/>
        </w:rPr>
        <w:t>grounding</w:t>
      </w:r>
      <w:r>
        <w:rPr>
          <w:spacing w:val="56"/>
          <w:w w:val="99"/>
        </w:rPr>
        <w:t xml:space="preserve"> </w:t>
      </w:r>
      <w:r>
        <w:rPr>
          <w:spacing w:val="-1"/>
        </w:rPr>
        <w:t>busbar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telecom</w:t>
      </w:r>
      <w:r>
        <w:rPr>
          <w:spacing w:val="-4"/>
        </w:rPr>
        <w:t xml:space="preserve"> </w:t>
      </w:r>
      <w:r>
        <w:t>rooms.</w:t>
      </w:r>
    </w:p>
    <w:p w14:paraId="651757B9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1"/>
        </w:tabs>
        <w:kinsoku w:val="0"/>
        <w:overflowPunct w:val="0"/>
        <w:spacing w:line="228" w:lineRule="exact"/>
        <w:ind w:left="1450" w:hanging="1003"/>
      </w:pPr>
      <w:r>
        <w:t>CABLES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TERMINATIONS:</w:t>
      </w:r>
    </w:p>
    <w:p w14:paraId="4B8D3E01" w14:textId="2CDADAA3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22"/>
        <w:jc w:val="both"/>
      </w:pPr>
      <w:r>
        <w:rPr>
          <w:spacing w:val="-1"/>
        </w:rPr>
        <w:t>Check</w:t>
      </w:r>
      <w:r>
        <w:rPr>
          <w:spacing w:val="11"/>
        </w:rPr>
        <w:t xml:space="preserve"> </w:t>
      </w:r>
      <w:r>
        <w:rPr>
          <w:spacing w:val="-1"/>
        </w:rPr>
        <w:t>plans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final</w:t>
      </w:r>
      <w:r>
        <w:rPr>
          <w:spacing w:val="9"/>
        </w:rPr>
        <w:t xml:space="preserve"> </w:t>
      </w:r>
      <w:r>
        <w:rPr>
          <w:spacing w:val="-1"/>
        </w:rPr>
        <w:t>determination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faceplate</w:t>
      </w:r>
      <w:r>
        <w:rPr>
          <w:spacing w:val="8"/>
        </w:rPr>
        <w:t xml:space="preserve"> </w:t>
      </w:r>
      <w:r>
        <w:t>colors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t>consult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Electrical</w:t>
      </w:r>
      <w:r>
        <w:rPr>
          <w:spacing w:val="-6"/>
        </w:rPr>
        <w:t xml:space="preserve"> </w:t>
      </w:r>
      <w:r>
        <w:rPr>
          <w:spacing w:val="-1"/>
        </w:rPr>
        <w:t>Engineer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 w:rsidR="00F2286E">
        <w:t>Richland</w:t>
      </w:r>
      <w:r>
        <w:rPr>
          <w:spacing w:val="-7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spacing w:val="-1"/>
        </w:rPr>
        <w:t>District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install.</w:t>
      </w:r>
    </w:p>
    <w:p w14:paraId="0490987D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20"/>
        <w:jc w:val="both"/>
      </w:pPr>
      <w:r>
        <w:rPr>
          <w:spacing w:val="-1"/>
        </w:rPr>
        <w:t>Install</w:t>
      </w:r>
      <w:r>
        <w:rPr>
          <w:spacing w:val="50"/>
        </w:rPr>
        <w:t xml:space="preserve"> </w:t>
      </w:r>
      <w:r>
        <w:t>additional</w:t>
      </w:r>
      <w:r>
        <w:rPr>
          <w:spacing w:val="51"/>
        </w:rPr>
        <w:t xml:space="preserve"> </w:t>
      </w:r>
      <w:r>
        <w:t>cables</w:t>
      </w:r>
      <w:r>
        <w:rPr>
          <w:spacing w:val="52"/>
        </w:rPr>
        <w:t xml:space="preserve"> </w:t>
      </w:r>
      <w:r>
        <w:rPr>
          <w:spacing w:val="1"/>
        </w:rPr>
        <w:t>at</w:t>
      </w:r>
      <w:r>
        <w:rPr>
          <w:spacing w:val="52"/>
        </w:rPr>
        <w:t xml:space="preserve"> </w:t>
      </w:r>
      <w:r>
        <w:rPr>
          <w:spacing w:val="-1"/>
        </w:rPr>
        <w:t>drop</w:t>
      </w:r>
      <w:r>
        <w:rPr>
          <w:spacing w:val="52"/>
        </w:rPr>
        <w:t xml:space="preserve"> </w:t>
      </w:r>
      <w:r>
        <w:rPr>
          <w:spacing w:val="-1"/>
        </w:rPr>
        <w:t>locations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1"/>
        </w:rPr>
        <w:t>quantities</w:t>
      </w:r>
      <w:r>
        <w:rPr>
          <w:spacing w:val="53"/>
        </w:rPr>
        <w:t xml:space="preserve"> </w:t>
      </w:r>
      <w:r>
        <w:rPr>
          <w:spacing w:val="-1"/>
        </w:rPr>
        <w:t>indicated</w:t>
      </w:r>
      <w:r>
        <w:rPr>
          <w:spacing w:val="51"/>
        </w:rPr>
        <w:t xml:space="preserve"> </w:t>
      </w:r>
      <w:r>
        <w:rPr>
          <w:spacing w:val="1"/>
        </w:rPr>
        <w:t>on</w:t>
      </w:r>
      <w:r>
        <w:rPr>
          <w:spacing w:val="52"/>
        </w:rPr>
        <w:t xml:space="preserve"> </w:t>
      </w:r>
      <w:r>
        <w:t>the</w:t>
      </w:r>
      <w:r>
        <w:rPr>
          <w:spacing w:val="70"/>
          <w:w w:val="99"/>
        </w:rPr>
        <w:t xml:space="preserve"> </w:t>
      </w:r>
      <w:r>
        <w:rPr>
          <w:spacing w:val="-1"/>
        </w:rPr>
        <w:t>drawings.</w:t>
      </w:r>
      <w:r>
        <w:rPr>
          <w:spacing w:val="50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27"/>
        </w:rPr>
        <w:t xml:space="preserve"> </w:t>
      </w:r>
      <w:r>
        <w:rPr>
          <w:spacing w:val="-1"/>
        </w:rPr>
        <w:t>exceed</w:t>
      </w:r>
      <w:r>
        <w:rPr>
          <w:spacing w:val="25"/>
        </w:rPr>
        <w:t xml:space="preserve"> </w:t>
      </w:r>
      <w:r>
        <w:t>manufacturers’</w:t>
      </w:r>
      <w:r>
        <w:rPr>
          <w:spacing w:val="25"/>
        </w:rPr>
        <w:t xml:space="preserve"> </w:t>
      </w:r>
      <w:r>
        <w:rPr>
          <w:spacing w:val="-1"/>
        </w:rPr>
        <w:t>recommendations</w:t>
      </w:r>
      <w:r>
        <w:rPr>
          <w:spacing w:val="26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maximum</w:t>
      </w:r>
      <w:r>
        <w:rPr>
          <w:spacing w:val="55"/>
          <w:w w:val="99"/>
        </w:rPr>
        <w:t xml:space="preserve"> </w:t>
      </w:r>
      <w:r>
        <w:rPr>
          <w:spacing w:val="-1"/>
        </w:rPr>
        <w:t>allowable</w:t>
      </w:r>
      <w:r>
        <w:rPr>
          <w:spacing w:val="24"/>
        </w:rPr>
        <w:t xml:space="preserve"> </w:t>
      </w:r>
      <w:r>
        <w:t>pulling</w:t>
      </w:r>
      <w:r>
        <w:rPr>
          <w:spacing w:val="25"/>
        </w:rPr>
        <w:t xml:space="preserve"> </w:t>
      </w:r>
      <w:r>
        <w:t>tension,</w:t>
      </w:r>
      <w:r>
        <w:rPr>
          <w:spacing w:val="25"/>
        </w:rPr>
        <w:t xml:space="preserve"> </w:t>
      </w:r>
      <w:r>
        <w:rPr>
          <w:spacing w:val="-1"/>
        </w:rPr>
        <w:t>side</w:t>
      </w:r>
      <w:r>
        <w:rPr>
          <w:spacing w:val="27"/>
        </w:rPr>
        <w:t xml:space="preserve"> </w:t>
      </w:r>
      <w:r>
        <w:rPr>
          <w:spacing w:val="-1"/>
        </w:rPr>
        <w:t>wall</w:t>
      </w:r>
      <w:r>
        <w:rPr>
          <w:spacing w:val="25"/>
        </w:rPr>
        <w:t xml:space="preserve"> </w:t>
      </w:r>
      <w:r>
        <w:rPr>
          <w:spacing w:val="-1"/>
        </w:rPr>
        <w:t>pressure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4"/>
        </w:rPr>
        <w:t xml:space="preserve"> </w:t>
      </w:r>
      <w:r>
        <w:t>minimum</w:t>
      </w:r>
      <w:r>
        <w:rPr>
          <w:spacing w:val="27"/>
        </w:rPr>
        <w:t xml:space="preserve"> </w:t>
      </w:r>
      <w:r>
        <w:rPr>
          <w:spacing w:val="-1"/>
        </w:rPr>
        <w:t>bending</w:t>
      </w:r>
      <w:r>
        <w:rPr>
          <w:spacing w:val="25"/>
        </w:rPr>
        <w:t xml:space="preserve"> </w:t>
      </w:r>
      <w:r>
        <w:rPr>
          <w:spacing w:val="-1"/>
        </w:rPr>
        <w:t>radius.</w:t>
      </w:r>
      <w:r>
        <w:rPr>
          <w:spacing w:val="50"/>
        </w:rPr>
        <w:t xml:space="preserve"> </w:t>
      </w:r>
      <w:r>
        <w:t>Use</w:t>
      </w:r>
      <w:r>
        <w:rPr>
          <w:spacing w:val="61"/>
          <w:w w:val="99"/>
        </w:rPr>
        <w:t xml:space="preserve"> </w:t>
      </w:r>
      <w:r>
        <w:rPr>
          <w:spacing w:val="-1"/>
        </w:rPr>
        <w:t>pulling</w:t>
      </w:r>
      <w:r>
        <w:rPr>
          <w:spacing w:val="-10"/>
        </w:rPr>
        <w:t xml:space="preserve"> </w:t>
      </w:r>
      <w:r>
        <w:t>compound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10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cabling</w:t>
      </w:r>
      <w:r>
        <w:rPr>
          <w:spacing w:val="-9"/>
        </w:rPr>
        <w:t xml:space="preserve"> </w:t>
      </w:r>
      <w:r>
        <w:t>manufacturer.</w:t>
      </w:r>
    </w:p>
    <w:p w14:paraId="3A36AB02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18"/>
        <w:jc w:val="both"/>
      </w:pPr>
      <w:r>
        <w:t>All</w:t>
      </w:r>
      <w:r>
        <w:rPr>
          <w:spacing w:val="22"/>
        </w:rPr>
        <w:t xml:space="preserve"> </w:t>
      </w:r>
      <w:r>
        <w:rPr>
          <w:spacing w:val="-1"/>
        </w:rPr>
        <w:t>horizontal</w:t>
      </w:r>
      <w:r>
        <w:rPr>
          <w:spacing w:val="23"/>
        </w:rPr>
        <w:t xml:space="preserve"> </w:t>
      </w:r>
      <w:r>
        <w:t>cables,</w:t>
      </w:r>
      <w:r>
        <w:rPr>
          <w:spacing w:val="23"/>
        </w:rPr>
        <w:t xml:space="preserve"> </w:t>
      </w:r>
      <w:r>
        <w:rPr>
          <w:spacing w:val="-1"/>
        </w:rPr>
        <w:t>regardless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t>media</w:t>
      </w:r>
      <w:r>
        <w:rPr>
          <w:spacing w:val="23"/>
        </w:rPr>
        <w:t xml:space="preserve"> </w:t>
      </w:r>
      <w:r>
        <w:rPr>
          <w:spacing w:val="-1"/>
        </w:rPr>
        <w:t>type,</w:t>
      </w:r>
      <w:r>
        <w:rPr>
          <w:spacing w:val="24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rPr>
          <w:spacing w:val="-1"/>
        </w:rPr>
        <w:t>not</w:t>
      </w:r>
      <w:r>
        <w:rPr>
          <w:spacing w:val="23"/>
        </w:rPr>
        <w:t xml:space="preserve"> </w:t>
      </w:r>
      <w:r>
        <w:t>exceed</w:t>
      </w:r>
      <w:r>
        <w:rPr>
          <w:spacing w:val="23"/>
        </w:rPr>
        <w:t xml:space="preserve"> </w:t>
      </w:r>
      <w:r>
        <w:rPr>
          <w:spacing w:val="1"/>
        </w:rPr>
        <w:t>90</w:t>
      </w:r>
      <w:r>
        <w:rPr>
          <w:spacing w:val="24"/>
        </w:rPr>
        <w:t xml:space="preserve"> </w:t>
      </w:r>
      <w:r>
        <w:t>m</w:t>
      </w:r>
      <w:r>
        <w:rPr>
          <w:spacing w:val="28"/>
        </w:rPr>
        <w:t xml:space="preserve"> </w:t>
      </w:r>
      <w:r>
        <w:rPr>
          <w:spacing w:val="-1"/>
        </w:rPr>
        <w:t>(295</w:t>
      </w:r>
      <w:r>
        <w:rPr>
          <w:spacing w:val="23"/>
        </w:rPr>
        <w:t xml:space="preserve"> </w:t>
      </w:r>
      <w:r>
        <w:t>ft)</w:t>
      </w:r>
      <w:r>
        <w:rPr>
          <w:spacing w:val="66"/>
          <w:w w:val="99"/>
        </w:rPr>
        <w:t xml:space="preserve"> </w:t>
      </w:r>
      <w:r>
        <w:rPr>
          <w:spacing w:val="-1"/>
        </w:rPr>
        <w:t>from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t>telecommunications</w:t>
      </w:r>
      <w:r>
        <w:rPr>
          <w:spacing w:val="41"/>
        </w:rPr>
        <w:t xml:space="preserve"> </w:t>
      </w:r>
      <w:r>
        <w:rPr>
          <w:spacing w:val="-1"/>
        </w:rPr>
        <w:t>outlets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work</w:t>
      </w:r>
      <w:r>
        <w:rPr>
          <w:spacing w:val="44"/>
        </w:rPr>
        <w:t xml:space="preserve"> </w:t>
      </w:r>
      <w:r>
        <w:t>area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horizontal</w:t>
      </w:r>
      <w:r>
        <w:rPr>
          <w:spacing w:val="41"/>
        </w:rPr>
        <w:t xml:space="preserve"> </w:t>
      </w:r>
      <w:r>
        <w:t>cross</w:t>
      </w:r>
      <w:r>
        <w:rPr>
          <w:spacing w:val="47"/>
          <w:w w:val="99"/>
        </w:rPr>
        <w:t xml:space="preserve"> </w:t>
      </w:r>
      <w:r>
        <w:rPr>
          <w:spacing w:val="-1"/>
        </w:rPr>
        <w:t>connect.</w:t>
      </w:r>
    </w:p>
    <w:p w14:paraId="5E4B3D06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22"/>
        <w:jc w:val="both"/>
      </w:pPr>
      <w:r>
        <w:t>The</w:t>
      </w:r>
      <w:r>
        <w:rPr>
          <w:spacing w:val="27"/>
        </w:rPr>
        <w:t xml:space="preserve"> </w:t>
      </w:r>
      <w:r>
        <w:rPr>
          <w:spacing w:val="-1"/>
        </w:rPr>
        <w:t>combined</w:t>
      </w:r>
      <w:r>
        <w:rPr>
          <w:spacing w:val="30"/>
        </w:rPr>
        <w:t xml:space="preserve"> </w:t>
      </w:r>
      <w:r>
        <w:t>length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t>jumpers,</w:t>
      </w:r>
      <w:r>
        <w:rPr>
          <w:spacing w:val="28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rPr>
          <w:spacing w:val="-1"/>
        </w:rPr>
        <w:t>patch</w:t>
      </w:r>
      <w:r>
        <w:rPr>
          <w:spacing w:val="28"/>
        </w:rPr>
        <w:t xml:space="preserve"> </w:t>
      </w:r>
      <w:r>
        <w:rPr>
          <w:spacing w:val="-1"/>
        </w:rPr>
        <w:t>cords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equipment</w:t>
      </w:r>
      <w:r>
        <w:rPr>
          <w:spacing w:val="28"/>
        </w:rPr>
        <w:t xml:space="preserve"> </w:t>
      </w:r>
      <w:r>
        <w:rPr>
          <w:spacing w:val="-1"/>
        </w:rPr>
        <w:t>cables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60"/>
          <w:w w:val="99"/>
        </w:rPr>
        <w:t xml:space="preserve"> </w:t>
      </w:r>
      <w:r>
        <w:rPr>
          <w:spacing w:val="-1"/>
        </w:rPr>
        <w:t>telecommunications</w:t>
      </w:r>
      <w:r>
        <w:rPr>
          <w:spacing w:val="-6"/>
        </w:rPr>
        <w:t xml:space="preserve"> </w:t>
      </w:r>
      <w:r>
        <w:rPr>
          <w:spacing w:val="-1"/>
        </w:rPr>
        <w:t>room/closet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exceed</w:t>
      </w:r>
      <w:r>
        <w:rPr>
          <w:spacing w:val="-5"/>
        </w:rPr>
        <w:t xml:space="preserve"> </w:t>
      </w:r>
      <w:r>
        <w:rPr>
          <w:spacing w:val="-1"/>
        </w:rPr>
        <w:t>10m</w:t>
      </w:r>
      <w:r>
        <w:rPr>
          <w:spacing w:val="-3"/>
        </w:rPr>
        <w:t xml:space="preserve"> </w:t>
      </w:r>
      <w:r>
        <w:rPr>
          <w:spacing w:val="-1"/>
        </w:rPr>
        <w:t>(33</w:t>
      </w:r>
      <w:r>
        <w:rPr>
          <w:spacing w:val="-6"/>
        </w:rPr>
        <w:t xml:space="preserve"> </w:t>
      </w:r>
      <w:r>
        <w:t>ft).</w:t>
      </w:r>
    </w:p>
    <w:p w14:paraId="0770EC18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19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-1"/>
        </w:rPr>
        <w:t>Contractor</w:t>
      </w:r>
      <w:r>
        <w:rPr>
          <w:spacing w:val="10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rPr>
          <w:spacing w:val="-1"/>
        </w:rPr>
        <w:t>observe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bending</w:t>
      </w:r>
      <w:r>
        <w:rPr>
          <w:spacing w:val="9"/>
        </w:rPr>
        <w:t xml:space="preserve"> </w:t>
      </w:r>
      <w:r>
        <w:t>radius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pulling</w:t>
      </w:r>
      <w:r>
        <w:rPr>
          <w:spacing w:val="6"/>
        </w:rPr>
        <w:t xml:space="preserve"> </w:t>
      </w:r>
      <w:r>
        <w:t>strength</w:t>
      </w:r>
      <w:r>
        <w:rPr>
          <w:spacing w:val="48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pair</w:t>
      </w:r>
      <w:r>
        <w:rPr>
          <w:spacing w:val="7"/>
        </w:rPr>
        <w:t xml:space="preserve"> </w:t>
      </w:r>
      <w:r>
        <w:rPr>
          <w:spacing w:val="1"/>
        </w:rPr>
        <w:t>UTP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fiber</w:t>
      </w:r>
      <w:r>
        <w:rPr>
          <w:spacing w:val="8"/>
        </w:rPr>
        <w:t xml:space="preserve"> </w:t>
      </w:r>
      <w:r>
        <w:rPr>
          <w:spacing w:val="-1"/>
        </w:rPr>
        <w:t>optic</w:t>
      </w:r>
      <w:r>
        <w:rPr>
          <w:spacing w:val="7"/>
        </w:rPr>
        <w:t xml:space="preserve"> </w:t>
      </w:r>
      <w:r>
        <w:t>cable</w:t>
      </w:r>
      <w:r>
        <w:rPr>
          <w:spacing w:val="6"/>
        </w:rPr>
        <w:t xml:space="preserve"> </w:t>
      </w:r>
      <w:r>
        <w:rPr>
          <w:spacing w:val="-1"/>
        </w:rPr>
        <w:t>during</w:t>
      </w:r>
      <w:r>
        <w:rPr>
          <w:spacing w:val="8"/>
        </w:rPr>
        <w:t xml:space="preserve"> </w:t>
      </w:r>
      <w:r>
        <w:t>handling</w:t>
      </w:r>
      <w:r>
        <w:rPr>
          <w:spacing w:val="6"/>
        </w:rPr>
        <w:t xml:space="preserve"> </w:t>
      </w:r>
      <w:r>
        <w:t>and</w:t>
      </w:r>
      <w:r>
        <w:rPr>
          <w:spacing w:val="58"/>
          <w:w w:val="99"/>
        </w:rPr>
        <w:t xml:space="preserve"> </w:t>
      </w:r>
      <w:r>
        <w:rPr>
          <w:spacing w:val="-1"/>
        </w:rPr>
        <w:t>installation.</w:t>
      </w:r>
    </w:p>
    <w:p w14:paraId="121E1130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8"/>
        </w:tabs>
        <w:kinsoku w:val="0"/>
        <w:overflowPunct w:val="0"/>
        <w:ind w:left="2277" w:right="125" w:hanging="719"/>
        <w:jc w:val="both"/>
      </w:pPr>
      <w:r>
        <w:t>No</w:t>
      </w:r>
      <w:r>
        <w:rPr>
          <w:spacing w:val="35"/>
        </w:rPr>
        <w:t xml:space="preserve"> </w:t>
      </w:r>
      <w:r>
        <w:rPr>
          <w:spacing w:val="-1"/>
        </w:rPr>
        <w:t>run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8"/>
        </w:rPr>
        <w:t xml:space="preserve"> </w:t>
      </w:r>
      <w:r>
        <w:rPr>
          <w:spacing w:val="1"/>
        </w:rPr>
        <w:t>UTP</w:t>
      </w:r>
      <w:r>
        <w:rPr>
          <w:spacing w:val="34"/>
        </w:rPr>
        <w:t xml:space="preserve"> </w:t>
      </w:r>
      <w:r>
        <w:rPr>
          <w:spacing w:val="-1"/>
        </w:rPr>
        <w:t>cable</w:t>
      </w:r>
      <w:r>
        <w:rPr>
          <w:spacing w:val="37"/>
        </w:rPr>
        <w:t xml:space="preserve"> </w:t>
      </w:r>
      <w:r>
        <w:rPr>
          <w:spacing w:val="-1"/>
        </w:rPr>
        <w:t>between</w:t>
      </w:r>
      <w:r>
        <w:rPr>
          <w:spacing w:val="37"/>
        </w:rPr>
        <w:t xml:space="preserve"> </w:t>
      </w:r>
      <w:r>
        <w:rPr>
          <w:spacing w:val="-1"/>
        </w:rPr>
        <w:t>horizontal</w:t>
      </w:r>
      <w:r>
        <w:rPr>
          <w:spacing w:val="34"/>
        </w:rPr>
        <w:t xml:space="preserve"> </w:t>
      </w:r>
      <w:r>
        <w:rPr>
          <w:spacing w:val="-1"/>
        </w:rPr>
        <w:t>portions</w:t>
      </w:r>
      <w:r>
        <w:rPr>
          <w:spacing w:val="37"/>
        </w:rPr>
        <w:t xml:space="preserve"> </w:t>
      </w:r>
      <w:r>
        <w:rPr>
          <w:spacing w:val="1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t>cross-connect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54"/>
          <w:w w:val="99"/>
        </w:rPr>
        <w:t xml:space="preserve"> </w:t>
      </w:r>
      <w:r>
        <w:rPr>
          <w:spacing w:val="-1"/>
        </w:rPr>
        <w:t>telecommunication</w:t>
      </w:r>
      <w:r>
        <w:rPr>
          <w:spacing w:val="-9"/>
        </w:rPr>
        <w:t xml:space="preserve"> </w:t>
      </w:r>
      <w:r>
        <w:t>closet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outlet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rPr>
          <w:spacing w:val="-1"/>
        </w:rPr>
        <w:t>contain</w:t>
      </w:r>
      <w:r>
        <w:rPr>
          <w:spacing w:val="-9"/>
        </w:rPr>
        <w:t xml:space="preserve"> </w:t>
      </w:r>
      <w:r>
        <w:t>splices.</w:t>
      </w:r>
    </w:p>
    <w:p w14:paraId="26862852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8"/>
        </w:tabs>
        <w:kinsoku w:val="0"/>
        <w:overflowPunct w:val="0"/>
        <w:ind w:left="2277" w:right="121"/>
        <w:jc w:val="both"/>
      </w:pPr>
      <w:r>
        <w:rPr>
          <w:spacing w:val="-1"/>
        </w:rPr>
        <w:t xml:space="preserve">In </w:t>
      </w:r>
      <w:r>
        <w:t>a</w:t>
      </w:r>
      <w:r>
        <w:rPr>
          <w:spacing w:val="1"/>
        </w:rPr>
        <w:t xml:space="preserve"> </w:t>
      </w:r>
      <w:r>
        <w:t>false</w:t>
      </w:r>
      <w:r>
        <w:rPr>
          <w:spacing w:val="-1"/>
        </w:rPr>
        <w:t xml:space="preserve"> ceiling</w:t>
      </w:r>
      <w:r>
        <w:rPr>
          <w:spacing w:val="2"/>
        </w:rPr>
        <w:t xml:space="preserve"> </w:t>
      </w:r>
      <w:r>
        <w:t>environment, a</w:t>
      </w:r>
      <w:r>
        <w:rPr>
          <w:spacing w:val="2"/>
        </w:rPr>
        <w:t xml:space="preserve"> </w:t>
      </w:r>
      <w:r>
        <w:t>minimum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inches</w:t>
      </w:r>
      <w:r>
        <w:rPr>
          <w:spacing w:val="1"/>
        </w:rPr>
        <w:t xml:space="preserve"> </w:t>
      </w:r>
      <w:r>
        <w:t>(75</w:t>
      </w:r>
      <w:r>
        <w:rPr>
          <w:spacing w:val="-1"/>
        </w:rPr>
        <w:t xml:space="preserve"> </w:t>
      </w:r>
      <w:r>
        <w:rPr>
          <w:spacing w:val="2"/>
        </w:rPr>
        <w:t>mm)</w:t>
      </w:r>
      <w:r>
        <w:rPr>
          <w:spacing w:val="1"/>
        </w:rPr>
        <w:t xml:space="preserve"> </w:t>
      </w:r>
      <w:r>
        <w:rPr>
          <w:spacing w:val="-1"/>
        </w:rPr>
        <w:t xml:space="preserve">shall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observed</w:t>
      </w:r>
      <w:r>
        <w:rPr>
          <w:spacing w:val="38"/>
          <w:w w:val="99"/>
        </w:rPr>
        <w:t xml:space="preserve"> </w:t>
      </w:r>
      <w:r>
        <w:rPr>
          <w:spacing w:val="-1"/>
        </w:rP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cable</w:t>
      </w:r>
      <w:r>
        <w:rPr>
          <w:spacing w:val="-5"/>
        </w:rPr>
        <w:t xml:space="preserve"> </w:t>
      </w:r>
      <w:r>
        <w:rPr>
          <w:spacing w:val="-1"/>
        </w:rPr>
        <w:t>supports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rPr>
          <w:spacing w:val="-1"/>
        </w:rPr>
        <w:t>ceiling.</w:t>
      </w:r>
      <w:r>
        <w:rPr>
          <w:spacing w:val="-5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rPr>
          <w:spacing w:val="-1"/>
        </w:rPr>
        <w:t>6”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preferred.</w:t>
      </w:r>
    </w:p>
    <w:p w14:paraId="03C58904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8"/>
        </w:tabs>
        <w:kinsoku w:val="0"/>
        <w:overflowPunct w:val="0"/>
        <w:ind w:left="2277" w:right="121"/>
        <w:jc w:val="both"/>
        <w:sectPr w:rsidR="002A2205">
          <w:headerReference w:type="default" r:id="rId38"/>
          <w:pgSz w:w="12240" w:h="15840"/>
          <w:pgMar w:top="1380" w:right="1320" w:bottom="1320" w:left="1320" w:header="0" w:footer="1121" w:gutter="0"/>
          <w:cols w:space="720"/>
          <w:noEndnote/>
        </w:sectPr>
      </w:pPr>
    </w:p>
    <w:p w14:paraId="4C260CE9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spacing w:before="59"/>
        <w:ind w:left="2279" w:right="117"/>
        <w:jc w:val="both"/>
      </w:pPr>
      <w:r>
        <w:lastRenderedPageBreak/>
        <w:t>J-hooks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 provided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suspended</w:t>
      </w:r>
      <w:r>
        <w:rPr>
          <w:spacing w:val="-3"/>
        </w:rPr>
        <w:t xml:space="preserve"> </w:t>
      </w:r>
      <w:r>
        <w:t>cable,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semi-irregular</w:t>
      </w:r>
      <w:r>
        <w:rPr>
          <w:spacing w:val="-2"/>
        </w:rPr>
        <w:t xml:space="preserve"> </w:t>
      </w:r>
      <w:r>
        <w:t>spacing</w:t>
      </w:r>
      <w:r>
        <w:rPr>
          <w:spacing w:val="-4"/>
        </w:rPr>
        <w:t xml:space="preserve"> </w:t>
      </w:r>
      <w:r>
        <w:t>not</w:t>
      </w:r>
      <w:r>
        <w:rPr>
          <w:spacing w:val="54"/>
          <w:w w:val="99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exceed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feet</w:t>
      </w:r>
      <w:r>
        <w:rPr>
          <w:spacing w:val="4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rPr>
          <w:spacing w:val="-1"/>
        </w:rPr>
        <w:t>supports.</w:t>
      </w:r>
      <w:r>
        <w:rPr>
          <w:spacing w:val="4"/>
        </w:rPr>
        <w:t xml:space="preserve"> </w:t>
      </w:r>
      <w:r>
        <w:t>Cables</w:t>
      </w:r>
      <w:r>
        <w:rPr>
          <w:spacing w:val="5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t>supported</w:t>
      </w:r>
      <w:r>
        <w:rPr>
          <w:spacing w:val="3"/>
        </w:rPr>
        <w:t xml:space="preserve"> </w:t>
      </w:r>
      <w:r>
        <w:rPr>
          <w:spacing w:val="2"/>
        </w:rPr>
        <w:t>by</w:t>
      </w:r>
      <w:r>
        <w:rPr>
          <w:spacing w:val="1"/>
        </w:rPr>
        <w:t xml:space="preserve"> </w:t>
      </w:r>
      <w:r>
        <w:t>dedicated</w:t>
      </w:r>
      <w:r>
        <w:rPr>
          <w:spacing w:val="3"/>
        </w:rPr>
        <w:t xml:space="preserve"> </w:t>
      </w:r>
      <w:r>
        <w:t>low-</w:t>
      </w:r>
      <w:r>
        <w:rPr>
          <w:spacing w:val="36"/>
          <w:w w:val="99"/>
        </w:rPr>
        <w:t xml:space="preserve"> </w:t>
      </w:r>
      <w:r>
        <w:rPr>
          <w:spacing w:val="-1"/>
        </w:rPr>
        <w:t>voltage</w:t>
      </w:r>
      <w:r>
        <w:rPr>
          <w:spacing w:val="51"/>
        </w:rPr>
        <w:t xml:space="preserve"> </w:t>
      </w:r>
      <w:r>
        <w:t>cable</w:t>
      </w:r>
      <w:r>
        <w:rPr>
          <w:spacing w:val="53"/>
        </w:rPr>
        <w:t xml:space="preserve"> </w:t>
      </w:r>
      <w:r>
        <w:t>support</w:t>
      </w:r>
      <w:r>
        <w:rPr>
          <w:spacing w:val="53"/>
        </w:rPr>
        <w:t xml:space="preserve"> </w:t>
      </w:r>
      <w:r>
        <w:rPr>
          <w:spacing w:val="-1"/>
        </w:rPr>
        <w:t>hardware.</w:t>
      </w:r>
      <w:r>
        <w:rPr>
          <w:spacing w:val="53"/>
        </w:rPr>
        <w:t xml:space="preserve"> </w:t>
      </w:r>
      <w:r>
        <w:t>Support</w:t>
      </w:r>
      <w:r>
        <w:rPr>
          <w:spacing w:val="51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t>cables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rPr>
          <w:spacing w:val="52"/>
        </w:rPr>
        <w:t xml:space="preserve"> </w:t>
      </w:r>
      <w:r>
        <w:t>hanging</w:t>
      </w:r>
      <w:r>
        <w:rPr>
          <w:spacing w:val="53"/>
        </w:rPr>
        <w:t xml:space="preserve"> </w:t>
      </w:r>
      <w:r>
        <w:rPr>
          <w:spacing w:val="-1"/>
        </w:rPr>
        <w:t>hardware</w:t>
      </w:r>
      <w:r>
        <w:rPr>
          <w:spacing w:val="53"/>
        </w:rPr>
        <w:t xml:space="preserve"> </w:t>
      </w:r>
      <w:r>
        <w:rPr>
          <w:spacing w:val="1"/>
        </w:rPr>
        <w:t>by</w:t>
      </w:r>
      <w:r>
        <w:rPr>
          <w:spacing w:val="54"/>
          <w:w w:val="99"/>
        </w:rPr>
        <w:t xml:space="preserve"> </w:t>
      </w:r>
      <w:r>
        <w:t>means</w:t>
      </w:r>
      <w:r>
        <w:rPr>
          <w:spacing w:val="46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supports</w:t>
      </w:r>
      <w:r>
        <w:rPr>
          <w:spacing w:val="49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t>surfaces</w:t>
      </w:r>
      <w:r>
        <w:rPr>
          <w:spacing w:val="46"/>
        </w:rPr>
        <w:t xml:space="preserve"> </w:t>
      </w:r>
      <w:r>
        <w:rPr>
          <w:spacing w:val="-1"/>
        </w:rPr>
        <w:t>related</w:t>
      </w:r>
      <w:r>
        <w:rPr>
          <w:spacing w:val="44"/>
        </w:rPr>
        <w:t xml:space="preserve"> </w:t>
      </w:r>
      <w:r>
        <w:rPr>
          <w:spacing w:val="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other</w:t>
      </w:r>
      <w:r>
        <w:rPr>
          <w:spacing w:val="46"/>
        </w:rPr>
        <w:t xml:space="preserve"> </w:t>
      </w:r>
      <w:r>
        <w:rPr>
          <w:spacing w:val="-1"/>
        </w:rPr>
        <w:t>trades</w:t>
      </w:r>
      <w:r>
        <w:rPr>
          <w:spacing w:val="46"/>
        </w:rPr>
        <w:t xml:space="preserve"> </w:t>
      </w:r>
      <w:r>
        <w:rPr>
          <w:spacing w:val="-1"/>
        </w:rPr>
        <w:t>or</w:t>
      </w:r>
      <w:r>
        <w:rPr>
          <w:spacing w:val="48"/>
        </w:rPr>
        <w:t xml:space="preserve"> </w:t>
      </w:r>
      <w:r>
        <w:rPr>
          <w:spacing w:val="-1"/>
        </w:rPr>
        <w:t>applications</w:t>
      </w:r>
      <w:r>
        <w:rPr>
          <w:spacing w:val="49"/>
        </w:rPr>
        <w:t xml:space="preserve"> </w:t>
      </w:r>
      <w:r>
        <w:rPr>
          <w:spacing w:val="-1"/>
        </w:rPr>
        <w:t>is</w:t>
      </w:r>
      <w:r>
        <w:rPr>
          <w:spacing w:val="49"/>
        </w:rPr>
        <w:t xml:space="preserve"> </w:t>
      </w:r>
      <w:r>
        <w:rPr>
          <w:spacing w:val="-1"/>
        </w:rPr>
        <w:t>not</w:t>
      </w:r>
      <w:r>
        <w:rPr>
          <w:spacing w:val="72"/>
          <w:w w:val="99"/>
        </w:rPr>
        <w:t xml:space="preserve"> </w:t>
      </w:r>
      <w:r>
        <w:rPr>
          <w:spacing w:val="-1"/>
        </w:rPr>
        <w:t>allowed.</w:t>
      </w:r>
    </w:p>
    <w:p w14:paraId="6ACA11CC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20"/>
        <w:jc w:val="both"/>
      </w:pPr>
      <w:r>
        <w:t>Provide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full-size</w:t>
      </w:r>
      <w:r>
        <w:rPr>
          <w:spacing w:val="7"/>
        </w:rPr>
        <w:t xml:space="preserve"> </w:t>
      </w:r>
      <w:r>
        <w:rPr>
          <w:spacing w:val="-1"/>
        </w:rPr>
        <w:t>service</w:t>
      </w:r>
      <w:r>
        <w:rPr>
          <w:spacing w:val="9"/>
        </w:rPr>
        <w:t xml:space="preserve"> </w:t>
      </w:r>
      <w:r>
        <w:rPr>
          <w:spacing w:val="-1"/>
        </w:rPr>
        <w:t>loop</w:t>
      </w:r>
      <w:r>
        <w:rPr>
          <w:spacing w:val="7"/>
        </w:rPr>
        <w:t xml:space="preserve"> </w:t>
      </w:r>
      <w:r>
        <w:rPr>
          <w:spacing w:val="-1"/>
        </w:rPr>
        <w:t>(at</w:t>
      </w:r>
      <w:r>
        <w:rPr>
          <w:spacing w:val="7"/>
        </w:rPr>
        <w:t xml:space="preserve"> </w:t>
      </w:r>
      <w:r>
        <w:t>least</w:t>
      </w:r>
      <w:r>
        <w:rPr>
          <w:spacing w:val="7"/>
        </w:rPr>
        <w:t xml:space="preserve"> </w:t>
      </w:r>
      <w:r>
        <w:rPr>
          <w:spacing w:val="-1"/>
        </w:rPr>
        <w:t>once</w:t>
      </w:r>
      <w:r>
        <w:rPr>
          <w:spacing w:val="7"/>
        </w:rPr>
        <w:t xml:space="preserve"> </w:t>
      </w:r>
      <w:r>
        <w:rPr>
          <w:spacing w:val="-1"/>
        </w:rPr>
        <w:t>around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inside</w:t>
      </w:r>
      <w:r>
        <w:rPr>
          <w:spacing w:val="7"/>
        </w:rPr>
        <w:t xml:space="preserve"> </w:t>
      </w:r>
      <w:r>
        <w:t>edge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box)</w:t>
      </w:r>
      <w:r>
        <w:rPr>
          <w:spacing w:val="75"/>
          <w:w w:val="9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J-box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communications</w:t>
      </w:r>
      <w:r>
        <w:rPr>
          <w:spacing w:val="-6"/>
        </w:rPr>
        <w:t xml:space="preserve"> </w:t>
      </w:r>
      <w:r>
        <w:t>system.</w:t>
      </w:r>
    </w:p>
    <w:p w14:paraId="6519A011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8"/>
        <w:jc w:val="both"/>
      </w:pPr>
      <w:r>
        <w:rPr>
          <w:spacing w:val="-1"/>
        </w:rPr>
        <w:t>Install</w:t>
      </w:r>
      <w:r>
        <w:rPr>
          <w:spacing w:val="6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cable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plenum</w:t>
      </w:r>
      <w:r>
        <w:rPr>
          <w:spacing w:val="13"/>
        </w:rPr>
        <w:t xml:space="preserve"> </w:t>
      </w:r>
      <w:r>
        <w:rPr>
          <w:spacing w:val="-1"/>
        </w:rPr>
        <w:t>spaces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J-hooks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8"/>
        </w:rPr>
        <w:t xml:space="preserve"> </w:t>
      </w:r>
      <w:r>
        <w:t>least</w:t>
      </w:r>
      <w:r>
        <w:rPr>
          <w:spacing w:val="7"/>
        </w:rPr>
        <w:t xml:space="preserve"> </w:t>
      </w:r>
      <w:r>
        <w:rPr>
          <w:spacing w:val="-1"/>
        </w:rPr>
        <w:t>1”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width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disperse</w:t>
      </w:r>
      <w:r>
        <w:rPr>
          <w:spacing w:val="55"/>
          <w:w w:val="9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weight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bottom</w:t>
      </w:r>
      <w:r>
        <w:rPr>
          <w:spacing w:val="-2"/>
        </w:rPr>
        <w:t xml:space="preserve"> </w:t>
      </w:r>
      <w:r>
        <w:t>cables.</w:t>
      </w:r>
      <w:r>
        <w:rPr>
          <w:spacing w:val="-5"/>
        </w:rPr>
        <w:t xml:space="preserve"> </w:t>
      </w:r>
      <w:r>
        <w:t>Homerun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cable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nearest</w:t>
      </w:r>
      <w:r>
        <w:rPr>
          <w:spacing w:val="-6"/>
        </w:rPr>
        <w:t xml:space="preserve"> </w:t>
      </w:r>
      <w:r>
        <w:rPr>
          <w:spacing w:val="1"/>
        </w:rPr>
        <w:t>TR</w:t>
      </w:r>
      <w:r>
        <w:rPr>
          <w:spacing w:val="-6"/>
        </w:rPr>
        <w:t xml:space="preserve"> </w:t>
      </w:r>
      <w:r>
        <w:t>Cabinet.</w:t>
      </w:r>
    </w:p>
    <w:p w14:paraId="231E87D1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/>
      </w:pP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ANSI/TIA-569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conduit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splice</w:t>
      </w:r>
      <w:r>
        <w:rPr>
          <w:spacing w:val="-7"/>
        </w:rPr>
        <w:t xml:space="preserve"> </w:t>
      </w:r>
      <w:r>
        <w:rPr>
          <w:spacing w:val="-1"/>
        </w:rPr>
        <w:t>box</w:t>
      </w:r>
      <w:r>
        <w:rPr>
          <w:spacing w:val="-6"/>
        </w:rPr>
        <w:t xml:space="preserve"> </w:t>
      </w:r>
      <w:r>
        <w:t>sizing.</w:t>
      </w:r>
    </w:p>
    <w:p w14:paraId="654D1605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20"/>
        <w:jc w:val="both"/>
      </w:pPr>
      <w:r>
        <w:rPr>
          <w:spacing w:val="-1"/>
        </w:rPr>
        <w:t>Install</w:t>
      </w:r>
      <w:r>
        <w:rPr>
          <w:spacing w:val="18"/>
        </w:rPr>
        <w:t xml:space="preserve"> </w:t>
      </w:r>
      <w:r>
        <w:t>modular</w:t>
      </w:r>
      <w:r>
        <w:rPr>
          <w:spacing w:val="20"/>
        </w:rPr>
        <w:t xml:space="preserve"> </w:t>
      </w:r>
      <w:r>
        <w:t>jacks</w:t>
      </w:r>
      <w:r>
        <w:rPr>
          <w:spacing w:val="20"/>
        </w:rPr>
        <w:t xml:space="preserve"> </w:t>
      </w:r>
      <w:r>
        <w:rPr>
          <w:spacing w:val="-1"/>
        </w:rPr>
        <w:t>at</w:t>
      </w:r>
      <w:r>
        <w:rPr>
          <w:spacing w:val="19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rPr>
          <w:spacing w:val="-1"/>
        </w:rPr>
        <w:t>outlets</w:t>
      </w:r>
      <w:r>
        <w:rPr>
          <w:spacing w:val="23"/>
        </w:rPr>
        <w:t xml:space="preserve"> </w:t>
      </w:r>
      <w:r>
        <w:t>shown;</w:t>
      </w:r>
      <w:r>
        <w:rPr>
          <w:spacing w:val="21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t>jack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each</w:t>
      </w:r>
      <w:r>
        <w:rPr>
          <w:spacing w:val="21"/>
        </w:rPr>
        <w:t xml:space="preserve"> </w:t>
      </w:r>
      <w:r>
        <w:t>data</w:t>
      </w:r>
      <w:r>
        <w:rPr>
          <w:spacing w:val="19"/>
        </w:rPr>
        <w:t xml:space="preserve"> </w:t>
      </w:r>
      <w:r>
        <w:t>cable</w:t>
      </w:r>
      <w:r>
        <w:rPr>
          <w:spacing w:val="21"/>
        </w:rPr>
        <w:t xml:space="preserve"> </w:t>
      </w:r>
      <w:r>
        <w:rPr>
          <w:spacing w:val="-1"/>
        </w:rPr>
        <w:t>at</w:t>
      </w:r>
      <w:r>
        <w:rPr>
          <w:spacing w:val="52"/>
          <w:w w:val="99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rPr>
          <w:spacing w:val="-1"/>
        </w:rPr>
        <w:t>faceplate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point.</w:t>
      </w:r>
      <w:r>
        <w:rPr>
          <w:spacing w:val="-4"/>
        </w:rPr>
        <w:t xml:space="preserve"> </w:t>
      </w:r>
      <w:r>
        <w:rPr>
          <w:spacing w:val="-1"/>
        </w:rPr>
        <w:t>Install</w:t>
      </w:r>
      <w:r>
        <w:rPr>
          <w:spacing w:val="-5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rPr>
          <w:spacing w:val="-1"/>
        </w:rPr>
        <w:t>cables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modular</w:t>
      </w:r>
      <w:r>
        <w:rPr>
          <w:spacing w:val="-3"/>
        </w:rPr>
        <w:t xml:space="preserve"> </w:t>
      </w:r>
      <w:r>
        <w:t>jacks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66"/>
          <w:w w:val="99"/>
        </w:rPr>
        <w:t xml:space="preserve"> </w:t>
      </w:r>
      <w:r>
        <w:rPr>
          <w:spacing w:val="-1"/>
        </w:rPr>
        <w:t>indicated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drawings.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“split</w:t>
      </w:r>
      <w:r>
        <w:rPr>
          <w:spacing w:val="-7"/>
        </w:rPr>
        <w:t xml:space="preserve"> </w:t>
      </w:r>
      <w:r>
        <w:t>pairs”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7"/>
        </w:rPr>
        <w:t xml:space="preserve"> </w:t>
      </w:r>
      <w:r>
        <w:t>jacks.</w:t>
      </w:r>
    </w:p>
    <w:p w14:paraId="5952A764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1"/>
        </w:tabs>
        <w:kinsoku w:val="0"/>
        <w:overflowPunct w:val="0"/>
        <w:ind w:right="118"/>
        <w:jc w:val="both"/>
      </w:pPr>
      <w:r>
        <w:t>Terminate</w:t>
      </w:r>
      <w:r>
        <w:rPr>
          <w:spacing w:val="11"/>
        </w:rPr>
        <w:t xml:space="preserve"> </w:t>
      </w:r>
      <w:r>
        <w:rPr>
          <w:spacing w:val="-1"/>
        </w:rPr>
        <w:t>cables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rPr>
          <w:spacing w:val="-1"/>
        </w:rPr>
        <w:t>each</w:t>
      </w:r>
      <w:r>
        <w:rPr>
          <w:spacing w:val="12"/>
        </w:rPr>
        <w:t xml:space="preserve"> </w:t>
      </w:r>
      <w:r>
        <w:t>jack</w:t>
      </w:r>
      <w:r>
        <w:rPr>
          <w:spacing w:val="15"/>
        </w:rPr>
        <w:t xml:space="preserve"> </w:t>
      </w:r>
      <w:r>
        <w:rPr>
          <w:spacing w:val="-1"/>
        </w:rP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termination</w:t>
      </w:r>
      <w:r>
        <w:rPr>
          <w:spacing w:val="13"/>
        </w:rPr>
        <w:t xml:space="preserve"> </w:t>
      </w:r>
      <w:r>
        <w:rPr>
          <w:spacing w:val="-1"/>
        </w:rPr>
        <w:t>board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patch</w:t>
      </w:r>
      <w:r>
        <w:rPr>
          <w:spacing w:val="13"/>
        </w:rPr>
        <w:t xml:space="preserve"> </w:t>
      </w:r>
      <w:r>
        <w:rPr>
          <w:spacing w:val="-1"/>
        </w:rPr>
        <w:t>panel.</w:t>
      </w:r>
      <w:r>
        <w:rPr>
          <w:spacing w:val="67"/>
          <w:w w:val="99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guidelines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manufacturers’</w:t>
      </w:r>
      <w:r>
        <w:rPr>
          <w:spacing w:val="-3"/>
        </w:rPr>
        <w:t xml:space="preserve"> </w:t>
      </w:r>
      <w:r>
        <w:rPr>
          <w:spacing w:val="-1"/>
        </w:rPr>
        <w:t xml:space="preserve">recommendations </w:t>
      </w:r>
      <w:r>
        <w:t>and procedures</w:t>
      </w:r>
      <w:r>
        <w:rPr>
          <w:spacing w:val="38"/>
          <w:w w:val="99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rPr>
          <w:spacing w:val="-1"/>
        </w:rPr>
        <w:t>required.</w:t>
      </w:r>
      <w:r>
        <w:rPr>
          <w:spacing w:val="32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termination</w:t>
      </w:r>
      <w:r>
        <w:rPr>
          <w:spacing w:val="13"/>
        </w:rPr>
        <w:t xml:space="preserve"> </w:t>
      </w:r>
      <w:r>
        <w:rPr>
          <w:spacing w:val="-1"/>
        </w:rPr>
        <w:t>hardware</w:t>
      </w:r>
      <w:r>
        <w:rPr>
          <w:spacing w:val="16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t>rated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rPr>
          <w:spacing w:val="-1"/>
        </w:rPr>
        <w:t>associated</w:t>
      </w:r>
      <w:r>
        <w:rPr>
          <w:spacing w:val="56"/>
          <w:w w:val="99"/>
        </w:rPr>
        <w:t xml:space="preserve"> </w:t>
      </w:r>
      <w:r>
        <w:t>Category</w:t>
      </w:r>
      <w:r>
        <w:rPr>
          <w:spacing w:val="-12"/>
        </w:rPr>
        <w:t xml:space="preserve"> </w:t>
      </w:r>
      <w:r>
        <w:t>rating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specified</w:t>
      </w:r>
      <w:r>
        <w:rPr>
          <w:spacing w:val="-9"/>
        </w:rPr>
        <w:t xml:space="preserve"> </w:t>
      </w:r>
      <w:r>
        <w:rPr>
          <w:spacing w:val="-1"/>
        </w:rPr>
        <w:t>above.</w:t>
      </w:r>
    </w:p>
    <w:p w14:paraId="52EC7E8B" w14:textId="73553F92" w:rsidR="002A2205" w:rsidRDefault="002A2205" w:rsidP="002A2205">
      <w:pPr>
        <w:pStyle w:val="BodyText"/>
        <w:numPr>
          <w:ilvl w:val="3"/>
          <w:numId w:val="4"/>
        </w:numPr>
        <w:tabs>
          <w:tab w:val="left" w:pos="2281"/>
        </w:tabs>
        <w:kinsoku w:val="0"/>
        <w:overflowPunct w:val="0"/>
        <w:ind w:right="117"/>
        <w:jc w:val="both"/>
      </w:pPr>
      <w:r>
        <w:rPr>
          <w:spacing w:val="-1"/>
        </w:rPr>
        <w:t>For</w:t>
      </w:r>
      <w:r>
        <w:rPr>
          <w:spacing w:val="40"/>
        </w:rPr>
        <w:t xml:space="preserve"> </w:t>
      </w:r>
      <w:r>
        <w:rPr>
          <w:spacing w:val="-1"/>
        </w:rPr>
        <w:t>enclosed</w:t>
      </w:r>
      <w:r>
        <w:rPr>
          <w:spacing w:val="39"/>
        </w:rPr>
        <w:t xml:space="preserve"> </w:t>
      </w:r>
      <w:r>
        <w:t>ceiling</w:t>
      </w:r>
      <w:r>
        <w:rPr>
          <w:spacing w:val="37"/>
        </w:rPr>
        <w:t xml:space="preserve"> </w:t>
      </w:r>
      <w:r>
        <w:rPr>
          <w:spacing w:val="2"/>
        </w:rPr>
        <w:t>WAP</w:t>
      </w:r>
      <w:r>
        <w:rPr>
          <w:spacing w:val="39"/>
        </w:rPr>
        <w:t xml:space="preserve"> </w:t>
      </w:r>
      <w:r>
        <w:t>locations,</w:t>
      </w:r>
      <w:r>
        <w:rPr>
          <w:spacing w:val="39"/>
        </w:rPr>
        <w:t xml:space="preserve"> </w:t>
      </w:r>
      <w:r>
        <w:t>install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t>terminate</w:t>
      </w:r>
      <w:r>
        <w:rPr>
          <w:spacing w:val="39"/>
        </w:rPr>
        <w:t xml:space="preserve"> </w:t>
      </w:r>
      <w:r w:rsidR="00603D83">
        <w:rPr>
          <w:spacing w:val="-1"/>
        </w:rPr>
        <w:t>one</w:t>
      </w:r>
      <w:r>
        <w:rPr>
          <w:spacing w:val="42"/>
        </w:rPr>
        <w:t xml:space="preserve"> </w:t>
      </w:r>
      <w:r>
        <w:t>category</w:t>
      </w:r>
      <w:r>
        <w:rPr>
          <w:spacing w:val="38"/>
        </w:rPr>
        <w:t xml:space="preserve"> </w:t>
      </w:r>
      <w:r>
        <w:t>6</w:t>
      </w:r>
      <w:proofErr w:type="gramStart"/>
      <w:r w:rsidR="74D87D28">
        <w:t>A</w:t>
      </w:r>
      <w:r>
        <w:rPr>
          <w:spacing w:val="40"/>
        </w:rPr>
        <w:t xml:space="preserve"> </w:t>
      </w:r>
      <w:r>
        <w:rPr>
          <w:spacing w:val="41"/>
          <w:w w:val="99"/>
        </w:rPr>
        <w:t xml:space="preserve"> </w:t>
      </w:r>
      <w:r>
        <w:rPr>
          <w:spacing w:val="-1"/>
        </w:rPr>
        <w:t>cable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t>approximate</w:t>
      </w:r>
      <w:r>
        <w:rPr>
          <w:spacing w:val="22"/>
        </w:rPr>
        <w:t xml:space="preserve"> </w:t>
      </w:r>
      <w:r>
        <w:rPr>
          <w:spacing w:val="-1"/>
        </w:rPr>
        <w:t>location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23"/>
        </w:rPr>
        <w:t xml:space="preserve"> </w:t>
      </w:r>
      <w:r>
        <w:rPr>
          <w:spacing w:val="-1"/>
        </w:rPr>
        <w:t>shown</w:t>
      </w:r>
      <w:r>
        <w:rPr>
          <w:spacing w:val="21"/>
        </w:rPr>
        <w:t xml:space="preserve"> </w:t>
      </w:r>
      <w:r>
        <w:rPr>
          <w:spacing w:val="1"/>
        </w:rPr>
        <w:t>on</w:t>
      </w:r>
      <w:r>
        <w:rPr>
          <w:spacing w:val="21"/>
        </w:rPr>
        <w:t xml:space="preserve"> </w:t>
      </w:r>
      <w:r>
        <w:rPr>
          <w:spacing w:val="-1"/>
        </w:rPr>
        <w:t>plans.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t>open-ceiling</w:t>
      </w:r>
      <w:r>
        <w:rPr>
          <w:spacing w:val="47"/>
          <w:w w:val="99"/>
        </w:rPr>
        <w:t xml:space="preserve"> </w:t>
      </w:r>
      <w:r>
        <w:rPr>
          <w:spacing w:val="-1"/>
        </w:rPr>
        <w:t>environments,</w:t>
      </w:r>
      <w:r>
        <w:rPr>
          <w:spacing w:val="32"/>
        </w:rPr>
        <w:t xml:space="preserve"> </w:t>
      </w:r>
      <w:r>
        <w:t>secure</w:t>
      </w:r>
      <w:r>
        <w:rPr>
          <w:spacing w:val="33"/>
        </w:rPr>
        <w:t xml:space="preserve"> </w:t>
      </w:r>
      <w:r>
        <w:t>cables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t>surface-mount</w:t>
      </w:r>
      <w:r>
        <w:rPr>
          <w:spacing w:val="32"/>
        </w:rPr>
        <w:t xml:space="preserve"> </w:t>
      </w:r>
      <w:r>
        <w:t>boxes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1"/>
        </w:rPr>
        <w:t>nearest</w:t>
      </w:r>
      <w:r>
        <w:rPr>
          <w:spacing w:val="36"/>
        </w:rPr>
        <w:t xml:space="preserve"> </w:t>
      </w:r>
      <w:r>
        <w:rPr>
          <w:spacing w:val="-1"/>
        </w:rPr>
        <w:t>appropriate</w:t>
      </w:r>
      <w:r>
        <w:rPr>
          <w:spacing w:val="57"/>
          <w:w w:val="99"/>
        </w:rPr>
        <w:t xml:space="preserve"> </w:t>
      </w:r>
      <w:r>
        <w:rPr>
          <w:spacing w:val="-1"/>
        </w:rPr>
        <w:t>support</w:t>
      </w:r>
      <w:r>
        <w:rPr>
          <w:spacing w:val="-16"/>
        </w:rPr>
        <w:t xml:space="preserve"> </w:t>
      </w:r>
      <w:r>
        <w:rPr>
          <w:spacing w:val="-1"/>
        </w:rPr>
        <w:t>structure.</w:t>
      </w:r>
    </w:p>
    <w:p w14:paraId="55BF84D1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1"/>
        </w:tabs>
        <w:kinsoku w:val="0"/>
        <w:overflowPunct w:val="0"/>
        <w:ind w:right="118"/>
        <w:jc w:val="both"/>
      </w:pPr>
      <w:r>
        <w:rPr>
          <w:spacing w:val="-1"/>
        </w:rPr>
        <w:t>For in-ceiling</w:t>
      </w:r>
      <w:r>
        <w:rPr>
          <w:spacing w:val="-7"/>
        </w:rPr>
        <w:t xml:space="preserve"> </w:t>
      </w:r>
      <w:r>
        <w:rPr>
          <w:spacing w:val="3"/>
        </w:rPr>
        <w:t>WAP</w:t>
      </w:r>
      <w:r>
        <w:rPr>
          <w:spacing w:val="-2"/>
        </w:rPr>
        <w:t xml:space="preserve"> </w:t>
      </w:r>
      <w:r>
        <w:t>locations,</w:t>
      </w:r>
      <w:r>
        <w:rPr>
          <w:spacing w:val="-2"/>
        </w:rPr>
        <w:t xml:space="preserve"> </w:t>
      </w:r>
      <w:r>
        <w:t>secure</w:t>
      </w:r>
      <w:r>
        <w:rPr>
          <w:spacing w:val="-3"/>
        </w:rPr>
        <w:t xml:space="preserve"> </w:t>
      </w:r>
      <w:r>
        <w:t>jacks</w:t>
      </w:r>
      <w:r>
        <w:rPr>
          <w:spacing w:val="-2"/>
        </w:rPr>
        <w:t xml:space="preserve"> </w:t>
      </w:r>
      <w:r>
        <w:rPr>
          <w:spacing w:val="-1"/>
        </w:rPr>
        <w:t>inside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surface-mount</w:t>
      </w:r>
      <w:r>
        <w:rPr>
          <w:spacing w:val="-2"/>
        </w:rPr>
        <w:t xml:space="preserve"> </w:t>
      </w:r>
      <w:r>
        <w:rPr>
          <w:spacing w:val="-1"/>
        </w:rPr>
        <w:t>block mounted</w:t>
      </w:r>
      <w:r>
        <w:rPr>
          <w:spacing w:val="52"/>
          <w:w w:val="99"/>
        </w:rPr>
        <w:t xml:space="preserve"> </w:t>
      </w:r>
      <w:r>
        <w:rPr>
          <w:spacing w:val="-1"/>
        </w:rPr>
        <w:t xml:space="preserve">to in-ceiling </w:t>
      </w:r>
      <w:r>
        <w:t>metal</w:t>
      </w:r>
      <w:r>
        <w:rPr>
          <w:spacing w:val="-1"/>
        </w:rPr>
        <w:t xml:space="preserve"> assembly,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5’ </w:t>
      </w:r>
      <w:r>
        <w:t>patch</w:t>
      </w:r>
      <w:r>
        <w:rPr>
          <w:spacing w:val="-1"/>
        </w:rPr>
        <w:t xml:space="preserve"> </w:t>
      </w:r>
      <w:r>
        <w:t>cord</w:t>
      </w:r>
      <w:r>
        <w:rPr>
          <w:spacing w:val="-1"/>
        </w:rP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longer,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needed,</w:t>
      </w:r>
      <w:r>
        <w:t xml:space="preserve"> </w:t>
      </w:r>
      <w:r>
        <w:rPr>
          <w:spacing w:val="1"/>
        </w:rPr>
        <w:t>to</w:t>
      </w:r>
      <w:r>
        <w:rPr>
          <w:spacing w:val="61"/>
          <w:w w:val="99"/>
        </w:rPr>
        <w:t xml:space="preserve"> </w:t>
      </w:r>
      <w:r>
        <w:rPr>
          <w:spacing w:val="-1"/>
        </w:rPr>
        <w:t>connect</w:t>
      </w:r>
      <w:r>
        <w:rPr>
          <w:spacing w:val="-7"/>
        </w:rPr>
        <w:t xml:space="preserve"> </w:t>
      </w:r>
      <w:r>
        <w:t>device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determined</w:t>
      </w:r>
      <w:r>
        <w:rPr>
          <w:spacing w:val="-7"/>
        </w:rPr>
        <w:t xml:space="preserve"> </w:t>
      </w:r>
      <w:r>
        <w:rPr>
          <w:spacing w:val="-1"/>
        </w:rPr>
        <w:t>location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ceiling.</w:t>
      </w:r>
    </w:p>
    <w:p w14:paraId="2F573C77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1"/>
        </w:tabs>
        <w:kinsoku w:val="0"/>
        <w:overflowPunct w:val="0"/>
        <w:ind w:right="122"/>
        <w:jc w:val="both"/>
      </w:pPr>
      <w:r>
        <w:rPr>
          <w:spacing w:val="-1"/>
        </w:rPr>
        <w:t xml:space="preserve">Label </w:t>
      </w:r>
      <w:r>
        <w:t>and</w:t>
      </w:r>
      <w:r>
        <w:rPr>
          <w:spacing w:val="-1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t>outlet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cable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data </w:t>
      </w:r>
      <w:r>
        <w:t>circuits.</w:t>
      </w:r>
      <w:r>
        <w:rPr>
          <w:spacing w:val="1"/>
        </w:rPr>
        <w:t xml:space="preserve"> </w:t>
      </w:r>
      <w:r>
        <w:rPr>
          <w:spacing w:val="-1"/>
        </w:rPr>
        <w:t>Label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outlet end</w:t>
      </w:r>
      <w:r>
        <w:rPr>
          <w:spacing w:val="-1"/>
        </w:rPr>
        <w:t xml:space="preserve"> and</w:t>
      </w:r>
      <w:r>
        <w:rPr>
          <w:spacing w:val="46"/>
          <w:w w:val="99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rPr>
          <w:spacing w:val="-1"/>
        </w:rPr>
        <w:t>termination</w:t>
      </w:r>
      <w:r>
        <w:rPr>
          <w:spacing w:val="-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patch</w:t>
      </w:r>
      <w:r>
        <w:rPr>
          <w:spacing w:val="-7"/>
        </w:rPr>
        <w:t xml:space="preserve"> </w:t>
      </w:r>
      <w:r>
        <w:rPr>
          <w:spacing w:val="-1"/>
        </w:rPr>
        <w:t>panel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matching</w:t>
      </w:r>
      <w:r>
        <w:rPr>
          <w:spacing w:val="-5"/>
        </w:rPr>
        <w:t xml:space="preserve"> </w:t>
      </w:r>
      <w:r>
        <w:rPr>
          <w:spacing w:val="-1"/>
        </w:rPr>
        <w:t>designations.</w:t>
      </w:r>
    </w:p>
    <w:p w14:paraId="40B76258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1"/>
        </w:tabs>
        <w:kinsoku w:val="0"/>
        <w:overflowPunct w:val="0"/>
        <w:ind w:right="118"/>
        <w:jc w:val="both"/>
      </w:pPr>
      <w:r>
        <w:t>Provide</w:t>
      </w:r>
      <w:r>
        <w:rPr>
          <w:spacing w:val="2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outlets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surface</w:t>
      </w:r>
      <w:r>
        <w:rPr>
          <w:spacing w:val="3"/>
        </w:rPr>
        <w:t xml:space="preserve"> </w:t>
      </w:r>
      <w:r>
        <w:t xml:space="preserve">raceway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rPr>
          <w:spacing w:val="-1"/>
        </w:rPr>
        <w:t>26”</w:t>
      </w:r>
      <w:r>
        <w:rPr>
          <w:spacing w:val="4"/>
        </w:rPr>
        <w:t xml:space="preserve"> </w:t>
      </w:r>
      <w:r>
        <w:rPr>
          <w:spacing w:val="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center</w:t>
      </w:r>
      <w:r>
        <w:rPr>
          <w:spacing w:val="4"/>
        </w:rPr>
        <w:t xml:space="preserve"> </w:t>
      </w:r>
      <w:r>
        <w:t>unless</w:t>
      </w:r>
      <w:r>
        <w:rPr>
          <w:spacing w:val="5"/>
        </w:rPr>
        <w:t xml:space="preserve"> </w:t>
      </w:r>
      <w:r>
        <w:t>otherwise</w:t>
      </w:r>
      <w:r>
        <w:rPr>
          <w:spacing w:val="20"/>
          <w:w w:val="99"/>
        </w:rPr>
        <w:t xml:space="preserve"> </w:t>
      </w:r>
      <w:r>
        <w:rPr>
          <w:spacing w:val="-1"/>
        </w:rPr>
        <w:t>indicated.</w:t>
      </w:r>
    </w:p>
    <w:p w14:paraId="56449DE3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1"/>
        </w:tabs>
        <w:kinsoku w:val="0"/>
        <w:overflowPunct w:val="0"/>
        <w:ind w:right="117"/>
        <w:jc w:val="both"/>
      </w:pPr>
      <w:r>
        <w:t>Extreme</w:t>
      </w:r>
      <w:r>
        <w:rPr>
          <w:spacing w:val="37"/>
        </w:rPr>
        <w:t xml:space="preserve"> </w:t>
      </w:r>
      <w:r>
        <w:t>care</w:t>
      </w:r>
      <w:r>
        <w:rPr>
          <w:spacing w:val="35"/>
        </w:rPr>
        <w:t xml:space="preserve"> </w:t>
      </w:r>
      <w:r>
        <w:rPr>
          <w:spacing w:val="1"/>
        </w:rPr>
        <w:t>must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t>taken</w:t>
      </w:r>
      <w:r>
        <w:rPr>
          <w:spacing w:val="38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t>nick</w:t>
      </w:r>
      <w:r>
        <w:rPr>
          <w:spacing w:val="41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copper</w:t>
      </w:r>
      <w:r>
        <w:rPr>
          <w:spacing w:val="39"/>
        </w:rPr>
        <w:t xml:space="preserve"> </w:t>
      </w:r>
      <w:r>
        <w:rPr>
          <w:spacing w:val="-1"/>
        </w:rPr>
        <w:t>conductors</w:t>
      </w:r>
      <w:r>
        <w:rPr>
          <w:spacing w:val="41"/>
        </w:rPr>
        <w:t xml:space="preserve"> </w:t>
      </w:r>
      <w:r>
        <w:rPr>
          <w:spacing w:val="-1"/>
        </w:rPr>
        <w:t>when</w:t>
      </w:r>
      <w:r>
        <w:rPr>
          <w:spacing w:val="45"/>
          <w:w w:val="99"/>
        </w:rPr>
        <w:t xml:space="preserve"> </w:t>
      </w:r>
      <w:r>
        <w:rPr>
          <w:spacing w:val="-1"/>
        </w:rPr>
        <w:t>removing</w:t>
      </w:r>
      <w:r>
        <w:rPr>
          <w:spacing w:val="32"/>
        </w:rPr>
        <w:t xml:space="preserve"> </w:t>
      </w:r>
      <w:r>
        <w:t>jacket.</w:t>
      </w:r>
      <w:r>
        <w:rPr>
          <w:spacing w:val="11"/>
        </w:rPr>
        <w:t xml:space="preserve"> </w:t>
      </w:r>
      <w:r>
        <w:t>Use</w:t>
      </w:r>
      <w:r>
        <w:rPr>
          <w:spacing w:val="33"/>
        </w:rPr>
        <w:t xml:space="preserve"> </w:t>
      </w:r>
      <w:r>
        <w:rPr>
          <w:spacing w:val="-1"/>
        </w:rPr>
        <w:t>rip</w:t>
      </w:r>
      <w:r>
        <w:rPr>
          <w:spacing w:val="33"/>
        </w:rPr>
        <w:t xml:space="preserve"> </w:t>
      </w:r>
      <w:r>
        <w:t>cord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expose</w:t>
      </w:r>
      <w:r>
        <w:rPr>
          <w:spacing w:val="33"/>
        </w:rPr>
        <w:t xml:space="preserve"> </w:t>
      </w:r>
      <w:r>
        <w:t>pairs</w:t>
      </w:r>
      <w:r>
        <w:rPr>
          <w:spacing w:val="34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termination</w:t>
      </w:r>
      <w:r>
        <w:rPr>
          <w:spacing w:val="33"/>
        </w:rPr>
        <w:t xml:space="preserve"> </w:t>
      </w:r>
      <w:r>
        <w:t>onto</w:t>
      </w:r>
      <w:r>
        <w:rPr>
          <w:spacing w:val="33"/>
        </w:rPr>
        <w:t xml:space="preserve"> </w:t>
      </w:r>
      <w:r>
        <w:t>Insulation</w:t>
      </w:r>
      <w:r>
        <w:rPr>
          <w:spacing w:val="53"/>
          <w:w w:val="99"/>
        </w:rPr>
        <w:t xml:space="preserve"> </w:t>
      </w:r>
      <w:r>
        <w:t>Displacement</w:t>
      </w:r>
      <w:r>
        <w:rPr>
          <w:spacing w:val="25"/>
        </w:rPr>
        <w:t xml:space="preserve"> </w:t>
      </w:r>
      <w:r>
        <w:rPr>
          <w:spacing w:val="-1"/>
        </w:rPr>
        <w:t>Contacts.</w:t>
      </w:r>
      <w:r>
        <w:rPr>
          <w:spacing w:val="55"/>
        </w:rPr>
        <w:t xml:space="preserve"> </w:t>
      </w:r>
      <w:r>
        <w:rPr>
          <w:spacing w:val="-1"/>
        </w:rPr>
        <w:t>You</w:t>
      </w:r>
      <w:r>
        <w:rPr>
          <w:spacing w:val="24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rPr>
          <w:spacing w:val="-1"/>
        </w:rPr>
        <w:t>also</w:t>
      </w:r>
      <w:r>
        <w:rPr>
          <w:spacing w:val="28"/>
        </w:rPr>
        <w:t xml:space="preserve"> </w:t>
      </w:r>
      <w:r>
        <w:t>use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precision</w:t>
      </w:r>
      <w:r>
        <w:rPr>
          <w:spacing w:val="25"/>
        </w:rPr>
        <w:t xml:space="preserve"> </w:t>
      </w:r>
      <w:r>
        <w:rPr>
          <w:spacing w:val="-1"/>
        </w:rPr>
        <w:t>stripper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t>allows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54"/>
          <w:w w:val="99"/>
        </w:rPr>
        <w:t xml:space="preserve"> </w:t>
      </w:r>
      <w:r>
        <w:rPr>
          <w:spacing w:val="-1"/>
        </w:rPr>
        <w:t>technician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depth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blade.</w:t>
      </w:r>
    </w:p>
    <w:p w14:paraId="2169F817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1"/>
        </w:tabs>
        <w:kinsoku w:val="0"/>
        <w:overflowPunct w:val="0"/>
        <w:ind w:right="118"/>
        <w:jc w:val="both"/>
      </w:pPr>
      <w:r>
        <w:rPr>
          <w:spacing w:val="-1"/>
        </w:rPr>
        <w:t>Maintain</w:t>
      </w:r>
      <w:r>
        <w:rPr>
          <w:spacing w:val="28"/>
        </w:rPr>
        <w:t xml:space="preserve"> </w:t>
      </w:r>
      <w:r>
        <w:rPr>
          <w:spacing w:val="-1"/>
        </w:rPr>
        <w:t>twists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t>close</w:t>
      </w:r>
      <w:r>
        <w:rPr>
          <w:spacing w:val="28"/>
        </w:rPr>
        <w:t xml:space="preserve"> </w:t>
      </w:r>
      <w:r>
        <w:rPr>
          <w:spacing w:val="1"/>
        </w:rPr>
        <w:t>as</w:t>
      </w:r>
      <w:r>
        <w:rPr>
          <w:spacing w:val="27"/>
        </w:rPr>
        <w:t xml:space="preserve"> </w:t>
      </w:r>
      <w:r>
        <w:rPr>
          <w:spacing w:val="-1"/>
        </w:rPr>
        <w:t>possible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point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termination.</w:t>
      </w:r>
      <w:r>
        <w:rPr>
          <w:spacing w:val="1"/>
        </w:rPr>
        <w:t xml:space="preserve"> </w:t>
      </w:r>
      <w:r>
        <w:rPr>
          <w:spacing w:val="-1"/>
        </w:rPr>
        <w:t>Untwisting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76"/>
          <w:w w:val="99"/>
        </w:rPr>
        <w:t xml:space="preserve"> </w:t>
      </w:r>
      <w:r>
        <w:rPr>
          <w:spacing w:val="-1"/>
        </w:rPr>
        <w:t>copper</w:t>
      </w:r>
      <w:r>
        <w:rPr>
          <w:spacing w:val="-6"/>
        </w:rPr>
        <w:t xml:space="preserve"> </w:t>
      </w:r>
      <w:r>
        <w:t>pairs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¼”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termination</w:t>
      </w:r>
      <w:r>
        <w:rPr>
          <w:spacing w:val="-7"/>
        </w:rPr>
        <w:t xml:space="preserve"> </w:t>
      </w:r>
      <w:r>
        <w:t>point.</w:t>
      </w:r>
    </w:p>
    <w:p w14:paraId="795F5009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1"/>
        </w:tabs>
        <w:kinsoku w:val="0"/>
        <w:overflowPunct w:val="0"/>
        <w:ind w:right="120"/>
        <w:jc w:val="both"/>
      </w:pPr>
      <w:r>
        <w:rPr>
          <w:spacing w:val="-1"/>
        </w:rPr>
        <w:t>Manage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cable</w:t>
      </w:r>
      <w:r>
        <w:rPr>
          <w:spacing w:val="21"/>
        </w:rPr>
        <w:t xml:space="preserve"> </w:t>
      </w:r>
      <w:r>
        <w:rPr>
          <w:spacing w:val="-1"/>
        </w:rPr>
        <w:t>bundles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symmetrical</w:t>
      </w:r>
      <w:r>
        <w:rPr>
          <w:spacing w:val="17"/>
        </w:rPr>
        <w:t xml:space="preserve"> </w:t>
      </w:r>
      <w:r>
        <w:rPr>
          <w:spacing w:val="-1"/>
        </w:rPr>
        <w:t>orientation.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example,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48-</w:t>
      </w:r>
      <w:r>
        <w:rPr>
          <w:spacing w:val="71"/>
          <w:w w:val="99"/>
        </w:rPr>
        <w:t xml:space="preserve"> </w:t>
      </w:r>
      <w:r>
        <w:rPr>
          <w:spacing w:val="-1"/>
        </w:rPr>
        <w:t>port</w:t>
      </w:r>
      <w:r>
        <w:rPr>
          <w:spacing w:val="5"/>
        </w:rPr>
        <w:t xml:space="preserve"> </w:t>
      </w:r>
      <w:r>
        <w:t>patch</w:t>
      </w:r>
      <w:r>
        <w:rPr>
          <w:spacing w:val="8"/>
        </w:rPr>
        <w:t xml:space="preserve"> </w:t>
      </w:r>
      <w:r>
        <w:rPr>
          <w:spacing w:val="-1"/>
        </w:rPr>
        <w:t>panel,</w:t>
      </w:r>
      <w:r>
        <w:rPr>
          <w:spacing w:val="8"/>
        </w:rPr>
        <w:t xml:space="preserve"> </w:t>
      </w:r>
      <w:r>
        <w:rPr>
          <w:spacing w:val="-1"/>
        </w:rPr>
        <w:t>distribute</w:t>
      </w:r>
      <w:r>
        <w:rPr>
          <w:spacing w:val="8"/>
        </w:rPr>
        <w:t xml:space="preserve"> </w:t>
      </w:r>
      <w:r>
        <w:rPr>
          <w:spacing w:val="-1"/>
        </w:rPr>
        <w:t>24</w:t>
      </w:r>
      <w:r>
        <w:rPr>
          <w:spacing w:val="8"/>
        </w:rPr>
        <w:t xml:space="preserve"> </w:t>
      </w:r>
      <w:r>
        <w:rPr>
          <w:spacing w:val="-1"/>
        </w:rPr>
        <w:t>cables</w:t>
      </w:r>
      <w:r>
        <w:rPr>
          <w:spacing w:val="6"/>
        </w:rPr>
        <w:t xml:space="preserve"> </w:t>
      </w:r>
      <w:r>
        <w:t>through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vertical</w:t>
      </w:r>
      <w:r>
        <w:rPr>
          <w:spacing w:val="8"/>
        </w:rPr>
        <w:t xml:space="preserve"> </w:t>
      </w:r>
      <w:r>
        <w:t>cable</w:t>
      </w:r>
      <w:r>
        <w:rPr>
          <w:spacing w:val="6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rPr>
          <w:spacing w:val="1"/>
        </w:rPr>
        <w:t>on</w:t>
      </w:r>
      <w:r>
        <w:rPr>
          <w:spacing w:val="59"/>
          <w:w w:val="99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t>left</w:t>
      </w:r>
      <w:r>
        <w:rPr>
          <w:spacing w:val="31"/>
        </w:rPr>
        <w:t xml:space="preserve"> </w:t>
      </w:r>
      <w:r>
        <w:rPr>
          <w:spacing w:val="-1"/>
        </w:rPr>
        <w:t>rear</w:t>
      </w:r>
      <w:r>
        <w:rPr>
          <w:spacing w:val="32"/>
        </w:rPr>
        <w:t xml:space="preserve"> </w:t>
      </w:r>
      <w:r>
        <w:t>side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>rack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24</w:t>
      </w:r>
      <w:r>
        <w:rPr>
          <w:spacing w:val="31"/>
        </w:rPr>
        <w:t xml:space="preserve"> </w:t>
      </w:r>
      <w:r>
        <w:t>cables</w:t>
      </w:r>
      <w:r>
        <w:rPr>
          <w:spacing w:val="31"/>
        </w:rPr>
        <w:t xml:space="preserve"> </w:t>
      </w:r>
      <w:r>
        <w:rPr>
          <w:spacing w:val="-1"/>
        </w:rPr>
        <w:t>through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vertical</w:t>
      </w:r>
      <w:r>
        <w:rPr>
          <w:spacing w:val="30"/>
        </w:rPr>
        <w:t xml:space="preserve"> </w:t>
      </w:r>
      <w:r>
        <w:t>cable</w:t>
      </w:r>
      <w:r>
        <w:rPr>
          <w:spacing w:val="49"/>
          <w:w w:val="99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rPr>
          <w:spacing w:val="-1"/>
        </w:rPr>
        <w:t>rear</w:t>
      </w:r>
      <w:r>
        <w:rPr>
          <w:spacing w:val="-4"/>
        </w:rPr>
        <w:t xml:space="preserve"> </w:t>
      </w:r>
      <w:r>
        <w:rPr>
          <w:spacing w:val="-1"/>
        </w:rPr>
        <w:t>side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rack.</w:t>
      </w:r>
    </w:p>
    <w:p w14:paraId="588E66A0" w14:textId="096003D2" w:rsidR="002A2205" w:rsidRDefault="002A2205" w:rsidP="002A2205">
      <w:pPr>
        <w:pStyle w:val="BodyText"/>
        <w:numPr>
          <w:ilvl w:val="3"/>
          <w:numId w:val="4"/>
        </w:numPr>
        <w:tabs>
          <w:tab w:val="left" w:pos="2281"/>
        </w:tabs>
        <w:kinsoku w:val="0"/>
        <w:overflowPunct w:val="0"/>
        <w:ind w:right="116"/>
        <w:jc w:val="both"/>
      </w:pPr>
      <w:r>
        <w:t>Do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dress</w:t>
      </w:r>
      <w:r>
        <w:rPr>
          <w:spacing w:val="10"/>
        </w:rPr>
        <w:t xml:space="preserve"> </w:t>
      </w:r>
      <w:r>
        <w:rPr>
          <w:spacing w:val="-1"/>
        </w:rPr>
        <w:t>cables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bundles</w:t>
      </w:r>
      <w:r>
        <w:rPr>
          <w:spacing w:val="10"/>
        </w:rPr>
        <w:t xml:space="preserve"> </w:t>
      </w:r>
      <w:r>
        <w:rPr>
          <w:spacing w:val="-1"/>
        </w:rPr>
        <w:t>larger</w:t>
      </w:r>
      <w:r>
        <w:rPr>
          <w:spacing w:val="10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rPr>
          <w:spacing w:val="-1"/>
        </w:rPr>
        <w:t>24</w:t>
      </w:r>
      <w:r>
        <w:rPr>
          <w:spacing w:val="8"/>
        </w:rPr>
        <w:t xml:space="preserve"> </w:t>
      </w:r>
      <w:r>
        <w:t>cables.</w:t>
      </w:r>
      <w:r>
        <w:rPr>
          <w:spacing w:val="11"/>
        </w:rPr>
        <w:t xml:space="preserve"> </w:t>
      </w:r>
      <w:r>
        <w:rPr>
          <w:spacing w:val="-1"/>
        </w:rPr>
        <w:t>Multiple</w:t>
      </w:r>
      <w:r>
        <w:rPr>
          <w:spacing w:val="9"/>
        </w:rPr>
        <w:t xml:space="preserve"> </w:t>
      </w:r>
      <w:r>
        <w:t>24-cable</w:t>
      </w:r>
      <w:r>
        <w:rPr>
          <w:spacing w:val="11"/>
        </w:rPr>
        <w:t xml:space="preserve"> </w:t>
      </w:r>
      <w:r>
        <w:rPr>
          <w:spacing w:val="-1"/>
        </w:rPr>
        <w:t>bundles</w:t>
      </w:r>
      <w:r>
        <w:rPr>
          <w:spacing w:val="68"/>
          <w:w w:val="99"/>
        </w:rPr>
        <w:t xml:space="preserve"> </w:t>
      </w:r>
      <w:r>
        <w:rPr>
          <w:spacing w:val="1"/>
        </w:rPr>
        <w:t>may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run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parallel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 w:rsidR="00603D83">
        <w:rPr>
          <w:spacing w:val="-1"/>
        </w:rPr>
        <w:t>evenly spaced</w:t>
      </w:r>
      <w:r>
        <w:rPr>
          <w:spacing w:val="13"/>
        </w:rPr>
        <w:t xml:space="preserve"> </w:t>
      </w:r>
      <w:r>
        <w:t>Velcro</w:t>
      </w:r>
      <w:r>
        <w:rPr>
          <w:spacing w:val="11"/>
        </w:rPr>
        <w:t xml:space="preserve"> </w:t>
      </w:r>
      <w:r>
        <w:rPr>
          <w:spacing w:val="-1"/>
        </w:rPr>
        <w:t>cable</w:t>
      </w:r>
      <w:r>
        <w:rPr>
          <w:spacing w:val="11"/>
        </w:rPr>
        <w:t xml:space="preserve"> </w:t>
      </w:r>
      <w:r>
        <w:rPr>
          <w:spacing w:val="-1"/>
        </w:rPr>
        <w:t>ties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1"/>
        </w:rPr>
        <w:t>an</w:t>
      </w:r>
      <w:r>
        <w:rPr>
          <w:spacing w:val="10"/>
        </w:rPr>
        <w:t xml:space="preserve"> </w:t>
      </w:r>
      <w:r>
        <w:t>orderly</w:t>
      </w:r>
      <w:r>
        <w:rPr>
          <w:spacing w:val="67"/>
          <w:w w:val="99"/>
        </w:rPr>
        <w:t xml:space="preserve"> </w:t>
      </w:r>
      <w:r>
        <w:rPr>
          <w:spacing w:val="-1"/>
        </w:rPr>
        <w:t>sequence.</w:t>
      </w:r>
    </w:p>
    <w:p w14:paraId="6A03DD9E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1"/>
        </w:tabs>
        <w:kinsoku w:val="0"/>
        <w:overflowPunct w:val="0"/>
        <w:ind w:right="119"/>
        <w:jc w:val="both"/>
      </w:pP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cable </w:t>
      </w:r>
      <w:r>
        <w:t>management</w:t>
      </w:r>
      <w:r>
        <w:rPr>
          <w:spacing w:val="-4"/>
        </w:rPr>
        <w:t xml:space="preserve"> </w:t>
      </w:r>
      <w:r>
        <w:rPr>
          <w:spacing w:val="-1"/>
        </w:rPr>
        <w:t>on rear</w:t>
      </w:r>
      <w:r>
        <w:rPr>
          <w:spacing w:val="-2"/>
        </w:rPr>
        <w:t xml:space="preserve"> </w:t>
      </w:r>
      <w:r>
        <w:rPr>
          <w:spacing w:val="-1"/>
        </w:rPr>
        <w:t>of patch</w:t>
      </w:r>
      <w:r>
        <w:rPr>
          <w:spacing w:val="-4"/>
        </w:rPr>
        <w:t xml:space="preserve"> </w:t>
      </w:r>
      <w:r>
        <w:t>panel,</w:t>
      </w:r>
      <w:r>
        <w:rPr>
          <w:spacing w:val="-4"/>
        </w:rPr>
        <w:t xml:space="preserve"> </w:t>
      </w:r>
      <w:r>
        <w:t>cable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sweep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termination</w:t>
      </w:r>
      <w:r>
        <w:rPr>
          <w:spacing w:val="55"/>
          <w:w w:val="99"/>
        </w:rPr>
        <w:t xml:space="preserve"> </w:t>
      </w:r>
      <w:r>
        <w:rPr>
          <w:spacing w:val="-1"/>
        </w:rPr>
        <w:t>points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supported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appropriate</w:t>
      </w:r>
      <w:r>
        <w:rPr>
          <w:spacing w:val="-8"/>
        </w:rPr>
        <w:t xml:space="preserve"> </w:t>
      </w:r>
      <w:r>
        <w:rPr>
          <w:spacing w:val="-1"/>
        </w:rPr>
        <w:t>rear</w:t>
      </w:r>
      <w:r>
        <w:rPr>
          <w:spacing w:val="-7"/>
        </w:rPr>
        <w:t xml:space="preserve"> </w:t>
      </w:r>
      <w:r>
        <w:t>cable</w:t>
      </w:r>
      <w:r>
        <w:rPr>
          <w:spacing w:val="-7"/>
        </w:rPr>
        <w:t xml:space="preserve"> </w:t>
      </w:r>
      <w:r>
        <w:rPr>
          <w:spacing w:val="-1"/>
        </w:rPr>
        <w:t>management.</w:t>
      </w:r>
    </w:p>
    <w:p w14:paraId="3159D9E8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2"/>
        </w:tabs>
        <w:kinsoku w:val="0"/>
        <w:overflowPunct w:val="0"/>
        <w:ind w:left="2281"/>
      </w:pPr>
      <w:r>
        <w:rPr>
          <w:spacing w:val="-1"/>
        </w:rPr>
        <w:t>Horizontal</w:t>
      </w:r>
      <w:r>
        <w:rPr>
          <w:spacing w:val="-7"/>
        </w:rPr>
        <w:t xml:space="preserve"> </w:t>
      </w:r>
      <w:r>
        <w:rPr>
          <w:spacing w:val="-1"/>
        </w:rPr>
        <w:t>patch</w:t>
      </w:r>
      <w:r>
        <w:rPr>
          <w:spacing w:val="-8"/>
        </w:rPr>
        <w:t xml:space="preserve"> </w:t>
      </w:r>
      <w:r>
        <w:t>cord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installations.</w:t>
      </w:r>
    </w:p>
    <w:p w14:paraId="5F095526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2"/>
        </w:tabs>
        <w:kinsoku w:val="0"/>
        <w:overflowPunct w:val="0"/>
        <w:ind w:left="2281" w:right="119"/>
        <w:jc w:val="both"/>
      </w:pPr>
      <w:r>
        <w:rPr>
          <w:spacing w:val="-1"/>
        </w:rPr>
        <w:t>Maintain</w:t>
      </w:r>
      <w:r>
        <w:rPr>
          <w:spacing w:val="12"/>
        </w:rPr>
        <w:t xml:space="preserve"> </w:t>
      </w:r>
      <w:r>
        <w:t>cable</w:t>
      </w:r>
      <w:r>
        <w:rPr>
          <w:spacing w:val="14"/>
        </w:rPr>
        <w:t xml:space="preserve"> </w:t>
      </w:r>
      <w:r>
        <w:t>bend</w:t>
      </w:r>
      <w:r>
        <w:rPr>
          <w:spacing w:val="13"/>
        </w:rPr>
        <w:t xml:space="preserve"> </w:t>
      </w:r>
      <w:r>
        <w:t>radius</w:t>
      </w:r>
      <w:r>
        <w:rPr>
          <w:spacing w:val="13"/>
        </w:rPr>
        <w:t xml:space="preserve"> </w:t>
      </w:r>
      <w:r>
        <w:rPr>
          <w:spacing w:val="-1"/>
        </w:rPr>
        <w:t>4X</w:t>
      </w:r>
      <w:r>
        <w:rPr>
          <w:spacing w:val="15"/>
        </w:rPr>
        <w:t xml:space="preserve"> </w:t>
      </w:r>
      <w:r>
        <w:rPr>
          <w:spacing w:val="-1"/>
        </w:rPr>
        <w:t>outer</w:t>
      </w:r>
      <w:r>
        <w:rPr>
          <w:spacing w:val="13"/>
        </w:rPr>
        <w:t xml:space="preserve"> </w:t>
      </w:r>
      <w:r>
        <w:t>diameter</w:t>
      </w:r>
      <w:r>
        <w:rPr>
          <w:spacing w:val="14"/>
        </w:rPr>
        <w:t xml:space="preserve"> </w:t>
      </w:r>
      <w:r>
        <w:t>(UTP</w:t>
      </w:r>
      <w:r>
        <w:rPr>
          <w:spacing w:val="11"/>
        </w:rPr>
        <w:t xml:space="preserve"> </w:t>
      </w:r>
      <w:r>
        <w:rPr>
          <w:spacing w:val="-1"/>
        </w:rPr>
        <w:t>only)</w:t>
      </w:r>
      <w:r>
        <w:rPr>
          <w:spacing w:val="16"/>
        </w:rPr>
        <w:t xml:space="preserve"> </w:t>
      </w:r>
      <w:r>
        <w:rPr>
          <w:spacing w:val="-1"/>
        </w:rPr>
        <w:t>when</w:t>
      </w:r>
      <w:r>
        <w:rPr>
          <w:spacing w:val="12"/>
        </w:rPr>
        <w:t xml:space="preserve"> </w:t>
      </w:r>
      <w:r>
        <w:rPr>
          <w:spacing w:val="-1"/>
        </w:rPr>
        <w:t>mounting</w:t>
      </w:r>
      <w:r>
        <w:rPr>
          <w:spacing w:val="46"/>
          <w:w w:val="99"/>
        </w:rPr>
        <w:t xml:space="preserve"> </w:t>
      </w:r>
      <w:r>
        <w:rPr>
          <w:spacing w:val="-1"/>
        </w:rPr>
        <w:t>faceplate</w:t>
      </w:r>
      <w:r>
        <w:rPr>
          <w:spacing w:val="-8"/>
        </w:rPr>
        <w:t xml:space="preserve"> </w:t>
      </w:r>
      <w:r>
        <w:t>onto</w:t>
      </w:r>
      <w:r>
        <w:rPr>
          <w:spacing w:val="-9"/>
        </w:rPr>
        <w:t xml:space="preserve"> </w:t>
      </w:r>
      <w:r>
        <w:t>EMT</w:t>
      </w:r>
      <w:r>
        <w:rPr>
          <w:spacing w:val="-6"/>
        </w:rPr>
        <w:t xml:space="preserve"> </w:t>
      </w:r>
      <w:r>
        <w:t>backbox,</w:t>
      </w:r>
      <w:r>
        <w:rPr>
          <w:spacing w:val="-9"/>
        </w:rPr>
        <w:t xml:space="preserve"> </w:t>
      </w:r>
      <w:r>
        <w:rPr>
          <w:spacing w:val="-1"/>
        </w:rPr>
        <w:t>box-eliminators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furniture</w:t>
      </w:r>
      <w:r>
        <w:rPr>
          <w:spacing w:val="-9"/>
        </w:rPr>
        <w:t xml:space="preserve"> </w:t>
      </w:r>
      <w:proofErr w:type="gramStart"/>
      <w:r>
        <w:t>knock-outs</w:t>
      </w:r>
      <w:proofErr w:type="gramEnd"/>
      <w:r>
        <w:t>.</w:t>
      </w:r>
    </w:p>
    <w:p w14:paraId="041471AB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2"/>
        </w:tabs>
        <w:kinsoku w:val="0"/>
        <w:overflowPunct w:val="0"/>
        <w:ind w:left="2281"/>
      </w:pPr>
      <w:r>
        <w:rPr>
          <w:spacing w:val="-1"/>
        </w:rPr>
        <w:t>Faceplates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SMBs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rPr>
          <w:spacing w:val="-1"/>
        </w:rPr>
        <w:t>installed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labeled</w:t>
      </w:r>
      <w:r>
        <w:rPr>
          <w:spacing w:val="-6"/>
        </w:rPr>
        <w:t xml:space="preserve"> </w:t>
      </w:r>
      <w:r>
        <w:rPr>
          <w:spacing w:val="-1"/>
        </w:rPr>
        <w:t>prior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testing.</w:t>
      </w:r>
    </w:p>
    <w:p w14:paraId="6F5EB507" w14:textId="07AA8DF3" w:rsidR="7A14DC6E" w:rsidRDefault="7A14DC6E" w:rsidP="7A14DC6E">
      <w:pPr>
        <w:pStyle w:val="BodyText"/>
        <w:tabs>
          <w:tab w:val="left" w:pos="2282"/>
        </w:tabs>
        <w:ind w:left="2281"/>
      </w:pPr>
    </w:p>
    <w:p w14:paraId="1F595EF3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4"/>
        </w:tabs>
        <w:kinsoku w:val="0"/>
        <w:overflowPunct w:val="0"/>
        <w:spacing w:line="229" w:lineRule="exact"/>
        <w:ind w:left="1453" w:hanging="991"/>
      </w:pPr>
      <w:r>
        <w:t>ABOVE-CEILING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WALL-MOUNTED</w:t>
      </w:r>
      <w:r>
        <w:rPr>
          <w:spacing w:val="-13"/>
        </w:rPr>
        <w:t xml:space="preserve"> </w:t>
      </w:r>
      <w:r>
        <w:t>WIRELESS</w:t>
      </w:r>
      <w:r>
        <w:rPr>
          <w:spacing w:val="-10"/>
        </w:rPr>
        <w:t xml:space="preserve"> </w:t>
      </w:r>
      <w:r>
        <w:t>ACCESS</w:t>
      </w:r>
      <w:r>
        <w:rPr>
          <w:spacing w:val="-13"/>
        </w:rPr>
        <w:t xml:space="preserve"> </w:t>
      </w:r>
      <w:r>
        <w:t>POINTS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DEVICES:</w:t>
      </w:r>
    </w:p>
    <w:p w14:paraId="429C6219" w14:textId="1375F34C" w:rsidR="002A2205" w:rsidRDefault="002A2205" w:rsidP="002A2205">
      <w:pPr>
        <w:pStyle w:val="BodyText"/>
        <w:numPr>
          <w:ilvl w:val="3"/>
          <w:numId w:val="4"/>
        </w:numPr>
        <w:tabs>
          <w:tab w:val="left" w:pos="2282"/>
        </w:tabs>
        <w:kinsoku w:val="0"/>
        <w:overflowPunct w:val="0"/>
        <w:ind w:left="2281" w:right="118"/>
        <w:jc w:val="both"/>
      </w:pPr>
      <w:r>
        <w:t>All</w:t>
      </w:r>
      <w:r>
        <w:rPr>
          <w:spacing w:val="-1"/>
        </w:rPr>
        <w:t xml:space="preserve"> </w:t>
      </w:r>
      <w:r>
        <w:rPr>
          <w:spacing w:val="2"/>
        </w:rPr>
        <w:t>WAP</w:t>
      </w:r>
      <w:r>
        <w:rPr>
          <w:spacing w:val="1"/>
        </w:rPr>
        <w:t xml:space="preserve"> </w:t>
      </w:r>
      <w:r>
        <w:rPr>
          <w:spacing w:val="-1"/>
        </w:rPr>
        <w:t>locations</w:t>
      </w:r>
      <w:r>
        <w:rPr>
          <w:spacing w:val="6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receive</w:t>
      </w:r>
      <w:r>
        <w:rPr>
          <w:spacing w:val="2"/>
        </w:rPr>
        <w:t xml:space="preserve"> </w:t>
      </w:r>
      <w:r w:rsidR="00603D83">
        <w:rPr>
          <w:spacing w:val="-1"/>
        </w:rPr>
        <w:t>one</w:t>
      </w:r>
      <w:r>
        <w:rPr>
          <w:spacing w:val="5"/>
        </w:rPr>
        <w:t xml:space="preserve"> </w:t>
      </w:r>
      <w:r>
        <w:t>Category 6</w:t>
      </w:r>
      <w:r w:rsidR="60DE9986">
        <w:t xml:space="preserve">A </w:t>
      </w:r>
      <w:r>
        <w:rPr>
          <w:spacing w:val="-1"/>
        </w:rPr>
        <w:t>cable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nearest</w:t>
      </w:r>
      <w:r>
        <w:rPr>
          <w:spacing w:val="5"/>
        </w:rPr>
        <w:t xml:space="preserve"> </w:t>
      </w:r>
      <w:r>
        <w:rPr>
          <w:spacing w:val="1"/>
        </w:rPr>
        <w:t xml:space="preserve">TE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1"/>
        </w:rPr>
        <w:t>TR</w:t>
      </w:r>
      <w:r>
        <w:rPr>
          <w:spacing w:val="57"/>
          <w:w w:val="99"/>
        </w:rPr>
        <w:t xml:space="preserve"> </w:t>
      </w:r>
      <w:r>
        <w:rPr>
          <w:spacing w:val="-1"/>
        </w:rPr>
        <w:t>(IDF).</w:t>
      </w:r>
      <w:r>
        <w:rPr>
          <w:spacing w:val="10"/>
        </w:rPr>
        <w:t xml:space="preserve"> </w:t>
      </w:r>
      <w:r>
        <w:t>Multimedia,</w:t>
      </w:r>
      <w:r>
        <w:rPr>
          <w:spacing w:val="11"/>
        </w:rPr>
        <w:t xml:space="preserve"> </w:t>
      </w:r>
      <w:r>
        <w:t>security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other</w:t>
      </w:r>
      <w:r>
        <w:rPr>
          <w:spacing w:val="14"/>
        </w:rPr>
        <w:t xml:space="preserve"> </w:t>
      </w:r>
      <w:r>
        <w:rPr>
          <w:spacing w:val="-1"/>
        </w:rPr>
        <w:t>video</w:t>
      </w:r>
      <w:r>
        <w:rPr>
          <w:spacing w:val="12"/>
        </w:rPr>
        <w:t xml:space="preserve"> </w:t>
      </w:r>
      <w:r>
        <w:t>devices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receive</w:t>
      </w:r>
      <w:r>
        <w:rPr>
          <w:spacing w:val="11"/>
        </w:rPr>
        <w:t xml:space="preserve"> </w:t>
      </w:r>
      <w:r>
        <w:rPr>
          <w:spacing w:val="-1"/>
        </w:rPr>
        <w:t>(1)</w:t>
      </w:r>
      <w:r>
        <w:rPr>
          <w:spacing w:val="13"/>
        </w:rPr>
        <w:t xml:space="preserve"> </w:t>
      </w:r>
      <w:r>
        <w:t>Category</w:t>
      </w:r>
      <w:r>
        <w:rPr>
          <w:spacing w:val="10"/>
        </w:rPr>
        <w:t xml:space="preserve"> </w:t>
      </w:r>
      <w:r>
        <w:t>6</w:t>
      </w:r>
      <w:r>
        <w:rPr>
          <w:spacing w:val="50"/>
          <w:w w:val="99"/>
        </w:rPr>
        <w:t xml:space="preserve"> </w:t>
      </w:r>
      <w:r>
        <w:rPr>
          <w:spacing w:val="-1"/>
        </w:rPr>
        <w:t>cables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t>drawings,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details.</w:t>
      </w:r>
    </w:p>
    <w:p w14:paraId="046C4069" w14:textId="2AE3CDC6" w:rsidR="002A2205" w:rsidRDefault="002A2205" w:rsidP="002A2205">
      <w:pPr>
        <w:pStyle w:val="BodyText"/>
        <w:numPr>
          <w:ilvl w:val="3"/>
          <w:numId w:val="4"/>
        </w:numPr>
        <w:tabs>
          <w:tab w:val="left" w:pos="2282"/>
        </w:tabs>
        <w:kinsoku w:val="0"/>
        <w:overflowPunct w:val="0"/>
        <w:ind w:left="2281" w:right="117"/>
        <w:jc w:val="both"/>
      </w:pPr>
      <w:r>
        <w:rPr>
          <w:spacing w:val="1"/>
        </w:rPr>
        <w:t>WAP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other</w:t>
      </w:r>
      <w:r>
        <w:rPr>
          <w:spacing w:val="27"/>
        </w:rPr>
        <w:t xml:space="preserve"> </w:t>
      </w:r>
      <w:r>
        <w:t>communications</w:t>
      </w:r>
      <w:r>
        <w:rPr>
          <w:spacing w:val="26"/>
        </w:rPr>
        <w:t xml:space="preserve"> </w:t>
      </w:r>
      <w:r>
        <w:rPr>
          <w:spacing w:val="-1"/>
        </w:rPr>
        <w:t>cables</w:t>
      </w:r>
      <w:r>
        <w:rPr>
          <w:spacing w:val="27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terminate</w:t>
      </w:r>
      <w:r>
        <w:rPr>
          <w:spacing w:val="25"/>
        </w:rPr>
        <w:t xml:space="preserve"> </w:t>
      </w:r>
      <w:r>
        <w:rPr>
          <w:spacing w:val="-1"/>
        </w:rPr>
        <w:t>on</w:t>
      </w:r>
      <w:r>
        <w:rPr>
          <w:spacing w:val="27"/>
        </w:rPr>
        <w:t xml:space="preserve"> </w:t>
      </w:r>
      <w:r>
        <w:rPr>
          <w:spacing w:val="-1"/>
        </w:rPr>
        <w:t>patch</w:t>
      </w:r>
      <w:r>
        <w:rPr>
          <w:spacing w:val="27"/>
        </w:rPr>
        <w:t xml:space="preserve"> </w:t>
      </w:r>
      <w:r>
        <w:rPr>
          <w:spacing w:val="-1"/>
        </w:rPr>
        <w:t>panels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TE/TR</w:t>
      </w:r>
      <w:r>
        <w:rPr>
          <w:spacing w:val="8"/>
        </w:rPr>
        <w:t xml:space="preserve"> </w:t>
      </w:r>
      <w:r>
        <w:rPr>
          <w:spacing w:val="-1"/>
        </w:rPr>
        <w:t>(IDF).</w:t>
      </w:r>
      <w:r>
        <w:rPr>
          <w:spacing w:val="5"/>
        </w:rPr>
        <w:t xml:space="preserve"> </w:t>
      </w:r>
      <w:r>
        <w:rPr>
          <w:spacing w:val="2"/>
        </w:rPr>
        <w:t>WAP</w:t>
      </w:r>
      <w:r>
        <w:rPr>
          <w:spacing w:val="8"/>
        </w:rPr>
        <w:t xml:space="preserve"> </w:t>
      </w:r>
      <w:r>
        <w:rPr>
          <w:spacing w:val="-1"/>
        </w:rPr>
        <w:t>cables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rPr>
          <w:spacing w:val="-1"/>
        </w:rPr>
        <w:t>terminate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Category</w:t>
      </w:r>
      <w:r>
        <w:rPr>
          <w:spacing w:val="7"/>
        </w:rPr>
        <w:t xml:space="preserve"> </w:t>
      </w:r>
      <w:r>
        <w:t>6</w:t>
      </w:r>
      <w:r>
        <w:rPr>
          <w:spacing w:val="11"/>
        </w:rPr>
        <w:t xml:space="preserve"> </w:t>
      </w:r>
      <w:r>
        <w:rPr>
          <w:spacing w:val="-1"/>
        </w:rPr>
        <w:t>information</w:t>
      </w:r>
      <w:r>
        <w:rPr>
          <w:spacing w:val="11"/>
        </w:rPr>
        <w:t xml:space="preserve"> </w:t>
      </w:r>
      <w:r>
        <w:rPr>
          <w:spacing w:val="-1"/>
        </w:rPr>
        <w:t>outlets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74"/>
          <w:w w:val="99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terminated</w:t>
      </w:r>
      <w:r>
        <w:rPr>
          <w:spacing w:val="-4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 w:rsidRPr="7A14DC6E">
        <w:rPr>
          <w:i/>
          <w:iCs/>
        </w:rPr>
        <w:t>the</w:t>
      </w:r>
      <w:r w:rsidRPr="7A14DC6E">
        <w:rPr>
          <w:i/>
          <w:iCs/>
          <w:spacing w:val="-5"/>
        </w:rPr>
        <w:t xml:space="preserve"> </w:t>
      </w:r>
      <w:r>
        <w:rPr>
          <w:spacing w:val="-1"/>
        </w:rPr>
        <w:t>ceiling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 w:rsidR="00C45A2F">
        <w:t>1</w:t>
      </w:r>
      <w:r>
        <w:t>-port</w:t>
      </w:r>
      <w:r>
        <w:rPr>
          <w:spacing w:val="-6"/>
        </w:rPr>
        <w:t xml:space="preserve"> </w:t>
      </w:r>
      <w:r>
        <w:rPr>
          <w:spacing w:val="-1"/>
        </w:rPr>
        <w:t>SMB.</w:t>
      </w:r>
    </w:p>
    <w:p w14:paraId="47EFC221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2"/>
        </w:tabs>
        <w:kinsoku w:val="0"/>
        <w:overflowPunct w:val="0"/>
        <w:spacing w:line="228" w:lineRule="exact"/>
        <w:ind w:left="2281"/>
      </w:pPr>
      <w:r>
        <w:t>SMB,</w:t>
      </w:r>
      <w:r>
        <w:rPr>
          <w:spacing w:val="-7"/>
        </w:rPr>
        <w:t xml:space="preserve"> </w:t>
      </w:r>
      <w:r>
        <w:t>jacks,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patch</w:t>
      </w:r>
      <w:r>
        <w:rPr>
          <w:spacing w:val="-6"/>
        </w:rPr>
        <w:t xml:space="preserve"> </w:t>
      </w:r>
      <w:r>
        <w:t>cords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plenum</w:t>
      </w:r>
      <w:r>
        <w:rPr>
          <w:spacing w:val="-2"/>
        </w:rPr>
        <w:t xml:space="preserve"> </w:t>
      </w:r>
      <w:r>
        <w:rPr>
          <w:spacing w:val="-1"/>
        </w:rPr>
        <w:t>spaces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plenum-rated.</w:t>
      </w:r>
    </w:p>
    <w:p w14:paraId="53F7387D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3"/>
        </w:tabs>
        <w:kinsoku w:val="0"/>
        <w:overflowPunct w:val="0"/>
        <w:ind w:left="1452" w:hanging="902"/>
      </w:pPr>
      <w:r>
        <w:lastRenderedPageBreak/>
        <w:t>FURNITURE</w:t>
      </w:r>
      <w:r>
        <w:rPr>
          <w:spacing w:val="-23"/>
        </w:rPr>
        <w:t xml:space="preserve"> </w:t>
      </w:r>
      <w:r>
        <w:t>CABLING:</w:t>
      </w:r>
    </w:p>
    <w:p w14:paraId="4E3EFEB5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3"/>
        </w:tabs>
        <w:kinsoku w:val="0"/>
        <w:overflowPunct w:val="0"/>
        <w:ind w:left="1452" w:hanging="902"/>
        <w:sectPr w:rsidR="002A2205">
          <w:headerReference w:type="default" r:id="rId39"/>
          <w:pgSz w:w="12240" w:h="15840"/>
          <w:pgMar w:top="1380" w:right="1320" w:bottom="1320" w:left="1320" w:header="0" w:footer="1121" w:gutter="0"/>
          <w:cols w:space="720"/>
          <w:noEndnote/>
        </w:sectPr>
      </w:pPr>
    </w:p>
    <w:p w14:paraId="61BE43CA" w14:textId="58B86BDE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spacing w:before="59"/>
        <w:ind w:left="2279" w:right="119"/>
        <w:jc w:val="both"/>
      </w:pPr>
      <w:r>
        <w:lastRenderedPageBreak/>
        <w:t>The</w:t>
      </w:r>
      <w:r>
        <w:rPr>
          <w:spacing w:val="7"/>
        </w:rPr>
        <w:t xml:space="preserve"> </w:t>
      </w:r>
      <w:r>
        <w:rPr>
          <w:spacing w:val="-1"/>
        </w:rPr>
        <w:t>contractor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t>pull</w:t>
      </w:r>
      <w:r>
        <w:rPr>
          <w:spacing w:val="7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voice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rPr>
          <w:spacing w:val="-1"/>
        </w:rPr>
        <w:t>cables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advance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installation</w:t>
      </w:r>
      <w:r>
        <w:rPr>
          <w:spacing w:val="7"/>
        </w:rPr>
        <w:t xml:space="preserve"> </w:t>
      </w:r>
      <w:r>
        <w:rPr>
          <w:spacing w:val="1"/>
        </w:rPr>
        <w:t>of</w:t>
      </w:r>
      <w:r>
        <w:rPr>
          <w:spacing w:val="66"/>
          <w:w w:val="99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modular</w:t>
      </w:r>
      <w:r>
        <w:rPr>
          <w:spacing w:val="39"/>
        </w:rPr>
        <w:t xml:space="preserve"> </w:t>
      </w:r>
      <w:r>
        <w:t>furniture</w:t>
      </w:r>
      <w:r>
        <w:rPr>
          <w:spacing w:val="39"/>
        </w:rPr>
        <w:t xml:space="preserve"> </w:t>
      </w:r>
      <w:r>
        <w:rPr>
          <w:spacing w:val="-1"/>
        </w:rPr>
        <w:t>workstations,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coil</w:t>
      </w:r>
      <w:r>
        <w:rPr>
          <w:spacing w:val="37"/>
        </w:rPr>
        <w:t xml:space="preserve"> </w:t>
      </w:r>
      <w:r>
        <w:rPr>
          <w:spacing w:val="-1"/>
        </w:rPr>
        <w:t>at</w:t>
      </w:r>
      <w:r>
        <w:rPr>
          <w:spacing w:val="39"/>
        </w:rPr>
        <w:t xml:space="preserve"> </w:t>
      </w:r>
      <w:r>
        <w:t>base-feed</w:t>
      </w:r>
      <w:r>
        <w:rPr>
          <w:spacing w:val="37"/>
        </w:rPr>
        <w:t xml:space="preserve"> </w:t>
      </w:r>
      <w:r>
        <w:rPr>
          <w:spacing w:val="-1"/>
        </w:rPr>
        <w:t>or</w:t>
      </w:r>
      <w:r>
        <w:rPr>
          <w:spacing w:val="38"/>
        </w:rPr>
        <w:t xml:space="preserve"> </w:t>
      </w:r>
      <w:r>
        <w:t>above</w:t>
      </w:r>
      <w:r>
        <w:rPr>
          <w:spacing w:val="37"/>
        </w:rPr>
        <w:t xml:space="preserve"> </w:t>
      </w:r>
      <w:r>
        <w:rPr>
          <w:spacing w:val="-1"/>
        </w:rPr>
        <w:t>ceiling</w:t>
      </w:r>
      <w:r>
        <w:rPr>
          <w:spacing w:val="36"/>
        </w:rPr>
        <w:t xml:space="preserve"> </w:t>
      </w:r>
      <w:r>
        <w:t>for</w:t>
      </w:r>
      <w:r>
        <w:rPr>
          <w:spacing w:val="62"/>
          <w:w w:val="99"/>
        </w:rPr>
        <w:t xml:space="preserve"> </w:t>
      </w:r>
      <w:r>
        <w:rPr>
          <w:spacing w:val="-1"/>
        </w:rPr>
        <w:t>power</w:t>
      </w:r>
      <w:r>
        <w:rPr>
          <w:spacing w:val="52"/>
        </w:rPr>
        <w:t xml:space="preserve"> </w:t>
      </w:r>
      <w:r>
        <w:t>pole</w:t>
      </w:r>
      <w:r>
        <w:rPr>
          <w:spacing w:val="52"/>
        </w:rPr>
        <w:t xml:space="preserve"> </w:t>
      </w:r>
      <w:r>
        <w:t>feeds.</w:t>
      </w:r>
      <w:r>
        <w:rPr>
          <w:spacing w:val="51"/>
        </w:rPr>
        <w:t xml:space="preserve"> </w:t>
      </w:r>
      <w:r>
        <w:t>Upon</w:t>
      </w:r>
      <w:r>
        <w:rPr>
          <w:spacing w:val="49"/>
        </w:rPr>
        <w:t xml:space="preserve"> </w:t>
      </w:r>
      <w:r>
        <w:t>furniture</w:t>
      </w:r>
      <w:r>
        <w:rPr>
          <w:spacing w:val="51"/>
        </w:rPr>
        <w:t xml:space="preserve"> </w:t>
      </w:r>
      <w:r>
        <w:rPr>
          <w:spacing w:val="-1"/>
        </w:rPr>
        <w:t>arrival,</w:t>
      </w:r>
      <w:r>
        <w:rPr>
          <w:spacing w:val="52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contractor</w:t>
      </w:r>
      <w:r>
        <w:rPr>
          <w:spacing w:val="53"/>
        </w:rPr>
        <w:t xml:space="preserve"> </w:t>
      </w:r>
      <w:r>
        <w:rPr>
          <w:spacing w:val="-1"/>
        </w:rPr>
        <w:t>will</w:t>
      </w:r>
      <w:r>
        <w:rPr>
          <w:spacing w:val="50"/>
        </w:rPr>
        <w:t xml:space="preserve"> </w:t>
      </w:r>
      <w:r>
        <w:t>feed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cables</w:t>
      </w:r>
      <w:r>
        <w:rPr>
          <w:spacing w:val="34"/>
          <w:w w:val="99"/>
        </w:rPr>
        <w:t xml:space="preserve"> </w:t>
      </w:r>
      <w:r>
        <w:rPr>
          <w:spacing w:val="-1"/>
        </w:rPr>
        <w:t>through</w:t>
      </w:r>
      <w:r>
        <w:rPr>
          <w:spacing w:val="47"/>
        </w:rPr>
        <w:t xml:space="preserve"> </w:t>
      </w:r>
      <w:r>
        <w:t>power</w:t>
      </w:r>
      <w:r>
        <w:rPr>
          <w:spacing w:val="49"/>
        </w:rPr>
        <w:t xml:space="preserve"> </w:t>
      </w:r>
      <w:r>
        <w:rPr>
          <w:spacing w:val="-1"/>
        </w:rPr>
        <w:t>poles</w:t>
      </w:r>
      <w:r>
        <w:rPr>
          <w:spacing w:val="52"/>
        </w:rPr>
        <w:t xml:space="preserve"> </w:t>
      </w:r>
      <w:r>
        <w:rPr>
          <w:spacing w:val="-1"/>
        </w:rPr>
        <w:t>or</w:t>
      </w:r>
      <w:r>
        <w:rPr>
          <w:spacing w:val="49"/>
        </w:rPr>
        <w:t xml:space="preserve"> </w:t>
      </w:r>
      <w:r>
        <w:t>base</w:t>
      </w:r>
      <w:r>
        <w:rPr>
          <w:spacing w:val="47"/>
        </w:rPr>
        <w:t xml:space="preserve"> </w:t>
      </w:r>
      <w:r>
        <w:rPr>
          <w:spacing w:val="-1"/>
        </w:rPr>
        <w:t>feed/wall</w:t>
      </w:r>
      <w:r>
        <w:rPr>
          <w:spacing w:val="48"/>
        </w:rPr>
        <w:t xml:space="preserve"> </w:t>
      </w:r>
      <w:r>
        <w:t>connected</w:t>
      </w:r>
      <w:r>
        <w:rPr>
          <w:spacing w:val="50"/>
        </w:rPr>
        <w:t xml:space="preserve"> </w:t>
      </w:r>
      <w:r>
        <w:rPr>
          <w:spacing w:val="-1"/>
        </w:rPr>
        <w:t>data/telecom</w:t>
      </w:r>
      <w:r>
        <w:rPr>
          <w:spacing w:val="52"/>
        </w:rPr>
        <w:t xml:space="preserve"> </w:t>
      </w:r>
      <w:proofErr w:type="gramStart"/>
      <w:r w:rsidR="00C45A2F">
        <w:rPr>
          <w:spacing w:val="-1"/>
        </w:rPr>
        <w:t>conduit, and</w:t>
      </w:r>
      <w:proofErr w:type="gramEnd"/>
      <w:r>
        <w:rPr>
          <w:spacing w:val="60"/>
          <w:w w:val="99"/>
        </w:rPr>
        <w:t xml:space="preserve"> </w:t>
      </w:r>
      <w:r>
        <w:rPr>
          <w:spacing w:val="-1"/>
        </w:rPr>
        <w:t>terminate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floor</w:t>
      </w:r>
      <w:r>
        <w:rPr>
          <w:spacing w:val="-5"/>
        </w:rPr>
        <w:t xml:space="preserve"> </w:t>
      </w:r>
      <w:r>
        <w:t>plans.</w:t>
      </w:r>
    </w:p>
    <w:p w14:paraId="5B3B74A6" w14:textId="6DC8E3D6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7"/>
        <w:jc w:val="both"/>
      </w:pPr>
      <w:r>
        <w:rPr>
          <w:spacing w:val="-1"/>
        </w:rPr>
        <w:t>Contractor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t>coordinate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 w:rsidR="00F2286E">
        <w:t>Richland</w:t>
      </w:r>
      <w:r>
        <w:rPr>
          <w:spacing w:val="14"/>
        </w:rPr>
        <w:t xml:space="preserve"> </w:t>
      </w:r>
      <w:r>
        <w:t>School</w:t>
      </w:r>
      <w:r>
        <w:rPr>
          <w:spacing w:val="15"/>
        </w:rPr>
        <w:t xml:space="preserve"> </w:t>
      </w:r>
      <w:r>
        <w:rPr>
          <w:spacing w:val="-1"/>
        </w:rPr>
        <w:t>District’s</w:t>
      </w:r>
      <w:r>
        <w:rPr>
          <w:spacing w:val="16"/>
        </w:rPr>
        <w:t xml:space="preserve"> </w:t>
      </w:r>
      <w:r>
        <w:t>furniture</w:t>
      </w:r>
      <w:r>
        <w:rPr>
          <w:spacing w:val="17"/>
        </w:rPr>
        <w:t xml:space="preserve"> </w:t>
      </w:r>
      <w:r>
        <w:rPr>
          <w:spacing w:val="-1"/>
        </w:rPr>
        <w:t>vendor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timing</w:t>
      </w:r>
      <w:r>
        <w:rPr>
          <w:spacing w:val="54"/>
          <w:w w:val="99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rPr>
          <w:spacing w:val="-1"/>
        </w:rPr>
        <w:t>furniture,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installation of electrical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voice/data</w:t>
      </w:r>
      <w:r>
        <w:rPr>
          <w:spacing w:val="75"/>
          <w:w w:val="99"/>
        </w:rPr>
        <w:t xml:space="preserve"> </w:t>
      </w:r>
      <w:r>
        <w:rPr>
          <w:spacing w:val="-1"/>
        </w:rPr>
        <w:t>cabling.</w:t>
      </w:r>
      <w:r>
        <w:rPr>
          <w:spacing w:val="6"/>
        </w:rPr>
        <w:t xml:space="preserve"> </w:t>
      </w:r>
      <w:r>
        <w:t>Overtime</w:t>
      </w:r>
      <w:r>
        <w:rPr>
          <w:spacing w:val="4"/>
        </w:rPr>
        <w:t xml:space="preserve"> </w:t>
      </w:r>
      <w:r>
        <w:rPr>
          <w:spacing w:val="2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7"/>
        </w:rPr>
        <w:t xml:space="preserve"> </w:t>
      </w:r>
      <w:r>
        <w:t>phases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project</w:t>
      </w:r>
      <w:r>
        <w:rPr>
          <w:spacing w:val="7"/>
        </w:rPr>
        <w:t xml:space="preserve"> </w:t>
      </w:r>
      <w:r>
        <w:rPr>
          <w:spacing w:val="-1"/>
        </w:rPr>
        <w:t>work,</w:t>
      </w:r>
      <w:r>
        <w:rPr>
          <w:spacing w:val="53"/>
          <w:w w:val="99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t>bids,</w:t>
      </w:r>
      <w:r>
        <w:rPr>
          <w:spacing w:val="38"/>
        </w:rPr>
        <w:t xml:space="preserve"> </w:t>
      </w:r>
      <w:r>
        <w:rPr>
          <w:spacing w:val="-1"/>
        </w:rPr>
        <w:t>plans</w:t>
      </w:r>
      <w:r>
        <w:rPr>
          <w:spacing w:val="38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schedules</w:t>
      </w:r>
      <w:r>
        <w:rPr>
          <w:spacing w:val="38"/>
        </w:rPr>
        <w:t xml:space="preserve"> </w:t>
      </w:r>
      <w:r>
        <w:rPr>
          <w:spacing w:val="1"/>
        </w:rPr>
        <w:t>must</w:t>
      </w:r>
      <w:r>
        <w:rPr>
          <w:spacing w:val="37"/>
        </w:rPr>
        <w:t xml:space="preserve"> </w:t>
      </w:r>
      <w:r>
        <w:rPr>
          <w:spacing w:val="-1"/>
        </w:rPr>
        <w:t>reflect</w:t>
      </w:r>
      <w:r>
        <w:rPr>
          <w:spacing w:val="37"/>
        </w:rPr>
        <w:t xml:space="preserve"> </w:t>
      </w:r>
      <w:r>
        <w:rPr>
          <w:spacing w:val="-1"/>
        </w:rPr>
        <w:t>actual</w:t>
      </w:r>
      <w:r>
        <w:rPr>
          <w:spacing w:val="38"/>
        </w:rPr>
        <w:t xml:space="preserve"> </w:t>
      </w:r>
      <w:r>
        <w:rPr>
          <w:spacing w:val="-1"/>
        </w:rPr>
        <w:t>work</w:t>
      </w:r>
      <w:r>
        <w:rPr>
          <w:spacing w:val="40"/>
        </w:rPr>
        <w:t xml:space="preserve"> </w:t>
      </w:r>
      <w:r>
        <w:rPr>
          <w:spacing w:val="-1"/>
        </w:rPr>
        <w:t>demands.</w:t>
      </w:r>
      <w:r>
        <w:rPr>
          <w:spacing w:val="37"/>
        </w:rPr>
        <w:t xml:space="preserve"> </w:t>
      </w:r>
      <w:r>
        <w:rPr>
          <w:spacing w:val="-1"/>
        </w:rPr>
        <w:t>Contractor</w:t>
      </w:r>
      <w:r>
        <w:rPr>
          <w:spacing w:val="58"/>
          <w:w w:val="99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bids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installation.</w:t>
      </w:r>
    </w:p>
    <w:p w14:paraId="12F6DD19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2"/>
        </w:tabs>
        <w:kinsoku w:val="0"/>
        <w:overflowPunct w:val="0"/>
        <w:ind w:left="1451" w:hanging="948"/>
      </w:pPr>
      <w:r>
        <w:rPr>
          <w:spacing w:val="-1"/>
        </w:rPr>
        <w:t>TERMINAL</w:t>
      </w:r>
      <w:r>
        <w:rPr>
          <w:spacing w:val="-9"/>
        </w:rPr>
        <w:t xml:space="preserve"> </w:t>
      </w:r>
      <w:r>
        <w:t>BLOCKS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PATCH</w:t>
      </w:r>
      <w:r>
        <w:rPr>
          <w:spacing w:val="-10"/>
        </w:rPr>
        <w:t xml:space="preserve"> </w:t>
      </w:r>
      <w:r>
        <w:t>PANELS:</w:t>
      </w:r>
    </w:p>
    <w:p w14:paraId="238CC4ED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21"/>
        <w:jc w:val="both"/>
      </w:pPr>
      <w:r>
        <w:rPr>
          <w:spacing w:val="-1"/>
        </w:rPr>
        <w:t>Arrange</w:t>
      </w:r>
      <w:r>
        <w:rPr>
          <w:spacing w:val="32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rPr>
          <w:spacing w:val="-1"/>
        </w:rPr>
        <w:t>terminal</w:t>
      </w:r>
      <w:r>
        <w:rPr>
          <w:spacing w:val="30"/>
        </w:rPr>
        <w:t xml:space="preserve"> </w:t>
      </w:r>
      <w:r>
        <w:t>blocks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manner</w:t>
      </w:r>
      <w:r>
        <w:rPr>
          <w:spacing w:val="30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allows</w:t>
      </w:r>
      <w:r>
        <w:rPr>
          <w:spacing w:val="33"/>
        </w:rPr>
        <w:t xml:space="preserve"> </w:t>
      </w:r>
      <w:r>
        <w:rPr>
          <w:spacing w:val="-1"/>
        </w:rPr>
        <w:t>natural</w:t>
      </w:r>
      <w:r>
        <w:rPr>
          <w:spacing w:val="31"/>
        </w:rPr>
        <w:t xml:space="preserve"> </w:t>
      </w:r>
      <w:r>
        <w:rPr>
          <w:spacing w:val="-1"/>
        </w:rPr>
        <w:t>wiring</w:t>
      </w:r>
      <w:r>
        <w:rPr>
          <w:spacing w:val="30"/>
        </w:rPr>
        <w:t xml:space="preserve"> </w:t>
      </w:r>
      <w:r>
        <w:rPr>
          <w:spacing w:val="-1"/>
        </w:rPr>
        <w:t>progression</w:t>
      </w:r>
      <w:r>
        <w:rPr>
          <w:spacing w:val="66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minimizes</w:t>
      </w:r>
      <w:r>
        <w:rPr>
          <w:spacing w:val="-7"/>
        </w:rPr>
        <w:t xml:space="preserve"> </w:t>
      </w:r>
      <w:r>
        <w:t>crossing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wires.</w:t>
      </w:r>
    </w:p>
    <w:p w14:paraId="6A6B7E74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24"/>
        <w:jc w:val="both"/>
      </w:pPr>
      <w:r>
        <w:t>Dress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1"/>
        </w:rPr>
        <w:t>comb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t>incoming</w:t>
      </w:r>
      <w:r>
        <w:rPr>
          <w:spacing w:val="4"/>
        </w:rPr>
        <w:t xml:space="preserve"> </w:t>
      </w:r>
      <w:r>
        <w:rPr>
          <w:spacing w:val="-1"/>
        </w:rPr>
        <w:t>cable</w:t>
      </w:r>
      <w:r>
        <w:rPr>
          <w:spacing w:val="5"/>
        </w:rPr>
        <w:t xml:space="preserve"> </w:t>
      </w:r>
      <w:r>
        <w:t>bundles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groups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1"/>
        </w:rPr>
        <w:t>24</w:t>
      </w:r>
      <w:r>
        <w:rPr>
          <w:spacing w:val="3"/>
        </w:rPr>
        <w:t xml:space="preserve"> </w:t>
      </w:r>
      <w:r>
        <w:t>cables</w:t>
      </w:r>
      <w:r>
        <w:rPr>
          <w:spacing w:val="8"/>
        </w:rPr>
        <w:t xml:space="preserve"> </w:t>
      </w:r>
      <w:r>
        <w:rPr>
          <w:spacing w:val="-1"/>
        </w:rPr>
        <w:t>each.</w:t>
      </w:r>
      <w:r>
        <w:rPr>
          <w:spacing w:val="26"/>
          <w:w w:val="99"/>
        </w:rPr>
        <w:t xml:space="preserve"> </w:t>
      </w:r>
      <w:r>
        <w:rPr>
          <w:spacing w:val="-1"/>
        </w:rPr>
        <w:t>Eliminate</w:t>
      </w:r>
      <w:r>
        <w:rPr>
          <w:spacing w:val="-9"/>
        </w:rPr>
        <w:t xml:space="preserve"> </w:t>
      </w:r>
      <w:r>
        <w:t>crossed</w:t>
      </w:r>
      <w:r>
        <w:rPr>
          <w:spacing w:val="-9"/>
        </w:rPr>
        <w:t xml:space="preserve"> </w:t>
      </w:r>
      <w:r>
        <w:t>cables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“divers”.</w:t>
      </w:r>
    </w:p>
    <w:p w14:paraId="38DF177C" w14:textId="2491CE45" w:rsidR="002A2205" w:rsidRPr="008D241A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8"/>
        <w:jc w:val="both"/>
      </w:pPr>
      <w:r>
        <w:rPr>
          <w:spacing w:val="-1"/>
        </w:rPr>
        <w:t>Ground</w:t>
      </w:r>
      <w:r>
        <w:rPr>
          <w:spacing w:val="34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t>shielded</w:t>
      </w:r>
      <w:r>
        <w:rPr>
          <w:spacing w:val="36"/>
        </w:rPr>
        <w:t xml:space="preserve"> </w:t>
      </w:r>
      <w:r>
        <w:rPr>
          <w:spacing w:val="-1"/>
        </w:rPr>
        <w:t>patch</w:t>
      </w:r>
      <w:r>
        <w:rPr>
          <w:spacing w:val="36"/>
        </w:rPr>
        <w:t xml:space="preserve"> </w:t>
      </w:r>
      <w:r>
        <w:rPr>
          <w:spacing w:val="-1"/>
        </w:rPr>
        <w:t>panels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telecom</w:t>
      </w:r>
      <w:r>
        <w:rPr>
          <w:spacing w:val="39"/>
        </w:rPr>
        <w:t xml:space="preserve"> </w:t>
      </w:r>
      <w:r>
        <w:rPr>
          <w:spacing w:val="-1"/>
        </w:rPr>
        <w:t>ground</w:t>
      </w:r>
      <w:r>
        <w:rPr>
          <w:spacing w:val="34"/>
        </w:rPr>
        <w:t xml:space="preserve"> </w:t>
      </w:r>
      <w:r>
        <w:t>source</w:t>
      </w:r>
      <w:r>
        <w:rPr>
          <w:spacing w:val="34"/>
        </w:rPr>
        <w:t xml:space="preserve"> </w:t>
      </w:r>
      <w:r>
        <w:t>via</w:t>
      </w:r>
      <w:r>
        <w:rPr>
          <w:spacing w:val="35"/>
        </w:rPr>
        <w:t xml:space="preserve"> </w:t>
      </w:r>
      <w:r>
        <w:t>paint-piercing</w:t>
      </w:r>
      <w:r>
        <w:rPr>
          <w:spacing w:val="49"/>
          <w:w w:val="99"/>
        </w:rPr>
        <w:t xml:space="preserve"> </w:t>
      </w:r>
      <w:r>
        <w:rPr>
          <w:spacing w:val="-1"/>
        </w:rPr>
        <w:t>washers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grounded</w:t>
      </w:r>
      <w:r>
        <w:rPr>
          <w:spacing w:val="-5"/>
        </w:rPr>
        <w:t xml:space="preserve"> </w:t>
      </w:r>
      <w:r>
        <w:rPr>
          <w:spacing w:val="1"/>
        </w:rPr>
        <w:t>rack,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via</w:t>
      </w:r>
      <w:r>
        <w:rPr>
          <w:spacing w:val="-5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rPr>
          <w:spacing w:val="-1"/>
        </w:rPr>
        <w:t>ground wire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telecom bus</w:t>
      </w:r>
      <w:r>
        <w:rPr>
          <w:spacing w:val="-4"/>
        </w:rPr>
        <w:t xml:space="preserve"> </w:t>
      </w:r>
      <w:r>
        <w:rPr>
          <w:spacing w:val="-1"/>
        </w:rPr>
        <w:t>bar.</w:t>
      </w:r>
    </w:p>
    <w:p w14:paraId="08A305BF" w14:textId="70467095" w:rsidR="008D241A" w:rsidRDefault="002F4084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8"/>
        <w:jc w:val="both"/>
      </w:pPr>
      <w:r>
        <w:rPr>
          <w:spacing w:val="-1"/>
        </w:rPr>
        <w:t>Racks need to be setup that all data is on the far left 2-post rack, switches/fiber will land on the center 2-post rack, and all systems (i.e.</w:t>
      </w:r>
      <w:r w:rsidR="00704338">
        <w:rPr>
          <w:spacing w:val="-1"/>
        </w:rPr>
        <w:t xml:space="preserve"> clocks, </w:t>
      </w:r>
      <w:r w:rsidR="001C17AD">
        <w:rPr>
          <w:spacing w:val="-1"/>
        </w:rPr>
        <w:t>WAPS, av) on the right-hand 2-post rack</w:t>
      </w:r>
      <w:r w:rsidR="005D15CD">
        <w:rPr>
          <w:spacing w:val="-1"/>
        </w:rPr>
        <w:t>, UPS’ to be installed in the closest 4-post rack to the switches.</w:t>
      </w:r>
    </w:p>
    <w:p w14:paraId="6194C6BD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2"/>
        </w:tabs>
        <w:kinsoku w:val="0"/>
        <w:overflowPunct w:val="0"/>
        <w:ind w:left="1451"/>
      </w:pPr>
      <w:r>
        <w:rPr>
          <w:spacing w:val="-1"/>
        </w:rPr>
        <w:t>IDF</w:t>
      </w:r>
      <w:r>
        <w:rPr>
          <w:spacing w:val="-12"/>
        </w:rPr>
        <w:t xml:space="preserve"> </w:t>
      </w:r>
      <w:r>
        <w:t>ROOMS:</w:t>
      </w:r>
    </w:p>
    <w:p w14:paraId="23992092" w14:textId="0A2B2075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7"/>
        <w:jc w:val="both"/>
      </w:pPr>
      <w:r>
        <w:t>The</w:t>
      </w:r>
      <w:r>
        <w:rPr>
          <w:spacing w:val="29"/>
        </w:rPr>
        <w:t xml:space="preserve"> </w:t>
      </w:r>
      <w:r>
        <w:rPr>
          <w:spacing w:val="-1"/>
        </w:rPr>
        <w:t>Data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Telco</w:t>
      </w:r>
      <w:r>
        <w:rPr>
          <w:spacing w:val="30"/>
        </w:rPr>
        <w:t xml:space="preserve"> </w:t>
      </w:r>
      <w:r>
        <w:rPr>
          <w:spacing w:val="1"/>
        </w:rPr>
        <w:t>Rooms</w:t>
      </w:r>
      <w:r>
        <w:rPr>
          <w:spacing w:val="32"/>
        </w:rPr>
        <w:t xml:space="preserve"> </w:t>
      </w:r>
      <w:r>
        <w:rPr>
          <w:spacing w:val="-1"/>
        </w:rPr>
        <w:t>are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transition</w:t>
      </w:r>
      <w:r>
        <w:rPr>
          <w:spacing w:val="33"/>
        </w:rPr>
        <w:t xml:space="preserve"> </w:t>
      </w:r>
      <w:r>
        <w:rPr>
          <w:spacing w:val="-1"/>
        </w:rPr>
        <w:t>point</w:t>
      </w:r>
      <w:r>
        <w:rPr>
          <w:spacing w:val="33"/>
        </w:rPr>
        <w:t xml:space="preserve"> </w:t>
      </w:r>
      <w:r>
        <w:rPr>
          <w:spacing w:val="-1"/>
        </w:rPr>
        <w:t>between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backbone</w:t>
      </w:r>
      <w:r>
        <w:rPr>
          <w:spacing w:val="30"/>
        </w:rPr>
        <w:t xml:space="preserve"> </w:t>
      </w:r>
      <w:r>
        <w:t>and</w:t>
      </w:r>
      <w:r>
        <w:rPr>
          <w:spacing w:val="56"/>
          <w:w w:val="99"/>
        </w:rPr>
        <w:t xml:space="preserve"> </w:t>
      </w:r>
      <w:r>
        <w:rPr>
          <w:spacing w:val="-1"/>
        </w:rPr>
        <w:t>horizontal</w:t>
      </w:r>
      <w:r>
        <w:rPr>
          <w:spacing w:val="45"/>
        </w:rPr>
        <w:t xml:space="preserve"> </w:t>
      </w:r>
      <w:r>
        <w:rPr>
          <w:spacing w:val="-1"/>
        </w:rPr>
        <w:t>distribution</w:t>
      </w:r>
      <w:r>
        <w:rPr>
          <w:spacing w:val="47"/>
        </w:rPr>
        <w:t xml:space="preserve"> </w:t>
      </w:r>
      <w:r>
        <w:t>pathways.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rooms</w:t>
      </w:r>
      <w:r>
        <w:rPr>
          <w:spacing w:val="45"/>
        </w:rPr>
        <w:t xml:space="preserve"> </w:t>
      </w:r>
      <w:r>
        <w:rPr>
          <w:spacing w:val="-1"/>
        </w:rPr>
        <w:t>shall</w:t>
      </w:r>
      <w:r>
        <w:rPr>
          <w:spacing w:val="46"/>
        </w:rPr>
        <w:t xml:space="preserve"> </w:t>
      </w:r>
      <w:r>
        <w:rPr>
          <w:spacing w:val="1"/>
        </w:rPr>
        <w:t>be</w:t>
      </w:r>
      <w:r>
        <w:rPr>
          <w:spacing w:val="44"/>
        </w:rPr>
        <w:t xml:space="preserve"> </w:t>
      </w:r>
      <w:r>
        <w:rPr>
          <w:spacing w:val="-1"/>
        </w:rPr>
        <w:t>able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t>contain</w:t>
      </w:r>
      <w:r>
        <w:rPr>
          <w:spacing w:val="43"/>
        </w:rPr>
        <w:t xml:space="preserve"> </w:t>
      </w:r>
      <w:r>
        <w:t>data</w:t>
      </w:r>
      <w:r>
        <w:rPr>
          <w:spacing w:val="47"/>
        </w:rPr>
        <w:t xml:space="preserve"> </w:t>
      </w:r>
      <w:r>
        <w:rPr>
          <w:spacing w:val="-1"/>
        </w:rPr>
        <w:t>or</w:t>
      </w:r>
      <w:r>
        <w:rPr>
          <w:spacing w:val="58"/>
          <w:w w:val="99"/>
        </w:rPr>
        <w:t xml:space="preserve"> </w:t>
      </w:r>
      <w:r>
        <w:rPr>
          <w:spacing w:val="-1"/>
        </w:rPr>
        <w:t>telecommunications’</w:t>
      </w:r>
      <w:r>
        <w:rPr>
          <w:spacing w:val="46"/>
        </w:rPr>
        <w:t xml:space="preserve"> </w:t>
      </w:r>
      <w:r>
        <w:t>equipment,</w:t>
      </w:r>
      <w:r>
        <w:rPr>
          <w:spacing w:val="44"/>
        </w:rPr>
        <w:t xml:space="preserve"> </w:t>
      </w:r>
      <w:r>
        <w:rPr>
          <w:spacing w:val="-1"/>
        </w:rPr>
        <w:t>cable</w:t>
      </w:r>
      <w:r>
        <w:rPr>
          <w:spacing w:val="46"/>
        </w:rPr>
        <w:t xml:space="preserve"> </w:t>
      </w:r>
      <w:r>
        <w:t>terminations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t>associated</w:t>
      </w:r>
      <w:r>
        <w:rPr>
          <w:spacing w:val="44"/>
        </w:rPr>
        <w:t xml:space="preserve"> </w:t>
      </w:r>
      <w:r>
        <w:t>cross-</w:t>
      </w:r>
      <w:r>
        <w:rPr>
          <w:spacing w:val="47"/>
          <w:w w:val="99"/>
        </w:rPr>
        <w:t xml:space="preserve"> </w:t>
      </w:r>
      <w:r>
        <w:rPr>
          <w:spacing w:val="-1"/>
        </w:rPr>
        <w:t>connection</w:t>
      </w:r>
      <w:r>
        <w:rPr>
          <w:spacing w:val="43"/>
        </w:rPr>
        <w:t xml:space="preserve"> </w:t>
      </w:r>
      <w:r>
        <w:rPr>
          <w:spacing w:val="-1"/>
        </w:rPr>
        <w:t>wiring.</w:t>
      </w:r>
      <w:r>
        <w:rPr>
          <w:spacing w:val="29"/>
        </w:rPr>
        <w:t xml:space="preserve"> </w:t>
      </w:r>
      <w:r>
        <w:t>Closet</w:t>
      </w:r>
      <w:r>
        <w:rPr>
          <w:spacing w:val="42"/>
        </w:rPr>
        <w:t xml:space="preserve"> </w:t>
      </w:r>
      <w:r>
        <w:rPr>
          <w:spacing w:val="-1"/>
        </w:rPr>
        <w:t>spaces</w:t>
      </w:r>
      <w:r>
        <w:rPr>
          <w:spacing w:val="42"/>
        </w:rPr>
        <w:t xml:space="preserve"> </w:t>
      </w:r>
      <w:r>
        <w:rPr>
          <w:spacing w:val="-1"/>
        </w:rPr>
        <w:t>are</w:t>
      </w:r>
      <w:r>
        <w:rPr>
          <w:spacing w:val="42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1"/>
        </w:rPr>
        <w:t>be</w:t>
      </w:r>
      <w:r>
        <w:rPr>
          <w:spacing w:val="42"/>
        </w:rPr>
        <w:t xml:space="preserve"> </w:t>
      </w:r>
      <w:r>
        <w:rPr>
          <w:spacing w:val="-1"/>
        </w:rPr>
        <w:t>shared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4"/>
        </w:rPr>
        <w:t xml:space="preserve"> </w:t>
      </w:r>
      <w:r>
        <w:rPr>
          <w:spacing w:val="-1"/>
        </w:rPr>
        <w:t>electrical</w:t>
      </w:r>
      <w:r>
        <w:rPr>
          <w:spacing w:val="72"/>
          <w:w w:val="99"/>
        </w:rPr>
        <w:t xml:space="preserve"> </w:t>
      </w:r>
      <w:r>
        <w:rPr>
          <w:spacing w:val="-1"/>
        </w:rPr>
        <w:t>installations,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telecommunications,</w:t>
      </w:r>
      <w:r>
        <w:rPr>
          <w:spacing w:val="-3"/>
        </w:rPr>
        <w:t xml:space="preserve"> </w:t>
      </w:r>
      <w:r>
        <w:rPr>
          <w:spacing w:val="-1"/>
        </w:rPr>
        <w:t>video,</w:t>
      </w:r>
      <w:r>
        <w:rPr>
          <w:spacing w:val="-5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and</w:t>
      </w:r>
      <w:r>
        <w:rPr>
          <w:spacing w:val="94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40"/>
        </w:rPr>
        <w:t xml:space="preserve"> </w:t>
      </w:r>
      <w:r>
        <w:t>systems</w:t>
      </w:r>
      <w:r>
        <w:rPr>
          <w:spacing w:val="41"/>
        </w:rPr>
        <w:t xml:space="preserve"> </w:t>
      </w:r>
      <w:r>
        <w:rPr>
          <w:spacing w:val="-1"/>
        </w:rPr>
        <w:t>equipment.</w:t>
      </w:r>
      <w:r>
        <w:rPr>
          <w:spacing w:val="2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rooms</w:t>
      </w:r>
      <w:r>
        <w:rPr>
          <w:spacing w:val="41"/>
        </w:rPr>
        <w:t xml:space="preserve"> </w:t>
      </w:r>
      <w:r>
        <w:rPr>
          <w:spacing w:val="-1"/>
        </w:rPr>
        <w:t>are</w:t>
      </w:r>
      <w:r>
        <w:rPr>
          <w:spacing w:val="40"/>
        </w:rPr>
        <w:t xml:space="preserve"> </w:t>
      </w:r>
      <w:r>
        <w:rPr>
          <w:spacing w:val="-1"/>
        </w:rPr>
        <w:t>not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t>shared</w:t>
      </w:r>
      <w:r>
        <w:rPr>
          <w:spacing w:val="42"/>
        </w:rPr>
        <w:t xml:space="preserve"> </w:t>
      </w:r>
      <w:r>
        <w:rPr>
          <w:spacing w:val="-1"/>
        </w:rPr>
        <w:t>with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69"/>
          <w:w w:val="99"/>
        </w:rPr>
        <w:t xml:space="preserve"> </w:t>
      </w:r>
      <w:r>
        <w:rPr>
          <w:spacing w:val="-1"/>
        </w:rPr>
        <w:t>unrelated</w:t>
      </w:r>
      <w:r>
        <w:rPr>
          <w:spacing w:val="4"/>
        </w:rPr>
        <w:t xml:space="preserve"> </w:t>
      </w:r>
      <w:r>
        <w:t>building</w:t>
      </w:r>
      <w:r>
        <w:rPr>
          <w:spacing w:val="4"/>
        </w:rPr>
        <w:t xml:space="preserve"> </w:t>
      </w:r>
      <w:r>
        <w:t>service,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example</w:t>
      </w:r>
      <w:r>
        <w:rPr>
          <w:spacing w:val="5"/>
        </w:rPr>
        <w:t xml:space="preserve"> </w:t>
      </w:r>
      <w:r>
        <w:rPr>
          <w:spacing w:val="-1"/>
        </w:rPr>
        <w:t>plumbing.</w:t>
      </w:r>
      <w:r>
        <w:rPr>
          <w:spacing w:val="1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conflicts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these</w:t>
      </w:r>
      <w:r>
        <w:rPr>
          <w:spacing w:val="54"/>
          <w:w w:val="99"/>
        </w:rPr>
        <w:t xml:space="preserve"> </w:t>
      </w:r>
      <w:r>
        <w:rPr>
          <w:spacing w:val="-1"/>
        </w:rPr>
        <w:t>specifications</w:t>
      </w:r>
      <w:r>
        <w:rPr>
          <w:spacing w:val="-8"/>
        </w:rPr>
        <w:t xml:space="preserve"> </w:t>
      </w:r>
      <w:r>
        <w:rPr>
          <w:spacing w:val="-1"/>
        </w:rPr>
        <w:t>require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approval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 w:rsidR="00F2286E">
        <w:t>Richland</w:t>
      </w:r>
      <w:r>
        <w:rPr>
          <w:spacing w:val="-6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rPr>
          <w:spacing w:val="-1"/>
        </w:rPr>
        <w:t>District’s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manager.</w:t>
      </w:r>
    </w:p>
    <w:p w14:paraId="448347B2" w14:textId="222A37DA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8"/>
        <w:jc w:val="both"/>
      </w:pPr>
      <w:r>
        <w:rPr>
          <w:spacing w:val="-1"/>
        </w:rPr>
        <w:t>Contractor</w:t>
      </w:r>
      <w:r>
        <w:rPr>
          <w:spacing w:val="19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submit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drawing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IDF</w:t>
      </w:r>
      <w:r>
        <w:rPr>
          <w:spacing w:val="18"/>
        </w:rPr>
        <w:t xml:space="preserve"> </w:t>
      </w:r>
      <w:r>
        <w:t>room</w:t>
      </w:r>
      <w:r>
        <w:rPr>
          <w:spacing w:val="21"/>
        </w:rPr>
        <w:t xml:space="preserve"> </w:t>
      </w:r>
      <w:r>
        <w:rPr>
          <w:spacing w:val="-1"/>
        </w:rPr>
        <w:t>showing</w:t>
      </w:r>
      <w:r>
        <w:rPr>
          <w:spacing w:val="17"/>
        </w:rPr>
        <w:t xml:space="preserve"> </w:t>
      </w:r>
      <w:r>
        <w:t>layout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t>all</w:t>
      </w:r>
      <w:r>
        <w:rPr>
          <w:spacing w:val="53"/>
          <w:w w:val="99"/>
        </w:rPr>
        <w:t xml:space="preserve"> </w:t>
      </w:r>
      <w:r>
        <w:rPr>
          <w:spacing w:val="-1"/>
        </w:rPr>
        <w:t>components</w:t>
      </w:r>
      <w:r>
        <w:rPr>
          <w:spacing w:val="39"/>
        </w:rPr>
        <w:t xml:space="preserve"> </w:t>
      </w:r>
      <w:r>
        <w:t>including</w:t>
      </w:r>
      <w:r>
        <w:rPr>
          <w:spacing w:val="39"/>
        </w:rPr>
        <w:t xml:space="preserve"> </w:t>
      </w:r>
      <w:r>
        <w:t>necessary</w:t>
      </w:r>
      <w:r>
        <w:rPr>
          <w:spacing w:val="32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required</w:t>
      </w:r>
      <w:r>
        <w:rPr>
          <w:spacing w:val="38"/>
        </w:rPr>
        <w:t xml:space="preserve"> </w:t>
      </w:r>
      <w:r>
        <w:t>electrical</w:t>
      </w:r>
      <w:r>
        <w:rPr>
          <w:spacing w:val="38"/>
        </w:rPr>
        <w:t xml:space="preserve"> </w:t>
      </w:r>
      <w:r>
        <w:t>outlets,</w:t>
      </w:r>
      <w:r>
        <w:rPr>
          <w:spacing w:val="38"/>
        </w:rPr>
        <w:t xml:space="preserve"> </w:t>
      </w:r>
      <w:r>
        <w:rPr>
          <w:spacing w:val="-1"/>
        </w:rPr>
        <w:t>conduits,</w:t>
      </w:r>
      <w:r>
        <w:rPr>
          <w:spacing w:val="50"/>
          <w:w w:val="99"/>
        </w:rPr>
        <w:t xml:space="preserve"> </w:t>
      </w:r>
      <w:r>
        <w:rPr>
          <w:spacing w:val="-1"/>
        </w:rPr>
        <w:t>environmental</w:t>
      </w:r>
      <w:r>
        <w:rPr>
          <w:spacing w:val="20"/>
        </w:rPr>
        <w:t xml:space="preserve"> </w:t>
      </w:r>
      <w:r>
        <w:t>requirements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wire</w:t>
      </w:r>
      <w:r>
        <w:rPr>
          <w:spacing w:val="22"/>
        </w:rPr>
        <w:t xml:space="preserve"> </w:t>
      </w:r>
      <w:r>
        <w:rPr>
          <w:spacing w:val="-1"/>
        </w:rPr>
        <w:t>termination</w:t>
      </w:r>
      <w:r>
        <w:rPr>
          <w:spacing w:val="20"/>
        </w:rPr>
        <w:t xml:space="preserve"> </w:t>
      </w:r>
      <w:r>
        <w:t>fields</w:t>
      </w:r>
      <w:r>
        <w:rPr>
          <w:spacing w:val="22"/>
        </w:rPr>
        <w:t xml:space="preserve"> </w:t>
      </w:r>
      <w:r>
        <w:rPr>
          <w:spacing w:val="-1"/>
        </w:rPr>
        <w:t>prior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start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job.</w:t>
      </w:r>
      <w:r>
        <w:rPr>
          <w:spacing w:val="60"/>
          <w:w w:val="99"/>
        </w:rPr>
        <w:t xml:space="preserve"> </w:t>
      </w:r>
      <w:r>
        <w:rPr>
          <w:spacing w:val="1"/>
        </w:rPr>
        <w:t>Any</w:t>
      </w:r>
      <w:r>
        <w:rPr>
          <w:spacing w:val="3"/>
        </w:rPr>
        <w:t xml:space="preserve"> </w:t>
      </w:r>
      <w:r>
        <w:t>jack</w:t>
      </w:r>
      <w:r>
        <w:rPr>
          <w:spacing w:val="10"/>
        </w:rPr>
        <w:t xml:space="preserve"> </w:t>
      </w:r>
      <w:r>
        <w:rPr>
          <w:spacing w:val="-1"/>
        </w:rPr>
        <w:t>densities</w:t>
      </w:r>
      <w:r>
        <w:rPr>
          <w:spacing w:val="9"/>
        </w:rPr>
        <w:t xml:space="preserve"> </w:t>
      </w:r>
      <w:r>
        <w:rPr>
          <w:spacing w:val="-1"/>
        </w:rPr>
        <w:t>noted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these</w:t>
      </w:r>
      <w:r>
        <w:rPr>
          <w:spacing w:val="8"/>
        </w:rPr>
        <w:t xml:space="preserve"> </w:t>
      </w:r>
      <w:r>
        <w:rPr>
          <w:spacing w:val="-1"/>
        </w:rPr>
        <w:t>specifications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t>estimates</w:t>
      </w:r>
      <w:r>
        <w:rPr>
          <w:spacing w:val="7"/>
        </w:rPr>
        <w:t xml:space="preserve"> </w:t>
      </w:r>
      <w:r>
        <w:rPr>
          <w:spacing w:val="-1"/>
        </w:rPr>
        <w:t>only.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drawing</w:t>
      </w:r>
      <w:r>
        <w:rPr>
          <w:spacing w:val="78"/>
          <w:w w:val="99"/>
        </w:rPr>
        <w:t xml:space="preserve"> </w:t>
      </w:r>
      <w:r>
        <w:t>will</w:t>
      </w:r>
      <w:r>
        <w:rPr>
          <w:spacing w:val="39"/>
        </w:rPr>
        <w:t xml:space="preserve"> </w:t>
      </w:r>
      <w:r>
        <w:rPr>
          <w:spacing w:val="-1"/>
        </w:rPr>
        <w:t>designate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1"/>
        </w:rPr>
        <w:t>most</w:t>
      </w:r>
      <w:r>
        <w:rPr>
          <w:spacing w:val="39"/>
        </w:rPr>
        <w:t xml:space="preserve"> </w:t>
      </w:r>
      <w:r>
        <w:rPr>
          <w:spacing w:val="-1"/>
        </w:rPr>
        <w:t>effective,</w:t>
      </w:r>
      <w:r>
        <w:rPr>
          <w:spacing w:val="39"/>
        </w:rPr>
        <w:t xml:space="preserve"> </w:t>
      </w:r>
      <w:r>
        <w:t>scalable,</w:t>
      </w:r>
      <w:r>
        <w:rPr>
          <w:spacing w:val="41"/>
        </w:rPr>
        <w:t xml:space="preserve"> </w:t>
      </w:r>
      <w:r>
        <w:t>jack</w:t>
      </w:r>
      <w:r>
        <w:rPr>
          <w:spacing w:val="43"/>
        </w:rPr>
        <w:t xml:space="preserve"> </w:t>
      </w:r>
      <w:r>
        <w:rPr>
          <w:spacing w:val="-1"/>
        </w:rPr>
        <w:t>termination</w:t>
      </w:r>
      <w:r>
        <w:rPr>
          <w:spacing w:val="39"/>
        </w:rPr>
        <w:t xml:space="preserve"> </w:t>
      </w:r>
      <w:r>
        <w:t>cabling</w:t>
      </w:r>
      <w:r>
        <w:rPr>
          <w:spacing w:val="39"/>
        </w:rPr>
        <w:t xml:space="preserve"> </w:t>
      </w:r>
      <w:r>
        <w:t>design</w:t>
      </w:r>
      <w:r>
        <w:rPr>
          <w:spacing w:val="39"/>
        </w:rPr>
        <w:t xml:space="preserve"> </w:t>
      </w:r>
      <w:r>
        <w:rPr>
          <w:spacing w:val="1"/>
        </w:rPr>
        <w:t>to</w:t>
      </w:r>
      <w:r>
        <w:rPr>
          <w:spacing w:val="68"/>
          <w:w w:val="99"/>
        </w:rPr>
        <w:t xml:space="preserve"> </w:t>
      </w:r>
      <w:r>
        <w:rPr>
          <w:spacing w:val="-1"/>
        </w:rPr>
        <w:t>facilitate</w:t>
      </w:r>
      <w:r>
        <w:rPr>
          <w:spacing w:val="23"/>
        </w:rPr>
        <w:t xml:space="preserve"> </w:t>
      </w:r>
      <w:r>
        <w:rPr>
          <w:spacing w:val="-1"/>
        </w:rPr>
        <w:t>data/telecom</w:t>
      </w:r>
      <w:r>
        <w:rPr>
          <w:spacing w:val="28"/>
        </w:rPr>
        <w:t xml:space="preserve"> </w:t>
      </w:r>
      <w:r>
        <w:rPr>
          <w:spacing w:val="-1"/>
        </w:rPr>
        <w:t>outlets</w:t>
      </w:r>
      <w:r>
        <w:rPr>
          <w:spacing w:val="26"/>
        </w:rPr>
        <w:t xml:space="preserve"> </w:t>
      </w:r>
      <w:r>
        <w:t>shown</w:t>
      </w:r>
      <w:r>
        <w:rPr>
          <w:spacing w:val="24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lease</w:t>
      </w:r>
      <w:r>
        <w:rPr>
          <w:spacing w:val="25"/>
        </w:rPr>
        <w:t xml:space="preserve"> </w:t>
      </w:r>
      <w:r>
        <w:rPr>
          <w:spacing w:val="-1"/>
        </w:rPr>
        <w:t>exhibits.</w:t>
      </w:r>
      <w:r>
        <w:rPr>
          <w:spacing w:val="24"/>
        </w:rPr>
        <w:t xml:space="preserve"> </w:t>
      </w:r>
      <w:r w:rsidR="00F2286E">
        <w:t>Richland</w:t>
      </w:r>
      <w:r>
        <w:rPr>
          <w:spacing w:val="23"/>
        </w:rPr>
        <w:t xml:space="preserve"> </w:t>
      </w:r>
      <w:r>
        <w:rPr>
          <w:spacing w:val="-1"/>
        </w:rPr>
        <w:t>School</w:t>
      </w:r>
      <w:r>
        <w:rPr>
          <w:spacing w:val="82"/>
          <w:w w:val="99"/>
        </w:rPr>
        <w:t xml:space="preserve"> </w:t>
      </w:r>
      <w:r>
        <w:rPr>
          <w:spacing w:val="-1"/>
        </w:rPr>
        <w:t>District’s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Managers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rPr>
          <w:spacing w:val="-1"/>
        </w:rPr>
        <w:t>approve</w:t>
      </w:r>
      <w:r>
        <w:rPr>
          <w:spacing w:val="-8"/>
        </w:rPr>
        <w:t xml:space="preserve"> </w:t>
      </w:r>
      <w:r>
        <w:t>drawings</w:t>
      </w:r>
      <w:r>
        <w:rPr>
          <w:spacing w:val="-7"/>
        </w:rPr>
        <w:t xml:space="preserve"> </w:t>
      </w:r>
      <w:r>
        <w:rPr>
          <w:spacing w:val="-1"/>
        </w:rPr>
        <w:t>prior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installation.</w:t>
      </w:r>
    </w:p>
    <w:p w14:paraId="7B625C84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19" w:hanging="719"/>
        <w:jc w:val="both"/>
      </w:pPr>
      <w:r>
        <w:t>All</w:t>
      </w:r>
      <w:r>
        <w:rPr>
          <w:spacing w:val="-5"/>
        </w:rPr>
        <w:t xml:space="preserve"> </w:t>
      </w:r>
      <w:r>
        <w:t>racks,</w:t>
      </w:r>
      <w:r>
        <w:rPr>
          <w:spacing w:val="-6"/>
        </w:rPr>
        <w:t xml:space="preserve"> </w:t>
      </w:r>
      <w:r>
        <w:rPr>
          <w:spacing w:val="-1"/>
        </w:rPr>
        <w:t>panels,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rPr>
          <w:spacing w:val="-1"/>
        </w:rPr>
        <w:t>finished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anchored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5"/>
        </w:rPr>
        <w:t xml:space="preserve"> </w:t>
      </w:r>
      <w:r>
        <w:t>seismic</w:t>
      </w:r>
      <w:r>
        <w:rPr>
          <w:spacing w:val="62"/>
          <w:w w:val="99"/>
        </w:rPr>
        <w:t xml:space="preserve"> </w:t>
      </w:r>
      <w:r>
        <w:rPr>
          <w:spacing w:val="-1"/>
        </w:rPr>
        <w:t>zone</w:t>
      </w:r>
      <w:r>
        <w:rPr>
          <w:spacing w:val="2"/>
        </w:rPr>
        <w:t xml:space="preserve"> </w:t>
      </w:r>
      <w:r>
        <w:rPr>
          <w:spacing w:val="-1"/>
        </w:rPr>
        <w:t>requirements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industry</w:t>
      </w:r>
      <w:r>
        <w:rPr>
          <w:spacing w:val="55"/>
        </w:rPr>
        <w:t xml:space="preserve"> </w:t>
      </w:r>
      <w:r>
        <w:rPr>
          <w:spacing w:val="-1"/>
        </w:rPr>
        <w:t>standards.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equipment</w:t>
      </w:r>
      <w:r>
        <w:rPr>
          <w:spacing w:val="2"/>
        </w:rPr>
        <w:t xml:space="preserve"> </w:t>
      </w:r>
      <w:r>
        <w:t>racks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67"/>
          <w:w w:val="99"/>
        </w:rPr>
        <w:t xml:space="preserve"> </w:t>
      </w:r>
      <w:r>
        <w:rPr>
          <w:spacing w:val="-1"/>
        </w:rPr>
        <w:t>anchored</w:t>
      </w:r>
      <w:r>
        <w:rPr>
          <w:spacing w:val="13"/>
        </w:rPr>
        <w:t xml:space="preserve"> </w:t>
      </w:r>
      <w:r>
        <w:rPr>
          <w:spacing w:val="1"/>
        </w:rPr>
        <w:t>to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concrete</w:t>
      </w:r>
      <w:r>
        <w:rPr>
          <w:spacing w:val="15"/>
        </w:rPr>
        <w:t xml:space="preserve"> </w:t>
      </w:r>
      <w:r>
        <w:rPr>
          <w:spacing w:val="-1"/>
        </w:rPr>
        <w:t>floors</w:t>
      </w:r>
      <w:r>
        <w:rPr>
          <w:spacing w:val="17"/>
        </w:rPr>
        <w:t xml:space="preserve"> </w:t>
      </w:r>
      <w:r>
        <w:rPr>
          <w:spacing w:val="-1"/>
        </w:rPr>
        <w:t>via</w:t>
      </w:r>
      <w:r>
        <w:rPr>
          <w:spacing w:val="13"/>
        </w:rPr>
        <w:t xml:space="preserve"> </w:t>
      </w:r>
      <w:r>
        <w:t>“Unistrut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t>equal</w:t>
      </w:r>
      <w:r>
        <w:rPr>
          <w:spacing w:val="12"/>
        </w:rPr>
        <w:t xml:space="preserve"> </w:t>
      </w:r>
      <w:r>
        <w:t>metal</w:t>
      </w:r>
      <w:r>
        <w:rPr>
          <w:spacing w:val="14"/>
        </w:rPr>
        <w:t xml:space="preserve"> </w:t>
      </w:r>
      <w:r>
        <w:t>framing</w:t>
      </w:r>
      <w:r>
        <w:rPr>
          <w:spacing w:val="14"/>
        </w:rPr>
        <w:t xml:space="preserve"> </w:t>
      </w:r>
      <w:r>
        <w:rPr>
          <w:spacing w:val="-1"/>
        </w:rPr>
        <w:t>strut</w:t>
      </w:r>
      <w:r>
        <w:rPr>
          <w:spacing w:val="57"/>
          <w:w w:val="99"/>
        </w:rPr>
        <w:t xml:space="preserve"> </w:t>
      </w:r>
      <w:r>
        <w:t>systems”,</w:t>
      </w:r>
      <w:r>
        <w:rPr>
          <w:spacing w:val="-9"/>
        </w:rPr>
        <w:t xml:space="preserve"> </w:t>
      </w:r>
      <w:r>
        <w:rPr>
          <w:spacing w:val="-1"/>
        </w:rPr>
        <w:t>threaded</w:t>
      </w:r>
      <w:r>
        <w:rPr>
          <w:spacing w:val="-8"/>
        </w:rPr>
        <w:t xml:space="preserve"> </w:t>
      </w:r>
      <w:r>
        <w:rPr>
          <w:spacing w:val="-1"/>
        </w:rPr>
        <w:t>rod,</w:t>
      </w:r>
      <w:r>
        <w:rPr>
          <w:spacing w:val="-6"/>
        </w:rPr>
        <w:t xml:space="preserve"> </w:t>
      </w:r>
      <w:r>
        <w:t>concrete</w:t>
      </w:r>
      <w:r>
        <w:rPr>
          <w:spacing w:val="-8"/>
        </w:rPr>
        <w:t xml:space="preserve"> </w:t>
      </w:r>
      <w:r>
        <w:t>anchors,</w:t>
      </w:r>
      <w:r>
        <w:rPr>
          <w:spacing w:val="-9"/>
        </w:rPr>
        <w:t xml:space="preserve"> </w:t>
      </w:r>
      <w:r>
        <w:rPr>
          <w:spacing w:val="-1"/>
        </w:rPr>
        <w:t>bolts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washers.</w:t>
      </w:r>
    </w:p>
    <w:p w14:paraId="07842087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21"/>
        <w:jc w:val="both"/>
      </w:pPr>
      <w:r>
        <w:t>The</w:t>
      </w:r>
      <w:r>
        <w:rPr>
          <w:spacing w:val="18"/>
        </w:rPr>
        <w:t xml:space="preserve"> </w:t>
      </w:r>
      <w:r>
        <w:rPr>
          <w:spacing w:val="-1"/>
        </w:rPr>
        <w:t>overhead</w:t>
      </w:r>
      <w:r>
        <w:rPr>
          <w:spacing w:val="19"/>
        </w:rPr>
        <w:t xml:space="preserve"> </w:t>
      </w:r>
      <w:r>
        <w:t>cable</w:t>
      </w:r>
      <w:r>
        <w:rPr>
          <w:spacing w:val="21"/>
        </w:rPr>
        <w:t xml:space="preserve"> </w:t>
      </w:r>
      <w:r>
        <w:rPr>
          <w:spacing w:val="-1"/>
        </w:rPr>
        <w:t>ladder</w:t>
      </w:r>
      <w:r>
        <w:rPr>
          <w:spacing w:val="21"/>
        </w:rPr>
        <w:t xml:space="preserve"> </w:t>
      </w:r>
      <w:r>
        <w:rPr>
          <w:spacing w:val="-1"/>
        </w:rPr>
        <w:t>system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18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route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Category</w:t>
      </w:r>
      <w:r>
        <w:rPr>
          <w:spacing w:val="16"/>
        </w:rPr>
        <w:t xml:space="preserve"> </w:t>
      </w:r>
      <w:r>
        <w:rPr>
          <w:spacing w:val="-1"/>
        </w:rPr>
        <w:t>6,</w:t>
      </w:r>
      <w:r>
        <w:rPr>
          <w:spacing w:val="19"/>
        </w:rPr>
        <w:t xml:space="preserve"> </w:t>
      </w:r>
      <w:r>
        <w:t>and</w:t>
      </w:r>
      <w:r>
        <w:rPr>
          <w:spacing w:val="64"/>
          <w:w w:val="99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cables</w:t>
      </w:r>
      <w:r>
        <w:rPr>
          <w:spacing w:val="-7"/>
        </w:rPr>
        <w:t xml:space="preserve"> </w:t>
      </w:r>
      <w:r>
        <w:rPr>
          <w:spacing w:val="-1"/>
        </w:rPr>
        <w:t>while</w:t>
      </w:r>
      <w:r>
        <w:rPr>
          <w:spacing w:val="-8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stability</w:t>
      </w:r>
      <w:r>
        <w:rPr>
          <w:spacing w:val="-11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equipment</w:t>
      </w:r>
      <w:r>
        <w:rPr>
          <w:spacing w:val="-8"/>
        </w:rPr>
        <w:t xml:space="preserve"> </w:t>
      </w:r>
      <w:r>
        <w:t>racks.</w:t>
      </w:r>
    </w:p>
    <w:p w14:paraId="72E09629" w14:textId="40ABA6BF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19"/>
        <w:jc w:val="both"/>
      </w:pPr>
      <w:r>
        <w:t>The</w:t>
      </w:r>
      <w:r>
        <w:rPr>
          <w:spacing w:val="20"/>
        </w:rPr>
        <w:t xml:space="preserve"> </w:t>
      </w:r>
      <w:r>
        <w:rPr>
          <w:spacing w:val="-1"/>
        </w:rPr>
        <w:t>vendor</w:t>
      </w:r>
      <w:r>
        <w:rPr>
          <w:spacing w:val="25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t>responsible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provide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install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specified</w:t>
      </w:r>
      <w:r>
        <w:rPr>
          <w:spacing w:val="20"/>
        </w:rPr>
        <w:t xml:space="preserve"> </w:t>
      </w:r>
      <w:r>
        <w:t>count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19”</w:t>
      </w:r>
      <w:r>
        <w:rPr>
          <w:spacing w:val="24"/>
        </w:rPr>
        <w:t xml:space="preserve"> </w:t>
      </w:r>
      <w:r>
        <w:t>EIA</w:t>
      </w:r>
      <w:r>
        <w:rPr>
          <w:spacing w:val="67"/>
          <w:w w:val="99"/>
        </w:rPr>
        <w:t xml:space="preserve"> </w:t>
      </w:r>
      <w:r w:rsidR="00C45A2F">
        <w:rPr>
          <w:spacing w:val="-1"/>
        </w:rPr>
        <w:t>rackmount</w:t>
      </w:r>
      <w:r>
        <w:rPr>
          <w:spacing w:val="-1"/>
        </w:rPr>
        <w:t xml:space="preserve"> 7’ (45U)</w:t>
      </w:r>
      <w:r>
        <w:rPr>
          <w:spacing w:val="1"/>
        </w:rPr>
        <w:t xml:space="preserve"> </w:t>
      </w:r>
      <w:r>
        <w:rPr>
          <w:spacing w:val="-1"/>
        </w:rPr>
        <w:t>2-</w:t>
      </w:r>
      <w:r>
        <w:rPr>
          <w:spacing w:val="1"/>
        </w:rPr>
        <w:t xml:space="preserve"> </w:t>
      </w:r>
      <w:r>
        <w:rPr>
          <w:spacing w:val="-1"/>
        </w:rPr>
        <w:t>post</w:t>
      </w:r>
      <w:r>
        <w:rPr>
          <w:spacing w:val="2"/>
        </w:rPr>
        <w:t xml:space="preserve"> </w:t>
      </w:r>
      <w:r>
        <w:t>racks, Black,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 xml:space="preserve">required </w:t>
      </w:r>
      <w:r>
        <w:t>in</w:t>
      </w:r>
      <w:r>
        <w:rPr>
          <w:spacing w:val="-1"/>
        </w:rPr>
        <w:t xml:space="preserve"> the </w:t>
      </w:r>
      <w:r>
        <w:t>new</w:t>
      </w:r>
      <w:r>
        <w:rPr>
          <w:spacing w:val="-2"/>
        </w:rPr>
        <w:t xml:space="preserve"> </w:t>
      </w:r>
      <w:r>
        <w:t>IDF. The</w:t>
      </w:r>
      <w:r>
        <w:rPr>
          <w:spacing w:val="-1"/>
        </w:rPr>
        <w:t xml:space="preserve"> vendor</w:t>
      </w:r>
      <w:r>
        <w:rPr>
          <w:spacing w:val="66"/>
          <w:w w:val="99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rPr>
          <w:spacing w:val="-1"/>
        </w:rPr>
        <w:t>responsible</w:t>
      </w:r>
      <w:r>
        <w:rPr>
          <w:spacing w:val="34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rPr>
          <w:spacing w:val="-1"/>
        </w:rPr>
        <w:t>submitting</w:t>
      </w:r>
      <w:r>
        <w:rPr>
          <w:spacing w:val="34"/>
        </w:rPr>
        <w:t xml:space="preserve"> </w:t>
      </w:r>
      <w:r>
        <w:rPr>
          <w:spacing w:val="-1"/>
        </w:rPr>
        <w:t>IDF</w:t>
      </w:r>
      <w:r>
        <w:rPr>
          <w:spacing w:val="36"/>
        </w:rPr>
        <w:t xml:space="preserve"> </w:t>
      </w:r>
      <w:r>
        <w:t>layout</w:t>
      </w:r>
      <w:r>
        <w:rPr>
          <w:spacing w:val="34"/>
        </w:rPr>
        <w:t xml:space="preserve"> </w:t>
      </w:r>
      <w:r>
        <w:t>drawings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 w:rsidR="00F2286E">
        <w:t>Richland</w:t>
      </w:r>
      <w:r>
        <w:rPr>
          <w:spacing w:val="34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District</w:t>
      </w:r>
      <w:r>
        <w:rPr>
          <w:spacing w:val="34"/>
        </w:rPr>
        <w:t xml:space="preserve"> </w:t>
      </w:r>
      <w:r>
        <w:t>for</w:t>
      </w:r>
      <w:r>
        <w:rPr>
          <w:spacing w:val="42"/>
          <w:w w:val="99"/>
        </w:rPr>
        <w:t xml:space="preserve"> </w:t>
      </w:r>
      <w:r>
        <w:rPr>
          <w:spacing w:val="-1"/>
        </w:rPr>
        <w:t>approval</w:t>
      </w:r>
      <w:r>
        <w:rPr>
          <w:spacing w:val="-10"/>
        </w:rPr>
        <w:t xml:space="preserve"> </w:t>
      </w:r>
      <w:r>
        <w:rPr>
          <w:spacing w:val="-1"/>
        </w:rPr>
        <w:t>prior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installation.</w:t>
      </w:r>
    </w:p>
    <w:p w14:paraId="2CED88CC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21"/>
        <w:jc w:val="both"/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contractor</w:t>
      </w:r>
      <w:r>
        <w:rPr>
          <w:spacing w:val="6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high</w:t>
      </w:r>
      <w:r>
        <w:rPr>
          <w:spacing w:val="7"/>
        </w:rPr>
        <w:t xml:space="preserve"> </w:t>
      </w:r>
      <w:r>
        <w:t>capacity</w:t>
      </w:r>
      <w:r>
        <w:rPr>
          <w:spacing w:val="5"/>
        </w:rPr>
        <w:t xml:space="preserve"> </w:t>
      </w:r>
      <w:r>
        <w:rPr>
          <w:spacing w:val="-1"/>
        </w:rPr>
        <w:t>horizontal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vertical</w:t>
      </w:r>
      <w:r>
        <w:rPr>
          <w:spacing w:val="5"/>
        </w:rPr>
        <w:t xml:space="preserve"> </w:t>
      </w:r>
      <w:r>
        <w:t>cable</w:t>
      </w:r>
      <w:r>
        <w:rPr>
          <w:spacing w:val="7"/>
        </w:rPr>
        <w:t xml:space="preserve"> </w:t>
      </w:r>
      <w:r>
        <w:rPr>
          <w:spacing w:val="-1"/>
        </w:rPr>
        <w:t>manager</w:t>
      </w:r>
      <w:r>
        <w:rPr>
          <w:spacing w:val="63"/>
          <w:w w:val="99"/>
        </w:rPr>
        <w:t xml:space="preserve"> </w:t>
      </w:r>
      <w:r>
        <w:rPr>
          <w:spacing w:val="-1"/>
        </w:rPr>
        <w:t>channels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required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rPr>
          <w:spacing w:val="-1"/>
        </w:rPr>
        <w:t>data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racks,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racks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contain</w:t>
      </w:r>
      <w:r>
        <w:rPr>
          <w:spacing w:val="55"/>
          <w:w w:val="99"/>
        </w:rPr>
        <w:t xml:space="preserve"> </w:t>
      </w:r>
      <w:r>
        <w:rPr>
          <w:spacing w:val="-1"/>
        </w:rPr>
        <w:t>sufficient</w:t>
      </w:r>
      <w:r>
        <w:rPr>
          <w:spacing w:val="44"/>
        </w:rPr>
        <w:t xml:space="preserve"> </w:t>
      </w:r>
      <w:r>
        <w:t>vertical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horizontal</w:t>
      </w:r>
      <w:r>
        <w:rPr>
          <w:spacing w:val="43"/>
        </w:rPr>
        <w:t xml:space="preserve"> </w:t>
      </w:r>
      <w:r>
        <w:t>cable</w:t>
      </w:r>
      <w:r>
        <w:rPr>
          <w:spacing w:val="43"/>
        </w:rPr>
        <w:t xml:space="preserve"> </w:t>
      </w:r>
      <w:r>
        <w:rPr>
          <w:spacing w:val="-1"/>
        </w:rPr>
        <w:t>managers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6"/>
        </w:rPr>
        <w:t xml:space="preserve"> </w:t>
      </w:r>
      <w:r>
        <w:rPr>
          <w:spacing w:val="-1"/>
        </w:rPr>
        <w:t>facilitate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t>patch</w:t>
      </w:r>
      <w:r>
        <w:rPr>
          <w:spacing w:val="43"/>
        </w:rPr>
        <w:t xml:space="preserve"> </w:t>
      </w:r>
      <w:r>
        <w:t>panel</w:t>
      </w:r>
      <w:r>
        <w:rPr>
          <w:spacing w:val="75"/>
          <w:w w:val="99"/>
        </w:rPr>
        <w:t xml:space="preserve"> </w:t>
      </w:r>
      <w:r>
        <w:t>density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placement</w:t>
      </w:r>
      <w:r>
        <w:rPr>
          <w:spacing w:val="-8"/>
        </w:rPr>
        <w:t xml:space="preserve"> </w:t>
      </w:r>
      <w:r>
        <w:rPr>
          <w:spacing w:val="-1"/>
        </w:rPr>
        <w:t>installed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contractor.</w:t>
      </w:r>
    </w:p>
    <w:p w14:paraId="2FA5D526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20"/>
        <w:jc w:val="both"/>
      </w:pPr>
      <w:r>
        <w:rPr>
          <w:spacing w:val="-1"/>
        </w:rPr>
        <w:t>Contractor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18"/>
        </w:rPr>
        <w:t xml:space="preserve"> </w:t>
      </w:r>
      <w:r>
        <w:rPr>
          <w:spacing w:val="-1"/>
        </w:rPr>
        <w:t>install</w:t>
      </w:r>
      <w:r>
        <w:rPr>
          <w:spacing w:val="19"/>
        </w:rPr>
        <w:t xml:space="preserve"> </w:t>
      </w:r>
      <w:r>
        <w:t>raceways,</w:t>
      </w:r>
      <w:r>
        <w:rPr>
          <w:spacing w:val="19"/>
        </w:rPr>
        <w:t xml:space="preserve"> </w:t>
      </w:r>
      <w:r>
        <w:t>boxes,</w:t>
      </w:r>
      <w:r>
        <w:rPr>
          <w:spacing w:val="19"/>
        </w:rPr>
        <w:t xml:space="preserve"> </w:t>
      </w:r>
      <w:r>
        <w:t>managers,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enclosures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20"/>
        </w:rPr>
        <w:t xml:space="preserve"> </w:t>
      </w:r>
      <w:r>
        <w:t>indicated</w:t>
      </w:r>
      <w:r>
        <w:rPr>
          <w:spacing w:val="59"/>
          <w:w w:val="99"/>
        </w:rPr>
        <w:t xml:space="preserve"> </w:t>
      </w:r>
      <w:r>
        <w:rPr>
          <w:spacing w:val="-1"/>
        </w:rPr>
        <w:t>according</w:t>
      </w:r>
      <w:r>
        <w:rPr>
          <w:spacing w:val="22"/>
        </w:rPr>
        <w:t xml:space="preserve"> </w:t>
      </w:r>
      <w:r>
        <w:rPr>
          <w:spacing w:val="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manufacturer’s</w:t>
      </w:r>
      <w:r>
        <w:rPr>
          <w:spacing w:val="23"/>
        </w:rPr>
        <w:t xml:space="preserve"> </w:t>
      </w:r>
      <w:r>
        <w:rPr>
          <w:spacing w:val="-1"/>
        </w:rPr>
        <w:t>written</w:t>
      </w:r>
      <w:r>
        <w:rPr>
          <w:spacing w:val="22"/>
        </w:rPr>
        <w:t xml:space="preserve"> </w:t>
      </w:r>
      <w:r>
        <w:rPr>
          <w:spacing w:val="-1"/>
        </w:rPr>
        <w:t>instructions.</w:t>
      </w:r>
      <w:r>
        <w:rPr>
          <w:spacing w:val="22"/>
        </w:rPr>
        <w:t xml:space="preserve"> </w:t>
      </w:r>
      <w:r>
        <w:t>Securely</w:t>
      </w:r>
      <w:r>
        <w:rPr>
          <w:spacing w:val="19"/>
        </w:rPr>
        <w:t xml:space="preserve"> </w:t>
      </w:r>
      <w:r>
        <w:t>fasten</w:t>
      </w:r>
      <w:r>
        <w:rPr>
          <w:spacing w:val="22"/>
        </w:rPr>
        <w:t xml:space="preserve"> </w:t>
      </w:r>
      <w:r>
        <w:t>each</w:t>
      </w:r>
      <w:r>
        <w:rPr>
          <w:spacing w:val="71"/>
          <w:w w:val="99"/>
        </w:rPr>
        <w:t xml:space="preserve"> </w:t>
      </w:r>
      <w:r>
        <w:rPr>
          <w:spacing w:val="-1"/>
        </w:rPr>
        <w:t>component</w:t>
      </w:r>
      <w:r>
        <w:rPr>
          <w:spacing w:val="30"/>
        </w:rPr>
        <w:t xml:space="preserve"> </w:t>
      </w:r>
      <w:r>
        <w:rPr>
          <w:spacing w:val="1"/>
        </w:rPr>
        <w:t>to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surface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it</w:t>
      </w:r>
      <w:r>
        <w:rPr>
          <w:spacing w:val="33"/>
        </w:rPr>
        <w:t xml:space="preserve"> </w:t>
      </w:r>
      <w:r>
        <w:rPr>
          <w:spacing w:val="-1"/>
        </w:rPr>
        <w:t>is</w:t>
      </w:r>
      <w:r>
        <w:rPr>
          <w:spacing w:val="32"/>
        </w:rPr>
        <w:t xml:space="preserve"> </w:t>
      </w:r>
      <w:r>
        <w:rPr>
          <w:spacing w:val="-1"/>
        </w:rPr>
        <w:t>mounted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remove</w:t>
      </w:r>
      <w:r>
        <w:rPr>
          <w:spacing w:val="30"/>
        </w:rPr>
        <w:t xml:space="preserve"> </w:t>
      </w:r>
      <w:r>
        <w:rPr>
          <w:spacing w:val="-1"/>
        </w:rPr>
        <w:t>burs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sharp</w:t>
      </w:r>
      <w:r>
        <w:rPr>
          <w:spacing w:val="55"/>
          <w:w w:val="99"/>
        </w:rPr>
        <w:t xml:space="preserve"> </w:t>
      </w:r>
      <w:r>
        <w:rPr>
          <w:spacing w:val="-1"/>
        </w:rPr>
        <w:t>edges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t>cable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tray</w:t>
      </w:r>
      <w:proofErr w:type="gramEnd"/>
      <w:r>
        <w:rPr>
          <w:spacing w:val="-1"/>
        </w:rPr>
        <w:t>.</w:t>
      </w:r>
    </w:p>
    <w:p w14:paraId="07EEE0E2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19"/>
        <w:jc w:val="both"/>
      </w:pPr>
      <w:r>
        <w:t>A</w:t>
      </w:r>
      <w:r>
        <w:rPr>
          <w:spacing w:val="11"/>
        </w:rPr>
        <w:t xml:space="preserve"> </w:t>
      </w:r>
      <w:r>
        <w:t>12”</w:t>
      </w:r>
      <w:r>
        <w:rPr>
          <w:spacing w:val="13"/>
        </w:rPr>
        <w:t xml:space="preserve"> </w:t>
      </w:r>
      <w:r>
        <w:t>ladder</w:t>
      </w:r>
      <w:r>
        <w:rPr>
          <w:spacing w:val="13"/>
        </w:rPr>
        <w:t xml:space="preserve"> </w:t>
      </w:r>
      <w:r>
        <w:t>rack</w:t>
      </w:r>
      <w:r>
        <w:rPr>
          <w:spacing w:val="15"/>
        </w:rPr>
        <w:t xml:space="preserve"> </w:t>
      </w:r>
      <w:r>
        <w:rPr>
          <w:spacing w:val="-1"/>
        </w:rPr>
        <w:t>system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rPr>
          <w:spacing w:val="2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contractor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45"/>
          <w:w w:val="99"/>
        </w:rPr>
        <w:t xml:space="preserve"> </w:t>
      </w:r>
      <w:r>
        <w:t>installed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IDF</w:t>
      </w:r>
      <w:r>
        <w:rPr>
          <w:spacing w:val="5"/>
        </w:rPr>
        <w:t xml:space="preserve"> </w:t>
      </w:r>
      <w:r>
        <w:rPr>
          <w:spacing w:val="1"/>
        </w:rPr>
        <w:t>to</w:t>
      </w:r>
      <w:r>
        <w:rPr>
          <w:spacing w:val="4"/>
        </w:rPr>
        <w:t xml:space="preserve"> </w:t>
      </w:r>
      <w:r>
        <w:t>provide</w:t>
      </w:r>
      <w:r>
        <w:rPr>
          <w:spacing w:val="4"/>
        </w:rPr>
        <w:t xml:space="preserve"> </w:t>
      </w:r>
      <w:r>
        <w:t>cable</w:t>
      </w:r>
      <w:r>
        <w:rPr>
          <w:spacing w:val="7"/>
        </w:rPr>
        <w:t xml:space="preserve"> </w:t>
      </w:r>
      <w:r>
        <w:t>support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rack</w:t>
      </w:r>
      <w:r>
        <w:rPr>
          <w:spacing w:val="7"/>
        </w:rPr>
        <w:t xml:space="preserve"> </w:t>
      </w:r>
      <w:r>
        <w:t>system.</w:t>
      </w:r>
      <w:r>
        <w:rPr>
          <w:spacing w:val="2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rPr>
          <w:spacing w:val="-1"/>
        </w:rPr>
        <w:t>includes</w:t>
      </w:r>
      <w:r>
        <w:rPr>
          <w:spacing w:val="8"/>
        </w:rPr>
        <w:t xml:space="preserve"> </w:t>
      </w:r>
      <w:r>
        <w:t>all</w:t>
      </w:r>
      <w:r>
        <w:rPr>
          <w:spacing w:val="34"/>
          <w:w w:val="99"/>
        </w:rPr>
        <w:t xml:space="preserve"> </w:t>
      </w:r>
      <w:r>
        <w:rPr>
          <w:spacing w:val="-1"/>
        </w:rPr>
        <w:lastRenderedPageBreak/>
        <w:t>the</w:t>
      </w:r>
      <w:r>
        <w:rPr>
          <w:spacing w:val="23"/>
        </w:rPr>
        <w:t xml:space="preserve"> </w:t>
      </w:r>
      <w:r>
        <w:t>required</w:t>
      </w:r>
      <w:r>
        <w:rPr>
          <w:spacing w:val="23"/>
        </w:rPr>
        <w:t xml:space="preserve"> </w:t>
      </w:r>
      <w:r>
        <w:t>ladder</w:t>
      </w:r>
      <w:r>
        <w:rPr>
          <w:spacing w:val="24"/>
        </w:rPr>
        <w:t xml:space="preserve"> </w:t>
      </w:r>
      <w:r>
        <w:t>rack</w:t>
      </w:r>
      <w:r>
        <w:rPr>
          <w:spacing w:val="27"/>
        </w:rPr>
        <w:t xml:space="preserve"> </w:t>
      </w:r>
      <w:r>
        <w:rPr>
          <w:spacing w:val="-1"/>
        </w:rPr>
        <w:t>support</w:t>
      </w:r>
      <w:r>
        <w:rPr>
          <w:spacing w:val="26"/>
        </w:rPr>
        <w:t xml:space="preserve"> </w:t>
      </w:r>
      <w:r>
        <w:t>items</w:t>
      </w:r>
      <w:r>
        <w:rPr>
          <w:spacing w:val="26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rPr>
          <w:spacing w:val="-1"/>
        </w:rPr>
        <w:t>as</w:t>
      </w:r>
      <w:r>
        <w:rPr>
          <w:spacing w:val="25"/>
        </w:rPr>
        <w:t xml:space="preserve"> </w:t>
      </w:r>
      <w:r>
        <w:t>rack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t>runway</w:t>
      </w:r>
      <w:r>
        <w:rPr>
          <w:spacing w:val="19"/>
        </w:rPr>
        <w:t xml:space="preserve"> </w:t>
      </w:r>
      <w:r>
        <w:t>kits,</w:t>
      </w:r>
      <w:r>
        <w:rPr>
          <w:spacing w:val="27"/>
        </w:rPr>
        <w:t xml:space="preserve"> </w:t>
      </w:r>
      <w:r>
        <w:t>wall</w:t>
      </w:r>
      <w:r>
        <w:rPr>
          <w:spacing w:val="22"/>
        </w:rPr>
        <w:t xml:space="preserve"> </w:t>
      </w:r>
      <w:r>
        <w:t>angle</w:t>
      </w:r>
      <w:r>
        <w:rPr>
          <w:spacing w:val="24"/>
          <w:w w:val="99"/>
        </w:rPr>
        <w:t xml:space="preserve"> </w:t>
      </w:r>
      <w:r>
        <w:t>brackets,</w:t>
      </w:r>
      <w:r>
        <w:rPr>
          <w:spacing w:val="24"/>
        </w:rPr>
        <w:t xml:space="preserve"> </w:t>
      </w:r>
      <w:r>
        <w:rPr>
          <w:spacing w:val="-1"/>
        </w:rPr>
        <w:t>ceiling</w:t>
      </w:r>
      <w:r>
        <w:rPr>
          <w:spacing w:val="24"/>
        </w:rPr>
        <w:t xml:space="preserve"> </w:t>
      </w:r>
      <w:r>
        <w:t>supports,</w:t>
      </w:r>
      <w:r>
        <w:rPr>
          <w:spacing w:val="27"/>
        </w:rPr>
        <w:t xml:space="preserve"> </w:t>
      </w:r>
      <w:r>
        <w:t>splices</w:t>
      </w:r>
      <w:r>
        <w:rPr>
          <w:spacing w:val="26"/>
        </w:rPr>
        <w:t xml:space="preserve"> </w:t>
      </w:r>
      <w:r>
        <w:t>(junction</w:t>
      </w:r>
      <w:r>
        <w:rPr>
          <w:spacing w:val="24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butt),</w:t>
      </w:r>
      <w:r>
        <w:rPr>
          <w:spacing w:val="25"/>
        </w:rPr>
        <w:t xml:space="preserve"> </w:t>
      </w:r>
      <w:r>
        <w:rPr>
          <w:spacing w:val="-1"/>
        </w:rPr>
        <w:t>radius</w:t>
      </w:r>
      <w:r>
        <w:rPr>
          <w:spacing w:val="26"/>
        </w:rPr>
        <w:t xml:space="preserve"> </w:t>
      </w:r>
      <w:r>
        <w:t>drops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j-bolts.</w:t>
      </w:r>
      <w:r>
        <w:rPr>
          <w:spacing w:val="38"/>
          <w:w w:val="9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final</w:t>
      </w:r>
      <w:r>
        <w:rPr>
          <w:spacing w:val="10"/>
        </w:rPr>
        <w:t xml:space="preserve"> </w:t>
      </w:r>
      <w:r>
        <w:rPr>
          <w:spacing w:val="-1"/>
        </w:rPr>
        <w:t>ladder</w:t>
      </w:r>
      <w:r>
        <w:rPr>
          <w:spacing w:val="12"/>
        </w:rPr>
        <w:t xml:space="preserve"> </w:t>
      </w:r>
      <w:r>
        <w:t>rack</w:t>
      </w:r>
      <w:r>
        <w:rPr>
          <w:spacing w:val="13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IDF</w:t>
      </w:r>
      <w:r>
        <w:rPr>
          <w:spacing w:val="9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rPr>
          <w:spacing w:val="-1"/>
        </w:rPr>
        <w:t>drawing</w:t>
      </w:r>
      <w:r>
        <w:rPr>
          <w:spacing w:val="11"/>
        </w:rPr>
        <w:t xml:space="preserve"> </w:t>
      </w:r>
      <w:r>
        <w:rPr>
          <w:spacing w:val="-1"/>
        </w:rPr>
        <w:t>described</w:t>
      </w:r>
    </w:p>
    <w:p w14:paraId="7235FBEA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19"/>
        <w:jc w:val="both"/>
        <w:sectPr w:rsidR="002A2205">
          <w:headerReference w:type="default" r:id="rId40"/>
          <w:pgSz w:w="12240" w:h="15840"/>
          <w:pgMar w:top="1380" w:right="1320" w:bottom="1320" w:left="1320" w:header="0" w:footer="1121" w:gutter="0"/>
          <w:cols w:space="720"/>
          <w:noEndnote/>
        </w:sectPr>
      </w:pPr>
    </w:p>
    <w:p w14:paraId="1C0E3A98" w14:textId="77777777" w:rsidR="002A2205" w:rsidRDefault="002A2205" w:rsidP="002A2205">
      <w:pPr>
        <w:pStyle w:val="BodyText"/>
        <w:kinsoku w:val="0"/>
        <w:overflowPunct w:val="0"/>
        <w:spacing w:before="59"/>
        <w:ind w:firstLine="0"/>
      </w:pPr>
      <w:r>
        <w:rPr>
          <w:spacing w:val="-1"/>
        </w:rPr>
        <w:lastRenderedPageBreak/>
        <w:t>above.</w:t>
      </w:r>
    </w:p>
    <w:p w14:paraId="68EA92FC" w14:textId="7BEB682E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8"/>
        <w:jc w:val="both"/>
      </w:pPr>
      <w:r>
        <w:t>Provide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install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20"/>
        </w:rPr>
        <w:t xml:space="preserve"> </w:t>
      </w:r>
      <w:r>
        <w:rPr>
          <w:spacing w:val="-1"/>
        </w:rPr>
        <w:t>needed</w:t>
      </w:r>
      <w:r>
        <w:rPr>
          <w:spacing w:val="20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IDF</w:t>
      </w:r>
      <w:r>
        <w:rPr>
          <w:spacing w:val="21"/>
        </w:rPr>
        <w:t xml:space="preserve"> </w:t>
      </w:r>
      <w:r>
        <w:rPr>
          <w:spacing w:val="-1"/>
        </w:rPr>
        <w:t>room</w:t>
      </w:r>
      <w:r>
        <w:rPr>
          <w:spacing w:val="21"/>
        </w:rPr>
        <w:t xml:space="preserve"> </w:t>
      </w:r>
      <w:r>
        <w:rPr>
          <w:spacing w:val="-1"/>
        </w:rPr>
        <w:t>4’</w:t>
      </w:r>
      <w:r>
        <w:rPr>
          <w:spacing w:val="18"/>
        </w:rPr>
        <w:t xml:space="preserve"> </w:t>
      </w:r>
      <w:r>
        <w:t>x</w:t>
      </w:r>
      <w:r>
        <w:rPr>
          <w:spacing w:val="20"/>
        </w:rPr>
        <w:t xml:space="preserve"> </w:t>
      </w:r>
      <w:r>
        <w:rPr>
          <w:spacing w:val="-1"/>
        </w:rPr>
        <w:t>8”</w:t>
      </w:r>
      <w:r>
        <w:rPr>
          <w:spacing w:val="18"/>
        </w:rPr>
        <w:t xml:space="preserve"> </w:t>
      </w:r>
      <w:r>
        <w:t>x</w:t>
      </w:r>
      <w:r>
        <w:rPr>
          <w:spacing w:val="19"/>
        </w:rPr>
        <w:t xml:space="preserve"> </w:t>
      </w:r>
      <w:r>
        <w:t>3/4”</w:t>
      </w:r>
      <w:r>
        <w:rPr>
          <w:spacing w:val="18"/>
        </w:rPr>
        <w:t xml:space="preserve"> </w:t>
      </w:r>
      <w:r>
        <w:t>fire-rated</w:t>
      </w:r>
      <w:r>
        <w:rPr>
          <w:spacing w:val="19"/>
        </w:rPr>
        <w:t xml:space="preserve"> </w:t>
      </w:r>
      <w:r>
        <w:t>plywood</w:t>
      </w:r>
      <w:r>
        <w:rPr>
          <w:spacing w:val="35"/>
          <w:w w:val="99"/>
        </w:rPr>
        <w:t xml:space="preserve"> </w:t>
      </w:r>
      <w:r>
        <w:rPr>
          <w:spacing w:val="-1"/>
        </w:rPr>
        <w:t>board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labeled</w:t>
      </w:r>
      <w:r>
        <w:rPr>
          <w:spacing w:val="25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t>fire</w:t>
      </w:r>
      <w:r>
        <w:rPr>
          <w:spacing w:val="23"/>
        </w:rPr>
        <w:t xml:space="preserve"> </w:t>
      </w:r>
      <w:r>
        <w:rPr>
          <w:spacing w:val="-1"/>
        </w:rPr>
        <w:t>rating</w:t>
      </w:r>
      <w:r>
        <w:rPr>
          <w:spacing w:val="25"/>
        </w:rPr>
        <w:t xml:space="preserve"> </w:t>
      </w:r>
      <w:r>
        <w:t>stamp</w:t>
      </w:r>
      <w:r>
        <w:rPr>
          <w:spacing w:val="23"/>
        </w:rPr>
        <w:t xml:space="preserve"> </w:t>
      </w:r>
      <w:r>
        <w:rPr>
          <w:spacing w:val="-1"/>
        </w:rPr>
        <w:t>facing</w:t>
      </w:r>
      <w:r>
        <w:rPr>
          <w:spacing w:val="23"/>
        </w:rPr>
        <w:t xml:space="preserve"> </w:t>
      </w:r>
      <w:r>
        <w:t>into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room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t>accommodate</w:t>
      </w:r>
      <w:r>
        <w:rPr>
          <w:spacing w:val="50"/>
          <w:w w:val="99"/>
        </w:rPr>
        <w:t xml:space="preserve"> </w:t>
      </w:r>
      <w:r>
        <w:rPr>
          <w:spacing w:val="-1"/>
        </w:rPr>
        <w:t>rack</w:t>
      </w:r>
      <w:r>
        <w:rPr>
          <w:spacing w:val="32"/>
        </w:rPr>
        <w:t xml:space="preserve"> </w:t>
      </w:r>
      <w:r>
        <w:rPr>
          <w:spacing w:val="-1"/>
        </w:rPr>
        <w:t>ladder</w:t>
      </w:r>
      <w:r>
        <w:rPr>
          <w:spacing w:val="30"/>
        </w:rPr>
        <w:t xml:space="preserve"> </w:t>
      </w:r>
      <w:r>
        <w:rPr>
          <w:spacing w:val="-1"/>
        </w:rPr>
        <w:t>support,</w:t>
      </w:r>
      <w:r>
        <w:rPr>
          <w:spacing w:val="30"/>
        </w:rPr>
        <w:t xml:space="preserve"> </w:t>
      </w:r>
      <w:r>
        <w:t>cabling</w:t>
      </w:r>
      <w:r>
        <w:rPr>
          <w:spacing w:val="29"/>
        </w:rPr>
        <w:t xml:space="preserve"> </w:t>
      </w:r>
      <w:r>
        <w:rPr>
          <w:spacing w:val="-1"/>
        </w:rPr>
        <w:t>support,</w:t>
      </w:r>
      <w:r>
        <w:rPr>
          <w:spacing w:val="30"/>
        </w:rPr>
        <w:t xml:space="preserve"> </w:t>
      </w:r>
      <w:r>
        <w:t>grounding</w:t>
      </w:r>
      <w:r>
        <w:rPr>
          <w:spacing w:val="31"/>
        </w:rPr>
        <w:t xml:space="preserve"> </w:t>
      </w:r>
      <w:r>
        <w:t>platform,</w:t>
      </w:r>
      <w:r>
        <w:rPr>
          <w:spacing w:val="28"/>
        </w:rPr>
        <w:t xml:space="preserve"> </w:t>
      </w:r>
      <w:r>
        <w:rPr>
          <w:spacing w:val="-1"/>
        </w:rPr>
        <w:t>data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voice</w:t>
      </w:r>
      <w:r>
        <w:rPr>
          <w:spacing w:val="55"/>
          <w:w w:val="99"/>
        </w:rPr>
        <w:t xml:space="preserve"> </w:t>
      </w:r>
      <w:r>
        <w:rPr>
          <w:spacing w:val="-1"/>
        </w:rPr>
        <w:t>equipment.</w:t>
      </w:r>
      <w:r>
        <w:rPr>
          <w:spacing w:val="15"/>
        </w:rPr>
        <w:t xml:space="preserve"> </w:t>
      </w:r>
      <w:r>
        <w:t>Paint</w:t>
      </w:r>
      <w:r>
        <w:rPr>
          <w:spacing w:val="8"/>
        </w:rPr>
        <w:t xml:space="preserve"> </w:t>
      </w:r>
      <w:r>
        <w:t>backboard</w:t>
      </w:r>
      <w:r>
        <w:rPr>
          <w:spacing w:val="9"/>
        </w:rPr>
        <w:t xml:space="preserve"> </w:t>
      </w:r>
      <w:r>
        <w:t>white</w:t>
      </w:r>
      <w:r>
        <w:rPr>
          <w:spacing w:val="8"/>
        </w:rPr>
        <w:t xml:space="preserve"> </w:t>
      </w:r>
      <w:r>
        <w:t>(leave</w:t>
      </w:r>
      <w:r>
        <w:rPr>
          <w:spacing w:val="7"/>
        </w:rPr>
        <w:t xml:space="preserve"> </w:t>
      </w:r>
      <w:r>
        <w:t>stamp</w:t>
      </w:r>
      <w:r>
        <w:rPr>
          <w:spacing w:val="8"/>
        </w:rPr>
        <w:t xml:space="preserve"> </w:t>
      </w:r>
      <w:r>
        <w:rPr>
          <w:spacing w:val="-1"/>
        </w:rPr>
        <w:t>visible)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t>match</w:t>
      </w:r>
      <w:r>
        <w:rPr>
          <w:spacing w:val="7"/>
        </w:rPr>
        <w:t xml:space="preserve"> </w:t>
      </w:r>
      <w:r>
        <w:t>existing</w:t>
      </w:r>
      <w:r>
        <w:rPr>
          <w:spacing w:val="48"/>
          <w:w w:val="99"/>
        </w:rPr>
        <w:t xml:space="preserve"> </w:t>
      </w:r>
      <w:r>
        <w:rPr>
          <w:spacing w:val="-1"/>
        </w:rPr>
        <w:t>backboard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room,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appropriate.</w:t>
      </w:r>
      <w:r>
        <w:rPr>
          <w:spacing w:val="-5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determined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79"/>
          <w:w w:val="99"/>
        </w:rPr>
        <w:t xml:space="preserve"> </w:t>
      </w:r>
      <w:r>
        <w:rPr>
          <w:spacing w:val="-1"/>
        </w:rPr>
        <w:t>approval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 w:rsidR="00F2286E">
        <w:t>Richland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rPr>
          <w:spacing w:val="-1"/>
        </w:rPr>
        <w:t>District.</w:t>
      </w:r>
    </w:p>
    <w:p w14:paraId="0A15CF7A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2"/>
        </w:tabs>
        <w:kinsoku w:val="0"/>
        <w:overflowPunct w:val="0"/>
        <w:spacing w:line="229" w:lineRule="exact"/>
        <w:ind w:left="1451" w:hanging="958"/>
      </w:pPr>
      <w:r>
        <w:t>PATCH</w:t>
      </w:r>
      <w:r>
        <w:rPr>
          <w:spacing w:val="-16"/>
        </w:rPr>
        <w:t xml:space="preserve"> </w:t>
      </w:r>
      <w:r>
        <w:t>CORDS:</w:t>
      </w:r>
    </w:p>
    <w:p w14:paraId="01C52D74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spacing w:line="229" w:lineRule="exact"/>
        <w:ind w:left="2279"/>
      </w:pPr>
      <w:r>
        <w:rPr>
          <w:spacing w:val="-1"/>
        </w:rPr>
        <w:t>Owner</w:t>
      </w:r>
      <w:r>
        <w:rPr>
          <w:spacing w:val="-9"/>
        </w:rPr>
        <w:t xml:space="preserve"> </w:t>
      </w:r>
      <w:r>
        <w:rPr>
          <w:spacing w:val="-1"/>
        </w:rPr>
        <w:t>Furnished</w:t>
      </w:r>
      <w:r>
        <w:rPr>
          <w:spacing w:val="-10"/>
        </w:rPr>
        <w:t xml:space="preserve"> </w:t>
      </w:r>
      <w:r>
        <w:t>Owner</w:t>
      </w:r>
      <w:r>
        <w:rPr>
          <w:spacing w:val="-9"/>
        </w:rPr>
        <w:t xml:space="preserve"> </w:t>
      </w:r>
      <w:r>
        <w:rPr>
          <w:spacing w:val="-1"/>
        </w:rPr>
        <w:t>Installed</w:t>
      </w:r>
      <w:r>
        <w:rPr>
          <w:spacing w:val="-9"/>
        </w:rPr>
        <w:t xml:space="preserve"> </w:t>
      </w:r>
      <w:r>
        <w:t>(OFOI).</w:t>
      </w:r>
    </w:p>
    <w:p w14:paraId="046D5C1D" w14:textId="113DE875" w:rsidR="002A2205" w:rsidRDefault="002A2205" w:rsidP="002A2205">
      <w:pPr>
        <w:pStyle w:val="BodyText"/>
        <w:numPr>
          <w:ilvl w:val="4"/>
          <w:numId w:val="4"/>
        </w:numPr>
        <w:tabs>
          <w:tab w:val="left" w:pos="3000"/>
        </w:tabs>
        <w:kinsoku w:val="0"/>
        <w:overflowPunct w:val="0"/>
        <w:ind w:right="121"/>
        <w:jc w:val="both"/>
      </w:pPr>
      <w:r>
        <w:rPr>
          <w:spacing w:val="-1"/>
        </w:rPr>
        <w:t>Install</w:t>
      </w:r>
      <w:r>
        <w:rPr>
          <w:spacing w:val="23"/>
        </w:rPr>
        <w:t xml:space="preserve"> </w:t>
      </w:r>
      <w:r>
        <w:t>Category</w:t>
      </w:r>
      <w:r>
        <w:rPr>
          <w:spacing w:val="21"/>
        </w:rPr>
        <w:t xml:space="preserve"> </w:t>
      </w:r>
      <w:r>
        <w:t>6</w:t>
      </w:r>
      <w:r>
        <w:rPr>
          <w:spacing w:val="26"/>
        </w:rPr>
        <w:t xml:space="preserve"> </w:t>
      </w:r>
      <w:r>
        <w:rPr>
          <w:spacing w:val="-1"/>
        </w:rPr>
        <w:t>patch</w:t>
      </w:r>
      <w:r>
        <w:rPr>
          <w:spacing w:val="26"/>
        </w:rPr>
        <w:t xml:space="preserve"> </w:t>
      </w:r>
      <w:r>
        <w:rPr>
          <w:spacing w:val="-1"/>
        </w:rPr>
        <w:t>cords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equipment</w:t>
      </w:r>
      <w:r>
        <w:rPr>
          <w:spacing w:val="28"/>
        </w:rPr>
        <w:t xml:space="preserve"> </w:t>
      </w:r>
      <w:r>
        <w:rPr>
          <w:spacing w:val="-1"/>
        </w:rPr>
        <w:t>cabinet</w:t>
      </w:r>
      <w:r>
        <w:rPr>
          <w:spacing w:val="24"/>
        </w:rPr>
        <w:t xml:space="preserve"> </w:t>
      </w:r>
      <w:r>
        <w:t>between</w:t>
      </w:r>
      <w:r>
        <w:rPr>
          <w:spacing w:val="62"/>
          <w:w w:val="99"/>
        </w:rPr>
        <w:t xml:space="preserve"> </w:t>
      </w:r>
      <w:r>
        <w:t>Category</w:t>
      </w:r>
      <w:r>
        <w:rPr>
          <w:spacing w:val="15"/>
        </w:rPr>
        <w:t xml:space="preserve"> </w:t>
      </w:r>
      <w:r>
        <w:t>6</w:t>
      </w:r>
      <w:r>
        <w:rPr>
          <w:spacing w:val="19"/>
        </w:rPr>
        <w:t xml:space="preserve"> </w:t>
      </w:r>
      <w:r>
        <w:rPr>
          <w:spacing w:val="-1"/>
        </w:rPr>
        <w:t>patch</w:t>
      </w:r>
      <w:r>
        <w:rPr>
          <w:spacing w:val="18"/>
        </w:rPr>
        <w:t xml:space="preserve"> </w:t>
      </w:r>
      <w:r>
        <w:t>panel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 w:rsidR="00F2286E">
        <w:t>Richland</w:t>
      </w:r>
      <w:r>
        <w:rPr>
          <w:spacing w:val="17"/>
        </w:rPr>
        <w:t xml:space="preserve"> </w:t>
      </w:r>
      <w:r>
        <w:t>School</w:t>
      </w:r>
      <w:r>
        <w:rPr>
          <w:spacing w:val="19"/>
        </w:rPr>
        <w:t xml:space="preserve"> </w:t>
      </w:r>
      <w:r>
        <w:rPr>
          <w:spacing w:val="-1"/>
        </w:rPr>
        <w:t>District</w:t>
      </w:r>
      <w:r>
        <w:rPr>
          <w:spacing w:val="18"/>
        </w:rPr>
        <w:t xml:space="preserve"> </w:t>
      </w:r>
      <w:r>
        <w:t>switches.</w:t>
      </w:r>
      <w:r>
        <w:rPr>
          <w:spacing w:val="18"/>
        </w:rPr>
        <w:t xml:space="preserve"> </w:t>
      </w:r>
      <w:r>
        <w:t>Dress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6"/>
          <w:w w:val="99"/>
        </w:rPr>
        <w:t xml:space="preserve"> </w:t>
      </w:r>
      <w:r>
        <w:rPr>
          <w:spacing w:val="-1"/>
        </w:rPr>
        <w:t>bundle</w:t>
      </w:r>
      <w:r>
        <w:rPr>
          <w:spacing w:val="-6"/>
        </w:rPr>
        <w:t xml:space="preserve"> </w:t>
      </w:r>
      <w:r>
        <w:rPr>
          <w:spacing w:val="-1"/>
        </w:rPr>
        <w:t>patch</w:t>
      </w:r>
      <w:r>
        <w:rPr>
          <w:spacing w:val="-7"/>
        </w:rPr>
        <w:t xml:space="preserve"> </w:t>
      </w:r>
      <w:r>
        <w:t>cords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final</w:t>
      </w:r>
      <w:r>
        <w:rPr>
          <w:spacing w:val="-7"/>
        </w:rPr>
        <w:t xml:space="preserve"> </w:t>
      </w:r>
      <w:r>
        <w:rPr>
          <w:spacing w:val="-1"/>
        </w:rPr>
        <w:t>installation.</w:t>
      </w:r>
    </w:p>
    <w:p w14:paraId="72737503" w14:textId="46043AAD" w:rsidR="002A2205" w:rsidRDefault="002A2205" w:rsidP="002A2205">
      <w:pPr>
        <w:pStyle w:val="BodyText"/>
        <w:numPr>
          <w:ilvl w:val="4"/>
          <w:numId w:val="4"/>
        </w:numPr>
        <w:tabs>
          <w:tab w:val="left" w:pos="2999"/>
        </w:tabs>
        <w:kinsoku w:val="0"/>
        <w:overflowPunct w:val="0"/>
        <w:ind w:left="2998" w:right="121"/>
        <w:jc w:val="both"/>
      </w:pPr>
      <w:r>
        <w:rPr>
          <w:spacing w:val="-1"/>
        </w:rPr>
        <w:t>Install</w:t>
      </w:r>
      <w:r>
        <w:rPr>
          <w:spacing w:val="36"/>
        </w:rPr>
        <w:t xml:space="preserve"> </w:t>
      </w:r>
      <w:r>
        <w:t>fiber</w:t>
      </w:r>
      <w:r>
        <w:rPr>
          <w:spacing w:val="39"/>
        </w:rPr>
        <w:t xml:space="preserve"> </w:t>
      </w:r>
      <w:r>
        <w:rPr>
          <w:spacing w:val="-1"/>
        </w:rPr>
        <w:t>optic</w:t>
      </w:r>
      <w:r>
        <w:rPr>
          <w:spacing w:val="40"/>
        </w:rPr>
        <w:t xml:space="preserve"> </w:t>
      </w:r>
      <w:r>
        <w:t>patch</w:t>
      </w:r>
      <w:r>
        <w:rPr>
          <w:spacing w:val="37"/>
        </w:rPr>
        <w:t xml:space="preserve"> </w:t>
      </w:r>
      <w:r>
        <w:t>cords</w:t>
      </w:r>
      <w:r>
        <w:rPr>
          <w:spacing w:val="38"/>
        </w:rPr>
        <w:t xml:space="preserve"> </w:t>
      </w:r>
      <w:r>
        <w:rPr>
          <w:spacing w:val="-1"/>
        </w:rPr>
        <w:t>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t>equipment</w:t>
      </w:r>
      <w:r>
        <w:rPr>
          <w:spacing w:val="38"/>
        </w:rPr>
        <w:t xml:space="preserve"> </w:t>
      </w:r>
      <w:r>
        <w:t>cabinet</w:t>
      </w:r>
      <w:r>
        <w:rPr>
          <w:spacing w:val="39"/>
        </w:rPr>
        <w:t xml:space="preserve"> </w:t>
      </w:r>
      <w:r>
        <w:t>between</w:t>
      </w:r>
      <w:r>
        <w:rPr>
          <w:spacing w:val="37"/>
        </w:rPr>
        <w:t xml:space="preserve"> </w:t>
      </w:r>
      <w:r>
        <w:t>fiber</w:t>
      </w:r>
      <w:r>
        <w:rPr>
          <w:spacing w:val="41"/>
          <w:w w:val="99"/>
        </w:rPr>
        <w:t xml:space="preserve"> </w:t>
      </w:r>
      <w:r>
        <w:rPr>
          <w:spacing w:val="-1"/>
        </w:rPr>
        <w:t>patch</w:t>
      </w:r>
      <w:r>
        <w:t xml:space="preserve"> panel and</w:t>
      </w:r>
      <w:r>
        <w:rPr>
          <w:spacing w:val="1"/>
        </w:rPr>
        <w:t xml:space="preserve"> </w:t>
      </w:r>
      <w:r w:rsidR="00F2286E">
        <w:t>Richland</w:t>
      </w:r>
      <w:r>
        <w:rPr>
          <w:spacing w:val="3"/>
        </w:rPr>
        <w:t xml:space="preserve"> </w:t>
      </w:r>
      <w:r>
        <w:t xml:space="preserve">School </w:t>
      </w:r>
      <w:r>
        <w:rPr>
          <w:spacing w:val="-1"/>
        </w:rPr>
        <w:t>District</w:t>
      </w:r>
      <w:r>
        <w:rPr>
          <w:spacing w:val="1"/>
        </w:rPr>
        <w:t xml:space="preserve"> </w:t>
      </w:r>
      <w:r>
        <w:t>switches. Dress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bundle</w:t>
      </w:r>
      <w:r>
        <w:rPr>
          <w:spacing w:val="1"/>
        </w:rPr>
        <w:t xml:space="preserve"> </w:t>
      </w:r>
      <w:r>
        <w:rPr>
          <w:spacing w:val="-1"/>
        </w:rPr>
        <w:t>patch</w:t>
      </w:r>
      <w:r>
        <w:rPr>
          <w:spacing w:val="37"/>
          <w:w w:val="99"/>
        </w:rPr>
        <w:t xml:space="preserve"> </w:t>
      </w:r>
      <w:r>
        <w:rPr>
          <w:spacing w:val="-1"/>
        </w:rPr>
        <w:t>cords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final</w:t>
      </w:r>
      <w:r>
        <w:rPr>
          <w:spacing w:val="-6"/>
        </w:rPr>
        <w:t xml:space="preserve"> </w:t>
      </w:r>
      <w:r>
        <w:rPr>
          <w:spacing w:val="-1"/>
        </w:rPr>
        <w:t>installation</w:t>
      </w:r>
    </w:p>
    <w:p w14:paraId="525CF8ED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/>
      </w:pPr>
      <w:r>
        <w:rPr>
          <w:spacing w:val="-1"/>
        </w:rPr>
        <w:t>Contractor</w:t>
      </w:r>
      <w:r>
        <w:rPr>
          <w:spacing w:val="-12"/>
        </w:rPr>
        <w:t xml:space="preserve"> </w:t>
      </w:r>
      <w:r>
        <w:t>Furnished</w:t>
      </w:r>
      <w:r>
        <w:rPr>
          <w:spacing w:val="-13"/>
        </w:rPr>
        <w:t xml:space="preserve"> </w:t>
      </w:r>
      <w:r>
        <w:t>Contracted</w:t>
      </w:r>
      <w:r>
        <w:rPr>
          <w:spacing w:val="-13"/>
        </w:rPr>
        <w:t xml:space="preserve"> </w:t>
      </w:r>
      <w:r>
        <w:rPr>
          <w:spacing w:val="-1"/>
        </w:rPr>
        <w:t>Installed</w:t>
      </w:r>
    </w:p>
    <w:p w14:paraId="53C68EF6" w14:textId="196576DC" w:rsidR="002A2205" w:rsidRDefault="002A2205" w:rsidP="002A2205">
      <w:pPr>
        <w:pStyle w:val="BodyText"/>
        <w:numPr>
          <w:ilvl w:val="4"/>
          <w:numId w:val="4"/>
        </w:numPr>
        <w:tabs>
          <w:tab w:val="left" w:pos="2999"/>
        </w:tabs>
        <w:kinsoku w:val="0"/>
        <w:overflowPunct w:val="0"/>
        <w:ind w:left="2998" w:right="119"/>
        <w:jc w:val="both"/>
      </w:pP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wireless</w:t>
      </w:r>
      <w:r>
        <w:rPr>
          <w:spacing w:val="3"/>
        </w:rPr>
        <w:t xml:space="preserve"> </w:t>
      </w:r>
      <w:r>
        <w:t>access</w:t>
      </w:r>
      <w:r>
        <w:rPr>
          <w:spacing w:val="2"/>
        </w:rPr>
        <w:t xml:space="preserve"> </w:t>
      </w:r>
      <w:r>
        <w:t>points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part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proposal,</w:t>
      </w:r>
      <w:r>
        <w:rPr>
          <w:spacing w:val="2"/>
        </w:rPr>
        <w:t xml:space="preserve"> </w:t>
      </w:r>
      <w:r>
        <w:t>then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contractor</w:t>
      </w:r>
      <w:r>
        <w:rPr>
          <w:spacing w:val="46"/>
          <w:w w:val="99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rPr>
          <w:spacing w:val="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install</w:t>
      </w:r>
      <w:r>
        <w:rPr>
          <w:spacing w:val="7"/>
        </w:rPr>
        <w:t xml:space="preserve"> </w:t>
      </w:r>
      <w:r>
        <w:t>Category</w:t>
      </w:r>
      <w:r>
        <w:rPr>
          <w:spacing w:val="4"/>
        </w:rPr>
        <w:t xml:space="preserve"> 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patch</w:t>
      </w:r>
      <w:r>
        <w:rPr>
          <w:spacing w:val="9"/>
        </w:rPr>
        <w:t xml:space="preserve"> </w:t>
      </w:r>
      <w:r>
        <w:rPr>
          <w:spacing w:val="-1"/>
        </w:rPr>
        <w:t>cords</w:t>
      </w:r>
      <w:r>
        <w:rPr>
          <w:spacing w:val="8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rPr>
          <w:spacing w:val="54"/>
          <w:w w:val="99"/>
        </w:rPr>
        <w:t xml:space="preserve"> </w:t>
      </w:r>
      <w:r>
        <w:rPr>
          <w:spacing w:val="-1"/>
        </w:rPr>
        <w:t>outlet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wireless</w:t>
      </w:r>
      <w:r>
        <w:rPr>
          <w:spacing w:val="34"/>
        </w:rPr>
        <w:t xml:space="preserve"> </w:t>
      </w:r>
      <w:r>
        <w:t>access</w:t>
      </w:r>
      <w:r>
        <w:rPr>
          <w:spacing w:val="33"/>
        </w:rPr>
        <w:t xml:space="preserve"> </w:t>
      </w:r>
      <w:r>
        <w:rPr>
          <w:spacing w:val="-1"/>
        </w:rPr>
        <w:t>points.</w:t>
      </w:r>
      <w:r>
        <w:rPr>
          <w:spacing w:val="35"/>
        </w:rPr>
        <w:t xml:space="preserve"> </w:t>
      </w:r>
      <w:r>
        <w:t>Neatly</w:t>
      </w:r>
      <w:r>
        <w:rPr>
          <w:spacing w:val="29"/>
        </w:rPr>
        <w:t xml:space="preserve"> </w:t>
      </w:r>
      <w:r>
        <w:rPr>
          <w:spacing w:val="-1"/>
        </w:rPr>
        <w:t>route,</w:t>
      </w:r>
      <w:r>
        <w:rPr>
          <w:spacing w:val="34"/>
        </w:rPr>
        <w:t xml:space="preserve"> </w:t>
      </w:r>
      <w:r>
        <w:rPr>
          <w:spacing w:val="-1"/>
        </w:rPr>
        <w:t>dress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bundle</w:t>
      </w:r>
      <w:r>
        <w:rPr>
          <w:spacing w:val="59"/>
          <w:w w:val="99"/>
        </w:rPr>
        <w:t xml:space="preserve"> </w:t>
      </w:r>
      <w:r>
        <w:rPr>
          <w:spacing w:val="-1"/>
        </w:rPr>
        <w:t>patch</w:t>
      </w:r>
      <w:r>
        <w:rPr>
          <w:spacing w:val="46"/>
        </w:rPr>
        <w:t xml:space="preserve"> </w:t>
      </w:r>
      <w:r>
        <w:rPr>
          <w:spacing w:val="-1"/>
        </w:rPr>
        <w:t>cords</w:t>
      </w:r>
      <w:r>
        <w:rPr>
          <w:spacing w:val="49"/>
        </w:rPr>
        <w:t xml:space="preserve"> </w:t>
      </w:r>
      <w:r>
        <w:rPr>
          <w:spacing w:val="1"/>
        </w:rPr>
        <w:t>to</w:t>
      </w:r>
      <w:r>
        <w:rPr>
          <w:spacing w:val="48"/>
        </w:rPr>
        <w:t xml:space="preserve"> </w:t>
      </w:r>
      <w:r>
        <w:t>assure</w:t>
      </w:r>
      <w:r>
        <w:rPr>
          <w:spacing w:val="47"/>
        </w:rPr>
        <w:t xml:space="preserve"> </w:t>
      </w:r>
      <w:r>
        <w:t>they</w:t>
      </w:r>
      <w:r>
        <w:rPr>
          <w:spacing w:val="46"/>
        </w:rPr>
        <w:t xml:space="preserve"> </w:t>
      </w:r>
      <w:r>
        <w:rPr>
          <w:spacing w:val="-1"/>
        </w:rPr>
        <w:t>are</w:t>
      </w:r>
      <w:r>
        <w:rPr>
          <w:spacing w:val="46"/>
        </w:rPr>
        <w:t xml:space="preserve"> </w:t>
      </w:r>
      <w:r>
        <w:t>esthetically</w:t>
      </w:r>
      <w:r>
        <w:rPr>
          <w:spacing w:val="46"/>
        </w:rPr>
        <w:t xml:space="preserve"> </w:t>
      </w:r>
      <w:r>
        <w:rPr>
          <w:spacing w:val="-1"/>
        </w:rPr>
        <w:t>please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 w:rsidR="00F2286E">
        <w:t>Richland</w:t>
      </w:r>
      <w:r>
        <w:rPr>
          <w:spacing w:val="47"/>
        </w:rPr>
        <w:t xml:space="preserve"> </w:t>
      </w:r>
      <w:r>
        <w:t>School</w:t>
      </w:r>
      <w:r>
        <w:rPr>
          <w:spacing w:val="48"/>
          <w:w w:val="99"/>
        </w:rPr>
        <w:t xml:space="preserve"> </w:t>
      </w:r>
      <w:r>
        <w:rPr>
          <w:spacing w:val="-1"/>
        </w:rPr>
        <w:t>District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patching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contractor.</w:t>
      </w:r>
    </w:p>
    <w:p w14:paraId="03675EAB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1"/>
        </w:tabs>
        <w:kinsoku w:val="0"/>
        <w:overflowPunct w:val="0"/>
        <w:ind w:left="1450" w:hanging="1015"/>
      </w:pPr>
      <w:r>
        <w:rPr>
          <w:spacing w:val="-1"/>
        </w:rPr>
        <w:t>LABELING:</w:t>
      </w:r>
    </w:p>
    <w:p w14:paraId="2FA77DCB" w14:textId="022218C7" w:rsidR="002A2205" w:rsidRDefault="002A2205" w:rsidP="002A2205">
      <w:pPr>
        <w:pStyle w:val="BodyText"/>
        <w:numPr>
          <w:ilvl w:val="0"/>
          <w:numId w:val="3"/>
        </w:numPr>
        <w:tabs>
          <w:tab w:val="left" w:pos="2999"/>
        </w:tabs>
        <w:kinsoku w:val="0"/>
        <w:overflowPunct w:val="0"/>
        <w:ind w:right="123"/>
        <w:jc w:val="both"/>
      </w:pPr>
      <w:r>
        <w:t>Provide</w:t>
      </w:r>
      <w:r>
        <w:rPr>
          <w:spacing w:val="50"/>
        </w:rPr>
        <w:t xml:space="preserve"> </w:t>
      </w:r>
      <w:r>
        <w:rPr>
          <w:spacing w:val="-1"/>
        </w:rPr>
        <w:t>machine-generated</w:t>
      </w:r>
      <w:r>
        <w:rPr>
          <w:spacing w:val="50"/>
        </w:rPr>
        <w:t xml:space="preserve"> </w:t>
      </w:r>
      <w:r>
        <w:t>labels</w:t>
      </w:r>
      <w:r>
        <w:rPr>
          <w:spacing w:val="51"/>
        </w:rPr>
        <w:t xml:space="preserve"> </w:t>
      </w:r>
      <w:r>
        <w:rPr>
          <w:spacing w:val="-1"/>
        </w:rPr>
        <w:t>appropriate</w:t>
      </w:r>
      <w:r>
        <w:rPr>
          <w:spacing w:val="5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rPr>
          <w:spacing w:val="-1"/>
        </w:rPr>
        <w:t>all</w:t>
      </w:r>
      <w:r>
        <w:rPr>
          <w:spacing w:val="49"/>
        </w:rPr>
        <w:t xml:space="preserve"> </w:t>
      </w:r>
      <w:r>
        <w:rPr>
          <w:spacing w:val="-1"/>
        </w:rPr>
        <w:t>components</w:t>
      </w:r>
      <w:r>
        <w:rPr>
          <w:spacing w:val="71"/>
          <w:w w:val="99"/>
        </w:rPr>
        <w:t xml:space="preserve"> </w:t>
      </w:r>
      <w:r>
        <w:rPr>
          <w:spacing w:val="-1"/>
        </w:rPr>
        <w:t>supplied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installed.</w:t>
      </w:r>
      <w:r>
        <w:rPr>
          <w:spacing w:val="6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circumstances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 w:rsidR="00C45A2F">
        <w:rPr>
          <w:spacing w:val="-1"/>
        </w:rPr>
        <w:t>hand</w:t>
      </w:r>
      <w:r w:rsidR="00C45A2F">
        <w:rPr>
          <w:spacing w:val="7"/>
        </w:rPr>
        <w:t>written</w:t>
      </w:r>
      <w:r>
        <w:rPr>
          <w:spacing w:val="6"/>
        </w:rPr>
        <w:t xml:space="preserve"> </w:t>
      </w:r>
      <w:r>
        <w:rPr>
          <w:spacing w:val="-1"/>
        </w:rPr>
        <w:t>labels</w:t>
      </w:r>
      <w:r>
        <w:rPr>
          <w:spacing w:val="61"/>
          <w:w w:val="99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t>used.</w:t>
      </w:r>
    </w:p>
    <w:p w14:paraId="4791AD03" w14:textId="77777777" w:rsidR="002A2205" w:rsidRDefault="002A2205" w:rsidP="002A2205">
      <w:pPr>
        <w:pStyle w:val="BodyText"/>
        <w:numPr>
          <w:ilvl w:val="0"/>
          <w:numId w:val="3"/>
        </w:numPr>
        <w:tabs>
          <w:tab w:val="left" w:pos="2999"/>
        </w:tabs>
        <w:kinsoku w:val="0"/>
        <w:overflowPunct w:val="0"/>
        <w:ind w:right="122"/>
        <w:jc w:val="both"/>
      </w:pPr>
      <w:r>
        <w:rPr>
          <w:spacing w:val="-1"/>
        </w:rPr>
        <w:t>Each</w:t>
      </w:r>
      <w:r>
        <w:rPr>
          <w:spacing w:val="44"/>
        </w:rPr>
        <w:t xml:space="preserve"> </w:t>
      </w:r>
      <w:r>
        <w:t>faceplate,</w:t>
      </w:r>
      <w:r>
        <w:rPr>
          <w:spacing w:val="45"/>
        </w:rPr>
        <w:t xml:space="preserve"> </w:t>
      </w:r>
      <w:r>
        <w:rPr>
          <w:spacing w:val="-1"/>
        </w:rPr>
        <w:t>cable,</w:t>
      </w:r>
      <w:r>
        <w:rPr>
          <w:spacing w:val="47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data</w:t>
      </w:r>
      <w:r>
        <w:rPr>
          <w:spacing w:val="47"/>
        </w:rPr>
        <w:t xml:space="preserve"> </w:t>
      </w:r>
      <w:r>
        <w:rPr>
          <w:spacing w:val="-1"/>
        </w:rPr>
        <w:t>outlet</w:t>
      </w:r>
      <w:r>
        <w:rPr>
          <w:spacing w:val="47"/>
        </w:rPr>
        <w:t xml:space="preserve"> </w:t>
      </w:r>
      <w:r>
        <w:rPr>
          <w:spacing w:val="-1"/>
        </w:rPr>
        <w:t>(drop)</w:t>
      </w:r>
      <w:r>
        <w:rPr>
          <w:spacing w:val="48"/>
        </w:rPr>
        <w:t xml:space="preserve"> </w:t>
      </w:r>
      <w:r>
        <w:t>will</w:t>
      </w:r>
      <w:r>
        <w:rPr>
          <w:spacing w:val="44"/>
        </w:rPr>
        <w:t xml:space="preserve"> </w:t>
      </w:r>
      <w:r>
        <w:rPr>
          <w:spacing w:val="1"/>
        </w:rPr>
        <w:t>be</w:t>
      </w:r>
      <w:r>
        <w:rPr>
          <w:spacing w:val="47"/>
        </w:rPr>
        <w:t xml:space="preserve"> </w:t>
      </w:r>
      <w:r>
        <w:rPr>
          <w:spacing w:val="-1"/>
        </w:rPr>
        <w:t>numbered</w:t>
      </w:r>
      <w:r>
        <w:rPr>
          <w:spacing w:val="47"/>
        </w:rP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t>a</w:t>
      </w:r>
      <w:r>
        <w:rPr>
          <w:spacing w:val="57"/>
          <w:w w:val="99"/>
        </w:rPr>
        <w:t xml:space="preserve"> </w:t>
      </w:r>
      <w:r>
        <w:rPr>
          <w:spacing w:val="-1"/>
        </w:rPr>
        <w:t>unique</w:t>
      </w:r>
      <w:r>
        <w:rPr>
          <w:spacing w:val="8"/>
        </w:rPr>
        <w:t xml:space="preserve"> </w:t>
      </w:r>
      <w:r>
        <w:t>identifier</w:t>
      </w:r>
      <w:r>
        <w:rPr>
          <w:spacing w:val="7"/>
        </w:rPr>
        <w:t xml:space="preserve"> </w:t>
      </w:r>
      <w:r>
        <w:t>clearly</w:t>
      </w:r>
      <w:r>
        <w:rPr>
          <w:spacing w:val="5"/>
        </w:rPr>
        <w:t xml:space="preserve"> </w:t>
      </w:r>
      <w:r>
        <w:rPr>
          <w:spacing w:val="-1"/>
        </w:rPr>
        <w:t>indicating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voice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jacks</w:t>
      </w:r>
      <w:r>
        <w:rPr>
          <w:spacing w:val="7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Closet</w:t>
      </w:r>
      <w:r>
        <w:rPr>
          <w:spacing w:val="7"/>
        </w:rPr>
        <w:t xml:space="preserve"> </w:t>
      </w:r>
      <w:r>
        <w:t>ID,</w:t>
      </w:r>
      <w:r>
        <w:rPr>
          <w:spacing w:val="33"/>
          <w:w w:val="99"/>
        </w:rPr>
        <w:t xml:space="preserve"> </w:t>
      </w:r>
      <w:r>
        <w:t>Rack</w:t>
      </w:r>
      <w:r>
        <w:rPr>
          <w:spacing w:val="-2"/>
        </w:rPr>
        <w:t xml:space="preserve"> </w:t>
      </w:r>
      <w:r>
        <w:rPr>
          <w:spacing w:val="-1"/>
        </w:rPr>
        <w:t>ID,</w:t>
      </w:r>
      <w:r>
        <w:rPr>
          <w:spacing w:val="-5"/>
        </w:rPr>
        <w:t xml:space="preserve"> </w:t>
      </w:r>
      <w:r>
        <w:rPr>
          <w:spacing w:val="-1"/>
        </w:rPr>
        <w:t>Panel</w:t>
      </w:r>
      <w:r>
        <w:rPr>
          <w:spacing w:val="-6"/>
        </w:rPr>
        <w:t xml:space="preserve"> </w:t>
      </w:r>
      <w:r>
        <w:rPr>
          <w:spacing w:val="-1"/>
        </w:rPr>
        <w:t>ID,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Port</w:t>
      </w:r>
      <w:r>
        <w:rPr>
          <w:spacing w:val="-5"/>
        </w:rPr>
        <w:t xml:space="preserve"> </w:t>
      </w:r>
      <w:r>
        <w:rPr>
          <w:spacing w:val="-1"/>
        </w:rPr>
        <w:t>ID.</w:t>
      </w:r>
    </w:p>
    <w:p w14:paraId="3AA724E1" w14:textId="55982FB2" w:rsidR="002A2205" w:rsidRDefault="002A2205" w:rsidP="002A2205">
      <w:pPr>
        <w:pStyle w:val="BodyText"/>
        <w:numPr>
          <w:ilvl w:val="1"/>
          <w:numId w:val="3"/>
        </w:numPr>
        <w:tabs>
          <w:tab w:val="left" w:pos="4439"/>
        </w:tabs>
        <w:kinsoku w:val="0"/>
        <w:overflowPunct w:val="0"/>
      </w:pPr>
      <w:r>
        <w:t>Ex:</w:t>
      </w:r>
      <w:r>
        <w:rPr>
          <w:spacing w:val="-5"/>
        </w:rPr>
        <w:t xml:space="preserve"> </w:t>
      </w:r>
      <w:r>
        <w:rPr>
          <w:spacing w:val="-1"/>
        </w:rPr>
        <w:t>128.1.A-24</w:t>
      </w:r>
      <w:r>
        <w:rPr>
          <w:spacing w:val="-4"/>
        </w:rPr>
        <w:t xml:space="preserve"> </w:t>
      </w:r>
      <w:r>
        <w:t>(IDF1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Rack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Panel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Port</w:t>
      </w:r>
      <w:r>
        <w:rPr>
          <w:spacing w:val="-3"/>
        </w:rPr>
        <w:t xml:space="preserve"> </w:t>
      </w:r>
      <w:r>
        <w:rPr>
          <w:spacing w:val="-1"/>
        </w:rPr>
        <w:t>24)</w:t>
      </w:r>
    </w:p>
    <w:p w14:paraId="393EAEF2" w14:textId="77777777" w:rsidR="002A2205" w:rsidRDefault="002A2205" w:rsidP="002A2205">
      <w:pPr>
        <w:pStyle w:val="BodyText"/>
        <w:numPr>
          <w:ilvl w:val="1"/>
          <w:numId w:val="3"/>
        </w:numPr>
        <w:tabs>
          <w:tab w:val="left" w:pos="4439"/>
        </w:tabs>
        <w:kinsoku w:val="0"/>
        <w:overflowPunct w:val="0"/>
        <w:ind w:hanging="864"/>
      </w:pPr>
      <w:r>
        <w:rPr>
          <w:spacing w:val="-1"/>
        </w:rPr>
        <w:t>Label</w:t>
      </w:r>
      <w:r>
        <w:rPr>
          <w:spacing w:val="-7"/>
        </w:rPr>
        <w:t xml:space="preserve"> </w:t>
      </w:r>
      <w:r>
        <w:rPr>
          <w:spacing w:val="1"/>
        </w:rP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match</w:t>
      </w:r>
    </w:p>
    <w:p w14:paraId="34CA4046" w14:textId="77777777" w:rsidR="002A2205" w:rsidRDefault="002A2205" w:rsidP="002A2205">
      <w:pPr>
        <w:pStyle w:val="BodyText"/>
        <w:numPr>
          <w:ilvl w:val="0"/>
          <w:numId w:val="2"/>
        </w:numPr>
        <w:tabs>
          <w:tab w:val="left" w:pos="2279"/>
        </w:tabs>
        <w:kinsoku w:val="0"/>
        <w:overflowPunct w:val="0"/>
        <w:ind w:right="134"/>
      </w:pPr>
      <w:r>
        <w:t>The</w:t>
      </w:r>
      <w:r>
        <w:rPr>
          <w:spacing w:val="24"/>
        </w:rPr>
        <w:t xml:space="preserve"> </w:t>
      </w:r>
      <w:r>
        <w:rPr>
          <w:spacing w:val="-1"/>
        </w:rPr>
        <w:t>labeling</w:t>
      </w:r>
      <w:r>
        <w:rPr>
          <w:spacing w:val="28"/>
        </w:rPr>
        <w:t xml:space="preserve"> </w:t>
      </w:r>
      <w:r>
        <w:t>scheme</w:t>
      </w:r>
      <w:r>
        <w:rPr>
          <w:spacing w:val="24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rPr>
          <w:spacing w:val="-1"/>
        </w:rPr>
        <w:t>not</w:t>
      </w:r>
      <w:r>
        <w:rPr>
          <w:spacing w:val="27"/>
        </w:rPr>
        <w:t xml:space="preserve"> </w:t>
      </w:r>
      <w:r>
        <w:t>include</w:t>
      </w:r>
      <w:r>
        <w:rPr>
          <w:spacing w:val="27"/>
        </w:rPr>
        <w:t xml:space="preserve"> </w:t>
      </w:r>
      <w:r>
        <w:rPr>
          <w:spacing w:val="-1"/>
        </w:rPr>
        <w:t>duplicates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rPr>
          <w:spacing w:val="1"/>
        </w:rPr>
        <w:t>new</w:t>
      </w:r>
      <w:r>
        <w:rPr>
          <w:spacing w:val="25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existing</w:t>
      </w:r>
      <w:r>
        <w:rPr>
          <w:spacing w:val="27"/>
        </w:rPr>
        <w:t xml:space="preserve"> </w:t>
      </w:r>
      <w:r>
        <w:t>cable</w:t>
      </w:r>
      <w:r>
        <w:rPr>
          <w:spacing w:val="64"/>
          <w:w w:val="99"/>
        </w:rPr>
        <w:t xml:space="preserve"> </w:t>
      </w:r>
      <w:r>
        <w:rPr>
          <w:spacing w:val="-1"/>
        </w:rPr>
        <w:t>identification</w:t>
      </w:r>
      <w:r>
        <w:rPr>
          <w:spacing w:val="-6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entire</w:t>
      </w:r>
      <w:r>
        <w:rPr>
          <w:spacing w:val="-8"/>
        </w:rPr>
        <w:t xml:space="preserve"> </w:t>
      </w:r>
      <w:r>
        <w:t>cable</w:t>
      </w:r>
      <w:r>
        <w:rPr>
          <w:spacing w:val="-6"/>
        </w:rPr>
        <w:t xml:space="preserve"> </w:t>
      </w:r>
      <w:r>
        <w:rPr>
          <w:spacing w:val="-1"/>
        </w:rPr>
        <w:t>plant.</w:t>
      </w:r>
    </w:p>
    <w:p w14:paraId="4E108669" w14:textId="77777777" w:rsidR="002A2205" w:rsidRDefault="002A2205" w:rsidP="002A2205">
      <w:pPr>
        <w:pStyle w:val="BodyText"/>
        <w:numPr>
          <w:ilvl w:val="0"/>
          <w:numId w:val="2"/>
        </w:numPr>
        <w:tabs>
          <w:tab w:val="left" w:pos="2279"/>
        </w:tabs>
        <w:kinsoku w:val="0"/>
        <w:overflowPunct w:val="0"/>
        <w:ind w:left="2277" w:right="134" w:hanging="719"/>
      </w:pPr>
      <w:r>
        <w:rPr>
          <w:spacing w:val="-1"/>
        </w:rPr>
        <w:t>Labeling</w:t>
      </w:r>
      <w:r>
        <w:rPr>
          <w:spacing w:val="49"/>
        </w:rPr>
        <w:t xml:space="preserve"> </w:t>
      </w:r>
      <w:r>
        <w:rPr>
          <w:spacing w:val="-1"/>
        </w:rPr>
        <w:t>procedure</w:t>
      </w:r>
      <w:r>
        <w:rPr>
          <w:spacing w:val="50"/>
        </w:rPr>
        <w:t xml:space="preserve"> </w:t>
      </w:r>
      <w:r>
        <w:rPr>
          <w:spacing w:val="-1"/>
        </w:rPr>
        <w:t>will</w:t>
      </w:r>
      <w:r>
        <w:rPr>
          <w:spacing w:val="48"/>
        </w:rPr>
        <w:t xml:space="preserve"> </w:t>
      </w:r>
      <w:r>
        <w:t>meet</w:t>
      </w:r>
      <w:r>
        <w:rPr>
          <w:spacing w:val="47"/>
        </w:rPr>
        <w:t xml:space="preserve"> </w:t>
      </w:r>
      <w:r>
        <w:t>TIA-568,</w:t>
      </w:r>
      <w:r>
        <w:rPr>
          <w:spacing w:val="47"/>
        </w:rPr>
        <w:t xml:space="preserve"> </w:t>
      </w:r>
      <w:r>
        <w:rPr>
          <w:spacing w:val="-1"/>
        </w:rPr>
        <w:t>TIA-606</w:t>
      </w:r>
      <w:r>
        <w:rPr>
          <w:spacing w:val="47"/>
        </w:rPr>
        <w:t xml:space="preserve"> </w:t>
      </w:r>
      <w:r>
        <w:t>(Class</w:t>
      </w:r>
      <w:r>
        <w:rPr>
          <w:spacing w:val="48"/>
        </w:rPr>
        <w:t xml:space="preserve"> </w:t>
      </w:r>
      <w:r>
        <w:t>2</w:t>
      </w:r>
      <w:r>
        <w:rPr>
          <w:spacing w:val="47"/>
        </w:rPr>
        <w:t xml:space="preserve"> </w:t>
      </w:r>
      <w:r>
        <w:rPr>
          <w:spacing w:val="-1"/>
        </w:rPr>
        <w:t>Administration)</w:t>
      </w:r>
      <w:r>
        <w:rPr>
          <w:spacing w:val="49"/>
        </w:rPr>
        <w:t xml:space="preserve"> </w:t>
      </w:r>
      <w:r>
        <w:t>and</w:t>
      </w:r>
      <w:r>
        <w:rPr>
          <w:spacing w:val="70"/>
          <w:w w:val="99"/>
        </w:rPr>
        <w:t xml:space="preserve"> </w:t>
      </w:r>
      <w:r>
        <w:rPr>
          <w:spacing w:val="-1"/>
        </w:rPr>
        <w:t>BICSI</w:t>
      </w:r>
      <w:r>
        <w:rPr>
          <w:spacing w:val="-16"/>
        </w:rPr>
        <w:t xml:space="preserve"> </w:t>
      </w:r>
      <w:r>
        <w:rPr>
          <w:spacing w:val="-1"/>
        </w:rPr>
        <w:t>Standards.</w:t>
      </w:r>
    </w:p>
    <w:p w14:paraId="6B0140D6" w14:textId="0FCD6927" w:rsidR="002A2205" w:rsidRDefault="002A2205" w:rsidP="002A2205">
      <w:pPr>
        <w:pStyle w:val="BodyText"/>
        <w:numPr>
          <w:ilvl w:val="0"/>
          <w:numId w:val="2"/>
        </w:numPr>
        <w:tabs>
          <w:tab w:val="left" w:pos="2278"/>
        </w:tabs>
        <w:kinsoku w:val="0"/>
        <w:overflowPunct w:val="0"/>
        <w:ind w:left="2277" w:right="134"/>
      </w:pPr>
      <w:r>
        <w:t>The</w:t>
      </w:r>
      <w:r>
        <w:rPr>
          <w:spacing w:val="43"/>
        </w:rPr>
        <w:t xml:space="preserve"> </w:t>
      </w:r>
      <w:r>
        <w:rPr>
          <w:spacing w:val="-1"/>
        </w:rPr>
        <w:t>labeling</w:t>
      </w:r>
      <w:r>
        <w:rPr>
          <w:spacing w:val="44"/>
        </w:rPr>
        <w:t xml:space="preserve"> </w:t>
      </w:r>
      <w:r>
        <w:t xml:space="preserve">scheme </w:t>
      </w:r>
      <w:r w:rsidR="00C45A2F">
        <w:rPr>
          <w:spacing w:val="-1"/>
        </w:rPr>
        <w:t>will</w:t>
      </w:r>
      <w:r w:rsidR="00C45A2F">
        <w:t xml:space="preserve"> </w:t>
      </w:r>
      <w:proofErr w:type="gramStart"/>
      <w:r w:rsidR="00C45A2F">
        <w:rPr>
          <w:spacing w:val="42"/>
        </w:rPr>
        <w:t>be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provided</w:t>
      </w:r>
      <w:proofErr w:type="gramEnd"/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46"/>
        </w:rPr>
        <w:t xml:space="preserve"> </w:t>
      </w:r>
      <w:r>
        <w:t xml:space="preserve">all </w:t>
      </w:r>
      <w:r>
        <w:rPr>
          <w:spacing w:val="43"/>
        </w:rPr>
        <w:t xml:space="preserve"> </w:t>
      </w:r>
      <w:r>
        <w:rPr>
          <w:spacing w:val="-1"/>
        </w:rPr>
        <w:t>locations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47"/>
        </w:rPr>
        <w:t xml:space="preserve"> </w:t>
      </w:r>
      <w:r>
        <w:t>cable</w:t>
      </w:r>
      <w:r>
        <w:rPr>
          <w:spacing w:val="71"/>
          <w:w w:val="99"/>
        </w:rPr>
        <w:t xml:space="preserve"> </w:t>
      </w:r>
      <w:r>
        <w:rPr>
          <w:spacing w:val="-1"/>
        </w:rPr>
        <w:t>infrastructure:</w:t>
      </w:r>
    </w:p>
    <w:p w14:paraId="2A2131A7" w14:textId="5AE835B1" w:rsidR="002A2205" w:rsidRDefault="002A2205" w:rsidP="002A2205">
      <w:pPr>
        <w:pStyle w:val="BodyText"/>
        <w:numPr>
          <w:ilvl w:val="2"/>
          <w:numId w:val="4"/>
        </w:numPr>
        <w:tabs>
          <w:tab w:val="left" w:pos="1450"/>
        </w:tabs>
        <w:kinsoku w:val="0"/>
        <w:overflowPunct w:val="0"/>
        <w:ind w:right="122" w:hanging="991"/>
        <w:jc w:val="both"/>
      </w:pPr>
      <w:r>
        <w:t>All</w:t>
      </w:r>
      <w:r>
        <w:rPr>
          <w:spacing w:val="10"/>
        </w:rPr>
        <w:t xml:space="preserve"> </w:t>
      </w:r>
      <w:r>
        <w:rPr>
          <w:spacing w:val="-1"/>
        </w:rPr>
        <w:t>inspections</w:t>
      </w:r>
      <w:r>
        <w:rPr>
          <w:spacing w:val="16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t>expose</w:t>
      </w:r>
      <w:r>
        <w:rPr>
          <w:spacing w:val="12"/>
        </w:rPr>
        <w:t xml:space="preserve"> </w:t>
      </w:r>
      <w:r>
        <w:rPr>
          <w:spacing w:val="-1"/>
        </w:rPr>
        <w:t>existing</w:t>
      </w:r>
      <w:r>
        <w:rPr>
          <w:spacing w:val="11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rPr>
          <w:spacing w:val="-1"/>
        </w:rPr>
        <w:t>meeting</w:t>
      </w:r>
      <w:r>
        <w:rPr>
          <w:spacing w:val="14"/>
        </w:rPr>
        <w:t xml:space="preserve"> </w:t>
      </w:r>
      <w:r w:rsidR="00F2286E">
        <w:t>Richland</w:t>
      </w:r>
      <w:r>
        <w:rPr>
          <w:spacing w:val="14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rPr>
          <w:spacing w:val="-1"/>
        </w:rPr>
        <w:t>District</w:t>
      </w:r>
      <w:r>
        <w:rPr>
          <w:spacing w:val="69"/>
          <w:w w:val="99"/>
        </w:rPr>
        <w:t xml:space="preserve"> </w:t>
      </w:r>
      <w:r>
        <w:rPr>
          <w:spacing w:val="-1"/>
        </w:rPr>
        <w:t>standards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described</w:t>
      </w:r>
      <w:r>
        <w:rPr>
          <w:spacing w:val="20"/>
        </w:rPr>
        <w:t xml:space="preserve"> </w:t>
      </w:r>
      <w:r>
        <w:rPr>
          <w:spacing w:val="-1"/>
        </w:rPr>
        <w:t>above</w:t>
      </w:r>
      <w:r>
        <w:rPr>
          <w:spacing w:val="17"/>
        </w:rPr>
        <w:t xml:space="preserve"> </w:t>
      </w:r>
      <w:r>
        <w:rPr>
          <w:spacing w:val="1"/>
        </w:rPr>
        <w:t>must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reported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 w:rsidR="00F2286E">
        <w:t>Richland</w:t>
      </w:r>
      <w:r>
        <w:rPr>
          <w:spacing w:val="20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District</w:t>
      </w:r>
      <w:r>
        <w:rPr>
          <w:spacing w:val="18"/>
        </w:rPr>
        <w:t xml:space="preserve"> </w:t>
      </w:r>
      <w:r>
        <w:rPr>
          <w:spacing w:val="-1"/>
        </w:rPr>
        <w:t>prior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43"/>
          <w:w w:val="99"/>
        </w:rPr>
        <w:t xml:space="preserve"> </w:t>
      </w:r>
      <w:r>
        <w:rPr>
          <w:spacing w:val="-1"/>
        </w:rPr>
        <w:t>installation.</w:t>
      </w:r>
      <w:r>
        <w:rPr>
          <w:spacing w:val="7"/>
        </w:rPr>
        <w:t xml:space="preserve"> </w:t>
      </w:r>
      <w:r w:rsidR="00F2286E">
        <w:t>Richland</w:t>
      </w:r>
      <w:r>
        <w:rPr>
          <w:spacing w:val="7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rPr>
          <w:spacing w:val="-1"/>
        </w:rPr>
        <w:t>District</w:t>
      </w:r>
      <w:r>
        <w:rPr>
          <w:spacing w:val="7"/>
        </w:rPr>
        <w:t xml:space="preserve"> </w:t>
      </w:r>
      <w:r>
        <w:rPr>
          <w:spacing w:val="2"/>
        </w:rPr>
        <w:t xml:space="preserve">may </w:t>
      </w:r>
      <w:r>
        <w:rPr>
          <w:spacing w:val="-1"/>
        </w:rPr>
        <w:t>require</w:t>
      </w:r>
      <w:r>
        <w:rPr>
          <w:spacing w:val="7"/>
        </w:rPr>
        <w:t xml:space="preserve"> </w:t>
      </w:r>
      <w:r>
        <w:t>additional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bring</w:t>
      </w:r>
      <w:r>
        <w:rPr>
          <w:spacing w:val="8"/>
        </w:rPr>
        <w:t xml:space="preserve"> </w:t>
      </w:r>
      <w:r>
        <w:rPr>
          <w:spacing w:val="-1"/>
        </w:rPr>
        <w:t>existing</w:t>
      </w:r>
      <w:r>
        <w:rPr>
          <w:spacing w:val="7"/>
        </w:rPr>
        <w:t xml:space="preserve"> </w:t>
      </w:r>
      <w:r>
        <w:t>site</w:t>
      </w:r>
      <w:r>
        <w:rPr>
          <w:spacing w:val="73"/>
          <w:w w:val="99"/>
        </w:rPr>
        <w:t xml:space="preserve"> </w:t>
      </w:r>
      <w:r>
        <w:rPr>
          <w:spacing w:val="-1"/>
        </w:rPr>
        <w:t>conditions</w:t>
      </w:r>
      <w:r>
        <w:rPr>
          <w:spacing w:val="53"/>
        </w:rPr>
        <w:t xml:space="preserve"> </w:t>
      </w:r>
      <w:r>
        <w:rPr>
          <w:spacing w:val="-1"/>
        </w:rPr>
        <w:t>up</w:t>
      </w:r>
      <w:r>
        <w:rPr>
          <w:spacing w:val="52"/>
        </w:rPr>
        <w:t xml:space="preserve"> </w:t>
      </w:r>
      <w:r>
        <w:rPr>
          <w:spacing w:val="-1"/>
        </w:rPr>
        <w:t>to</w:t>
      </w:r>
      <w:r>
        <w:rPr>
          <w:spacing w:val="52"/>
        </w:rPr>
        <w:t xml:space="preserve"> </w:t>
      </w:r>
      <w:r>
        <w:t>Standard.</w:t>
      </w:r>
      <w:r>
        <w:rPr>
          <w:spacing w:val="53"/>
        </w:rPr>
        <w:t xml:space="preserve"> </w:t>
      </w:r>
      <w:r>
        <w:rPr>
          <w:spacing w:val="-1"/>
        </w:rPr>
        <w:t>Areas</w:t>
      </w:r>
      <w:r>
        <w:rPr>
          <w:spacing w:val="53"/>
        </w:rPr>
        <w:t xml:space="preserve"> </w:t>
      </w:r>
      <w:r>
        <w:rPr>
          <w:spacing w:val="-1"/>
        </w:rPr>
        <w:t>to</w:t>
      </w:r>
      <w:r>
        <w:rPr>
          <w:spacing w:val="52"/>
        </w:rPr>
        <w:t xml:space="preserve"> </w:t>
      </w:r>
      <w:r>
        <w:rPr>
          <w:spacing w:val="-1"/>
        </w:rPr>
        <w:t>explore</w:t>
      </w:r>
      <w:r>
        <w:rPr>
          <w:spacing w:val="52"/>
        </w:rPr>
        <w:t xml:space="preserve"> </w:t>
      </w:r>
      <w:r>
        <w:t>shall</w:t>
      </w:r>
      <w:r>
        <w:rPr>
          <w:spacing w:val="52"/>
        </w:rPr>
        <w:t xml:space="preserve"> </w:t>
      </w:r>
      <w:r>
        <w:t>include,</w:t>
      </w:r>
      <w:r>
        <w:rPr>
          <w:spacing w:val="52"/>
        </w:rPr>
        <w:t xml:space="preserve"> </w:t>
      </w:r>
      <w:r>
        <w:rPr>
          <w:spacing w:val="-1"/>
        </w:rPr>
        <w:t>but</w:t>
      </w:r>
      <w:r>
        <w:rPr>
          <w:spacing w:val="52"/>
        </w:rPr>
        <w:t xml:space="preserve"> </w:t>
      </w:r>
      <w:r>
        <w:t>not</w:t>
      </w:r>
      <w:r>
        <w:rPr>
          <w:spacing w:val="52"/>
        </w:rPr>
        <w:t xml:space="preserve"> </w:t>
      </w:r>
      <w:r>
        <w:rPr>
          <w:spacing w:val="-1"/>
        </w:rPr>
        <w:t>be</w:t>
      </w:r>
      <w:r>
        <w:rPr>
          <w:spacing w:val="53"/>
        </w:rPr>
        <w:t xml:space="preserve"> </w:t>
      </w:r>
      <w:r>
        <w:t>limited,</w:t>
      </w:r>
      <w:r>
        <w:rPr>
          <w:spacing w:val="52"/>
        </w:rPr>
        <w:t xml:space="preserve"> </w:t>
      </w:r>
      <w:r>
        <w:rPr>
          <w:spacing w:val="-1"/>
        </w:rPr>
        <w:t>to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4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-13"/>
        </w:rPr>
        <w:t xml:space="preserve"> </w:t>
      </w:r>
      <w:r>
        <w:t>items.</w:t>
      </w:r>
    </w:p>
    <w:p w14:paraId="567A9A53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0"/>
        </w:tabs>
        <w:kinsoku w:val="0"/>
        <w:overflowPunct w:val="0"/>
        <w:ind w:right="122" w:hanging="1003"/>
        <w:jc w:val="both"/>
      </w:pPr>
      <w:r>
        <w:rPr>
          <w:spacing w:val="-1"/>
        </w:rPr>
        <w:t>Insufficient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failed</w:t>
      </w:r>
      <w:r>
        <w:rPr>
          <w:spacing w:val="44"/>
        </w:rPr>
        <w:t xml:space="preserve"> </w:t>
      </w:r>
      <w:r>
        <w:t>HVAC</w:t>
      </w:r>
      <w:r>
        <w:rPr>
          <w:spacing w:val="45"/>
        </w:rPr>
        <w:t xml:space="preserve"> </w:t>
      </w:r>
      <w:r>
        <w:t>flow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IDF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appropriate</w:t>
      </w:r>
      <w:r>
        <w:rPr>
          <w:spacing w:val="44"/>
        </w:rPr>
        <w:t xml:space="preserve"> </w:t>
      </w:r>
      <w:r>
        <w:t>exhaust</w:t>
      </w:r>
      <w:r>
        <w:rPr>
          <w:spacing w:val="45"/>
        </w:rPr>
        <w:t xml:space="preserve"> </w:t>
      </w:r>
      <w:r>
        <w:t>system.</w:t>
      </w:r>
      <w:r>
        <w:rPr>
          <w:spacing w:val="35"/>
        </w:rPr>
        <w:t xml:space="preserve"> </w:t>
      </w:r>
      <w:r>
        <w:rPr>
          <w:spacing w:val="-1"/>
        </w:rPr>
        <w:t>Air</w:t>
      </w:r>
      <w:r>
        <w:rPr>
          <w:spacing w:val="71"/>
          <w:w w:val="99"/>
        </w:rPr>
        <w:t xml:space="preserve"> </w:t>
      </w:r>
      <w:r>
        <w:rPr>
          <w:spacing w:val="-1"/>
        </w:rPr>
        <w:t>temperatures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1"/>
        </w:rPr>
        <w:t>exceed</w:t>
      </w:r>
      <w:r>
        <w:rPr>
          <w:spacing w:val="-7"/>
        </w:rPr>
        <w:t xml:space="preserve"> </w:t>
      </w:r>
      <w:r>
        <w:rPr>
          <w:spacing w:val="-1"/>
        </w:rPr>
        <w:t>78</w:t>
      </w:r>
      <w:r>
        <w:rPr>
          <w:spacing w:val="-8"/>
        </w:rPr>
        <w:t xml:space="preserve"> </w:t>
      </w:r>
      <w:r>
        <w:t>degrees</w:t>
      </w:r>
      <w:r>
        <w:rPr>
          <w:spacing w:val="-7"/>
        </w:rPr>
        <w:t xml:space="preserve"> </w:t>
      </w:r>
      <w:r>
        <w:rPr>
          <w:spacing w:val="-1"/>
        </w:rPr>
        <w:t>sustained.</w:t>
      </w:r>
    </w:p>
    <w:p w14:paraId="387F4702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0"/>
        </w:tabs>
        <w:kinsoku w:val="0"/>
        <w:overflowPunct w:val="0"/>
        <w:ind w:right="124" w:hanging="981"/>
        <w:jc w:val="both"/>
      </w:pPr>
      <w:r>
        <w:rPr>
          <w:spacing w:val="-1"/>
        </w:rPr>
        <w:t>It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40"/>
        </w:rPr>
        <w:t xml:space="preserve"> </w:t>
      </w:r>
      <w:r>
        <w:rPr>
          <w:spacing w:val="-1"/>
        </w:rPr>
        <w:t>recommended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t>recess</w:t>
      </w:r>
      <w:r>
        <w:rPr>
          <w:spacing w:val="39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rPr>
          <w:spacing w:val="-1"/>
        </w:rPr>
        <w:t>existing</w:t>
      </w:r>
      <w:r>
        <w:rPr>
          <w:spacing w:val="37"/>
        </w:rPr>
        <w:t xml:space="preserve"> </w:t>
      </w:r>
      <w:r>
        <w:rPr>
          <w:spacing w:val="-1"/>
        </w:rPr>
        <w:t>or</w:t>
      </w:r>
      <w:r>
        <w:rPr>
          <w:spacing w:val="40"/>
        </w:rPr>
        <w:t xml:space="preserve"> </w:t>
      </w:r>
      <w:r>
        <w:rPr>
          <w:spacing w:val="1"/>
        </w:rPr>
        <w:t>new</w:t>
      </w:r>
      <w:r>
        <w:rPr>
          <w:spacing w:val="37"/>
        </w:rPr>
        <w:t xml:space="preserve"> </w:t>
      </w:r>
      <w:r>
        <w:t>fire</w:t>
      </w:r>
      <w:r>
        <w:rPr>
          <w:spacing w:val="37"/>
        </w:rPr>
        <w:t xml:space="preserve"> </w:t>
      </w:r>
      <w:r>
        <w:rPr>
          <w:spacing w:val="-1"/>
        </w:rPr>
        <w:t>sprinklers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IDF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rPr>
          <w:spacing w:val="-1"/>
        </w:rPr>
        <w:t>prevent</w:t>
      </w:r>
      <w:r>
        <w:rPr>
          <w:spacing w:val="82"/>
          <w:w w:val="99"/>
        </w:rPr>
        <w:t xml:space="preserve"> </w:t>
      </w:r>
      <w:r>
        <w:rPr>
          <w:spacing w:val="-1"/>
        </w:rPr>
        <w:t>accidental</w:t>
      </w:r>
      <w:r>
        <w:rPr>
          <w:spacing w:val="-9"/>
        </w:rPr>
        <w:t xml:space="preserve"> </w:t>
      </w:r>
      <w:r>
        <w:t>damage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associated</w:t>
      </w:r>
      <w:r>
        <w:rPr>
          <w:spacing w:val="-9"/>
        </w:rPr>
        <w:t xml:space="preserve"> </w:t>
      </w:r>
      <w:r>
        <w:t>risks.</w:t>
      </w:r>
    </w:p>
    <w:p w14:paraId="05D3DDF0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0"/>
        </w:tabs>
        <w:kinsoku w:val="0"/>
        <w:overflowPunct w:val="0"/>
        <w:ind w:right="118" w:hanging="1003"/>
        <w:jc w:val="both"/>
      </w:pPr>
      <w:r>
        <w:rPr>
          <w:spacing w:val="-1"/>
        </w:rPr>
        <w:t>Lighting</w:t>
      </w:r>
      <w:r>
        <w:rPr>
          <w:spacing w:val="18"/>
        </w:rPr>
        <w:t xml:space="preserve"> </w:t>
      </w:r>
      <w:r>
        <w:t>layout</w:t>
      </w:r>
      <w:r>
        <w:rPr>
          <w:spacing w:val="17"/>
        </w:rPr>
        <w:t xml:space="preserve"> </w:t>
      </w:r>
      <w:r>
        <w:t>fixture</w:t>
      </w:r>
      <w:r>
        <w:rPr>
          <w:spacing w:val="18"/>
        </w:rPr>
        <w:t xml:space="preserve"> </w:t>
      </w:r>
      <w:r>
        <w:t>pattern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t>sufficient</w:t>
      </w:r>
      <w:r>
        <w:rPr>
          <w:spacing w:val="20"/>
        </w:rPr>
        <w:t xml:space="preserve"> </w:t>
      </w:r>
      <w:r>
        <w:rPr>
          <w:spacing w:val="-1"/>
        </w:rPr>
        <w:t>lighting</w:t>
      </w:r>
      <w:r>
        <w:rPr>
          <w:spacing w:val="19"/>
        </w:rPr>
        <w:t xml:space="preserve"> </w:t>
      </w:r>
      <w:r>
        <w:rPr>
          <w:spacing w:val="-1"/>
        </w:rPr>
        <w:t>over</w:t>
      </w:r>
      <w:r>
        <w:rPr>
          <w:spacing w:val="17"/>
        </w:rPr>
        <w:t xml:space="preserve"> </w:t>
      </w:r>
      <w:r>
        <w:t>front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back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each</w:t>
      </w:r>
      <w:r>
        <w:rPr>
          <w:spacing w:val="51"/>
          <w:w w:val="99"/>
        </w:rPr>
        <w:t xml:space="preserve"> </w:t>
      </w:r>
      <w:r>
        <w:t>equipment</w:t>
      </w:r>
      <w:r>
        <w:rPr>
          <w:spacing w:val="-15"/>
        </w:rPr>
        <w:t xml:space="preserve"> </w:t>
      </w:r>
      <w:r>
        <w:t>rack.</w:t>
      </w:r>
    </w:p>
    <w:p w14:paraId="2BF5FB3C" w14:textId="2DDE738D" w:rsidR="002A2205" w:rsidRDefault="002A2205" w:rsidP="002A2205">
      <w:pPr>
        <w:pStyle w:val="BodyText"/>
        <w:numPr>
          <w:ilvl w:val="2"/>
          <w:numId w:val="4"/>
        </w:numPr>
        <w:tabs>
          <w:tab w:val="left" w:pos="1450"/>
        </w:tabs>
        <w:kinsoku w:val="0"/>
        <w:overflowPunct w:val="0"/>
        <w:ind w:right="120" w:hanging="991"/>
        <w:jc w:val="both"/>
      </w:pPr>
      <w:r>
        <w:rPr>
          <w:spacing w:val="-1"/>
        </w:rP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IDF</w:t>
      </w:r>
      <w:r>
        <w:rPr>
          <w:spacing w:val="13"/>
        </w:rPr>
        <w:t xml:space="preserve"> </w:t>
      </w:r>
      <w:r>
        <w:t>room,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(2)</w:t>
      </w:r>
      <w:r>
        <w:rPr>
          <w:spacing w:val="10"/>
        </w:rPr>
        <w:t xml:space="preserve"> </w:t>
      </w:r>
      <w:r>
        <w:t>20-amp,</w:t>
      </w:r>
      <w:r>
        <w:rPr>
          <w:spacing w:val="9"/>
        </w:rPr>
        <w:t xml:space="preserve"> </w:t>
      </w:r>
      <w:r>
        <w:rPr>
          <w:spacing w:val="-1"/>
        </w:rPr>
        <w:t>dedicated,</w:t>
      </w:r>
      <w:r>
        <w:rPr>
          <w:spacing w:val="8"/>
        </w:rPr>
        <w:t xml:space="preserve"> </w:t>
      </w:r>
      <w:r>
        <w:t>duplex</w:t>
      </w:r>
      <w:r>
        <w:rPr>
          <w:spacing w:val="11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rPr>
          <w:spacing w:val="-1"/>
        </w:rPr>
        <w:t>outlets</w:t>
      </w:r>
      <w:r>
        <w:rPr>
          <w:spacing w:val="12"/>
        </w:rPr>
        <w:t xml:space="preserve"> </w:t>
      </w:r>
      <w:r>
        <w:t>box</w:t>
      </w:r>
      <w:r>
        <w:rPr>
          <w:spacing w:val="8"/>
        </w:rPr>
        <w:t xml:space="preserve"> </w:t>
      </w:r>
      <w:r>
        <w:rPr>
          <w:spacing w:val="1"/>
        </w:rPr>
        <w:t>must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55"/>
          <w:w w:val="99"/>
        </w:rPr>
        <w:t xml:space="preserve"> </w:t>
      </w:r>
      <w:r>
        <w:rPr>
          <w:spacing w:val="-1"/>
        </w:rPr>
        <w:t>provided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rPr>
          <w:spacing w:val="-1"/>
        </w:rPr>
        <w:t>electronics.</w:t>
      </w:r>
      <w:r>
        <w:rPr>
          <w:spacing w:val="19"/>
        </w:rPr>
        <w:t xml:space="preserve"> </w:t>
      </w:r>
      <w:r>
        <w:rPr>
          <w:spacing w:val="-1"/>
        </w:rPr>
        <w:t>Outlet</w:t>
      </w:r>
      <w:r>
        <w:rPr>
          <w:spacing w:val="9"/>
        </w:rPr>
        <w:t xml:space="preserve"> </w:t>
      </w:r>
      <w:r>
        <w:rPr>
          <w:spacing w:val="-1"/>
        </w:rPr>
        <w:t>boxes</w:t>
      </w:r>
      <w:r>
        <w:rPr>
          <w:spacing w:val="10"/>
        </w:rPr>
        <w:t xml:space="preserve"> </w:t>
      </w:r>
      <w:r>
        <w:rPr>
          <w:spacing w:val="1"/>
        </w:rPr>
        <w:t>must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rPr>
          <w:spacing w:val="-1"/>
        </w:rPr>
        <w:t>installed</w:t>
      </w:r>
      <w:r>
        <w:rPr>
          <w:spacing w:val="9"/>
        </w:rPr>
        <w:t xml:space="preserve"> </w:t>
      </w:r>
      <w:r>
        <w:rPr>
          <w:spacing w:val="1"/>
        </w:rPr>
        <w:t>on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top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64"/>
          <w:w w:val="99"/>
        </w:rPr>
        <w:t xml:space="preserve"> </w:t>
      </w:r>
      <w:r>
        <w:t>equipment</w:t>
      </w:r>
      <w:r>
        <w:rPr>
          <w:spacing w:val="6"/>
        </w:rPr>
        <w:t xml:space="preserve"> </w:t>
      </w:r>
      <w:r>
        <w:t>rack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location</w:t>
      </w:r>
      <w:r>
        <w:rPr>
          <w:spacing w:val="6"/>
        </w:rPr>
        <w:t xml:space="preserve"> </w:t>
      </w:r>
      <w:r>
        <w:rPr>
          <w:spacing w:val="-1"/>
        </w:rPr>
        <w:t>approved</w:t>
      </w:r>
      <w:r>
        <w:rPr>
          <w:spacing w:val="8"/>
        </w:rPr>
        <w:t xml:space="preserve"> </w:t>
      </w:r>
      <w:r>
        <w:rPr>
          <w:spacing w:val="2"/>
        </w:rPr>
        <w:t>by</w:t>
      </w:r>
      <w:r>
        <w:rPr>
          <w:spacing w:val="5"/>
        </w:rPr>
        <w:t xml:space="preserve"> </w:t>
      </w:r>
      <w:r w:rsidR="00F2286E">
        <w:t>Richland</w:t>
      </w:r>
      <w:r>
        <w:rPr>
          <w:spacing w:val="8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rPr>
          <w:spacing w:val="-1"/>
        </w:rPr>
        <w:t>District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rPr>
          <w:spacing w:val="-1"/>
        </w:rPr>
        <w:t>Support</w:t>
      </w:r>
      <w:r>
        <w:rPr>
          <w:spacing w:val="50"/>
          <w:w w:val="99"/>
        </w:rPr>
        <w:t xml:space="preserve"> </w:t>
      </w:r>
      <w:r>
        <w:t>(IT)</w:t>
      </w:r>
      <w:r>
        <w:rPr>
          <w:spacing w:val="-19"/>
        </w:rPr>
        <w:t xml:space="preserve"> </w:t>
      </w:r>
      <w:r>
        <w:rPr>
          <w:spacing w:val="-1"/>
        </w:rPr>
        <w:t>representative.</w:t>
      </w:r>
    </w:p>
    <w:p w14:paraId="16B3E55F" w14:textId="08DA83CC" w:rsidR="002A2205" w:rsidRDefault="002A2205" w:rsidP="002A2205">
      <w:pPr>
        <w:pStyle w:val="BodyText"/>
        <w:numPr>
          <w:ilvl w:val="2"/>
          <w:numId w:val="4"/>
        </w:numPr>
        <w:tabs>
          <w:tab w:val="left" w:pos="1450"/>
        </w:tabs>
        <w:kinsoku w:val="0"/>
        <w:overflowPunct w:val="0"/>
        <w:ind w:right="120" w:hanging="981"/>
        <w:jc w:val="both"/>
      </w:pPr>
      <w:r>
        <w:t>All</w:t>
      </w:r>
      <w:r>
        <w:rPr>
          <w:spacing w:val="26"/>
        </w:rPr>
        <w:t xml:space="preserve"> </w:t>
      </w:r>
      <w:r>
        <w:rPr>
          <w:spacing w:val="-1"/>
        </w:rPr>
        <w:t>existing</w:t>
      </w:r>
      <w:r>
        <w:rPr>
          <w:spacing w:val="27"/>
        </w:rPr>
        <w:t xml:space="preserve"> </w:t>
      </w:r>
      <w:r>
        <w:rPr>
          <w:spacing w:val="1"/>
        </w:rPr>
        <w:t>racks,</w:t>
      </w:r>
      <w:r>
        <w:rPr>
          <w:spacing w:val="26"/>
        </w:rPr>
        <w:t xml:space="preserve"> </w:t>
      </w:r>
      <w:r>
        <w:rPr>
          <w:spacing w:val="-1"/>
        </w:rPr>
        <w:t>cable</w:t>
      </w:r>
      <w:r>
        <w:rPr>
          <w:spacing w:val="27"/>
        </w:rPr>
        <w:t xml:space="preserve"> </w:t>
      </w:r>
      <w:r>
        <w:t>tray,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metal</w:t>
      </w:r>
      <w:r>
        <w:rPr>
          <w:spacing w:val="27"/>
        </w:rPr>
        <w:t xml:space="preserve"> </w:t>
      </w:r>
      <w:r>
        <w:t>structures</w:t>
      </w:r>
      <w:r>
        <w:rPr>
          <w:spacing w:val="28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rPr>
          <w:spacing w:val="1"/>
        </w:rPr>
        <w:t>be</w:t>
      </w:r>
      <w:r>
        <w:rPr>
          <w:spacing w:val="28"/>
        </w:rPr>
        <w:t xml:space="preserve"> </w:t>
      </w:r>
      <w:r>
        <w:t>appropriately</w:t>
      </w:r>
      <w:r>
        <w:rPr>
          <w:spacing w:val="26"/>
        </w:rPr>
        <w:t xml:space="preserve"> </w:t>
      </w:r>
      <w:r>
        <w:rPr>
          <w:spacing w:val="-1"/>
        </w:rPr>
        <w:t>anchored</w:t>
      </w:r>
      <w:r>
        <w:rPr>
          <w:spacing w:val="27"/>
        </w:rPr>
        <w:t xml:space="preserve"> </w:t>
      </w:r>
      <w:r>
        <w:t>and</w:t>
      </w:r>
      <w:r>
        <w:rPr>
          <w:spacing w:val="39"/>
          <w:w w:val="99"/>
        </w:rPr>
        <w:t xml:space="preserve"> </w:t>
      </w:r>
      <w:r>
        <w:rPr>
          <w:spacing w:val="-1"/>
        </w:rPr>
        <w:t>bonded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telecom</w:t>
      </w:r>
      <w:r>
        <w:rPr>
          <w:spacing w:val="22"/>
        </w:rPr>
        <w:t xml:space="preserve"> </w:t>
      </w:r>
      <w:r>
        <w:rPr>
          <w:spacing w:val="-1"/>
        </w:rPr>
        <w:t>ground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sufficient</w:t>
      </w:r>
      <w:r>
        <w:rPr>
          <w:spacing w:val="18"/>
        </w:rPr>
        <w:t xml:space="preserve"> </w:t>
      </w:r>
      <w:r>
        <w:t>size,</w:t>
      </w:r>
      <w:r>
        <w:rPr>
          <w:spacing w:val="18"/>
        </w:rPr>
        <w:t xml:space="preserve"> </w:t>
      </w:r>
      <w:r>
        <w:t>quantity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configuration</w:t>
      </w:r>
      <w:r>
        <w:rPr>
          <w:spacing w:val="19"/>
        </w:rPr>
        <w:t xml:space="preserve"> </w:t>
      </w:r>
      <w:r>
        <w:t>according</w:t>
      </w:r>
      <w:r>
        <w:rPr>
          <w:spacing w:val="18"/>
        </w:rPr>
        <w:t xml:space="preserve"> </w:t>
      </w:r>
      <w:r>
        <w:rPr>
          <w:spacing w:val="1"/>
        </w:rPr>
        <w:t>to</w:t>
      </w:r>
      <w:r>
        <w:rPr>
          <w:spacing w:val="76"/>
          <w:w w:val="99"/>
        </w:rPr>
        <w:t xml:space="preserve"> </w:t>
      </w:r>
      <w:r w:rsidR="00F2286E">
        <w:t>Richland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Districts</w:t>
      </w:r>
      <w:r>
        <w:rPr>
          <w:spacing w:val="-7"/>
        </w:rPr>
        <w:t xml:space="preserve"> </w:t>
      </w:r>
      <w:r>
        <w:rPr>
          <w:spacing w:val="-1"/>
        </w:rPr>
        <w:t>standards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above.</w:t>
      </w:r>
    </w:p>
    <w:p w14:paraId="0E732650" w14:textId="6816A709" w:rsidR="002A2205" w:rsidRDefault="002A2205" w:rsidP="002A2205">
      <w:pPr>
        <w:pStyle w:val="BodyText"/>
        <w:numPr>
          <w:ilvl w:val="2"/>
          <w:numId w:val="4"/>
        </w:numPr>
        <w:tabs>
          <w:tab w:val="left" w:pos="1451"/>
        </w:tabs>
        <w:kinsoku w:val="0"/>
        <w:overflowPunct w:val="0"/>
        <w:ind w:left="1450" w:right="117" w:hanging="970"/>
        <w:jc w:val="both"/>
      </w:pPr>
      <w:r>
        <w:rPr>
          <w:spacing w:val="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penetration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fire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smoke</w:t>
      </w:r>
      <w:r>
        <w:rPr>
          <w:spacing w:val="13"/>
        </w:rPr>
        <w:t xml:space="preserve"> </w:t>
      </w:r>
      <w:r>
        <w:rPr>
          <w:spacing w:val="-1"/>
        </w:rPr>
        <w:t>barrier</w:t>
      </w:r>
      <w:r>
        <w:rPr>
          <w:spacing w:val="13"/>
        </w:rPr>
        <w:t xml:space="preserve"> </w:t>
      </w:r>
      <w:r>
        <w:rPr>
          <w:spacing w:val="1"/>
        </w:rPr>
        <w:t>must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approved</w:t>
      </w:r>
      <w:r>
        <w:rPr>
          <w:spacing w:val="13"/>
        </w:rPr>
        <w:t xml:space="preserve"> </w:t>
      </w:r>
      <w:r>
        <w:rPr>
          <w:spacing w:val="2"/>
        </w:rPr>
        <w:t>by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Lessor</w:t>
      </w:r>
      <w:r>
        <w:rPr>
          <w:spacing w:val="15"/>
        </w:rPr>
        <w:t xml:space="preserve"> </w:t>
      </w:r>
      <w:r>
        <w:rPr>
          <w:spacing w:val="-1"/>
        </w:rPr>
        <w:t>and/or</w:t>
      </w:r>
      <w:r>
        <w:rPr>
          <w:spacing w:val="14"/>
        </w:rPr>
        <w:t xml:space="preserve"> </w:t>
      </w:r>
      <w:r w:rsidR="00F2286E">
        <w:t>Richland</w:t>
      </w:r>
      <w:r>
        <w:rPr>
          <w:spacing w:val="55"/>
          <w:w w:val="99"/>
        </w:rPr>
        <w:t xml:space="preserve"> </w:t>
      </w:r>
      <w:r>
        <w:t xml:space="preserve">School </w:t>
      </w:r>
      <w:r>
        <w:rPr>
          <w:spacing w:val="-1"/>
        </w:rPr>
        <w:t>District.</w:t>
      </w:r>
      <w:r>
        <w:rPr>
          <w:spacing w:val="30"/>
        </w:rPr>
        <w:t xml:space="preserve"> </w:t>
      </w:r>
      <w:r w:rsidR="00C45A2F">
        <w:rPr>
          <w:spacing w:val="-1"/>
        </w:rPr>
        <w:t>Such</w:t>
      </w:r>
      <w:r w:rsidR="00C45A2F">
        <w:t xml:space="preserve"> </w:t>
      </w:r>
      <w:proofErr w:type="gramStart"/>
      <w:r w:rsidR="00C45A2F">
        <w:rPr>
          <w:spacing w:val="28"/>
        </w:rPr>
        <w:t>penetrations</w:t>
      </w:r>
      <w:r>
        <w:t xml:space="preserve"> </w:t>
      </w:r>
      <w:r>
        <w:rPr>
          <w:spacing w:val="29"/>
        </w:rPr>
        <w:t xml:space="preserve"> </w:t>
      </w:r>
      <w:r>
        <w:rPr>
          <w:spacing w:val="1"/>
        </w:rPr>
        <w:t>must</w:t>
      </w:r>
      <w:proofErr w:type="gramEnd"/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properly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30"/>
        </w:rPr>
        <w:t xml:space="preserve"> </w:t>
      </w:r>
      <w:r>
        <w:t xml:space="preserve">according 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30"/>
        </w:rPr>
        <w:t xml:space="preserve"> </w:t>
      </w:r>
      <w:r>
        <w:t>industry</w:t>
      </w:r>
    </w:p>
    <w:p w14:paraId="72917266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1"/>
        </w:tabs>
        <w:kinsoku w:val="0"/>
        <w:overflowPunct w:val="0"/>
        <w:ind w:left="1450" w:right="117" w:hanging="970"/>
        <w:jc w:val="both"/>
        <w:sectPr w:rsidR="002A2205">
          <w:headerReference w:type="default" r:id="rId41"/>
          <w:pgSz w:w="12240" w:h="15840"/>
          <w:pgMar w:top="1380" w:right="1320" w:bottom="1320" w:left="1320" w:header="0" w:footer="1121" w:gutter="0"/>
          <w:cols w:space="720"/>
          <w:noEndnote/>
        </w:sectPr>
      </w:pPr>
    </w:p>
    <w:p w14:paraId="50DE9AC1" w14:textId="77777777" w:rsidR="002A2205" w:rsidRDefault="002A2205" w:rsidP="002A2205">
      <w:pPr>
        <w:pStyle w:val="BodyText"/>
        <w:kinsoku w:val="0"/>
        <w:overflowPunct w:val="0"/>
        <w:spacing w:before="59"/>
        <w:ind w:left="1451" w:right="120" w:firstLine="0"/>
        <w:jc w:val="both"/>
      </w:pPr>
      <w:r>
        <w:rPr>
          <w:spacing w:val="-1"/>
        </w:rPr>
        <w:lastRenderedPageBreak/>
        <w:t>standards,</w:t>
      </w:r>
      <w:r>
        <w:rPr>
          <w:spacing w:val="37"/>
        </w:rPr>
        <w:t xml:space="preserve"> </w:t>
      </w:r>
      <w:r>
        <w:t>all</w:t>
      </w:r>
      <w:r>
        <w:rPr>
          <w:spacing w:val="38"/>
        </w:rPr>
        <w:t xml:space="preserve"> </w:t>
      </w:r>
      <w:r>
        <w:t>applicable</w:t>
      </w:r>
      <w:r>
        <w:rPr>
          <w:spacing w:val="37"/>
        </w:rPr>
        <w:t xml:space="preserve"> </w:t>
      </w:r>
      <w:r>
        <w:rPr>
          <w:spacing w:val="-1"/>
        </w:rPr>
        <w:t>codes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current</w:t>
      </w:r>
      <w:r>
        <w:rPr>
          <w:spacing w:val="40"/>
        </w:rPr>
        <w:t xml:space="preserve"> </w:t>
      </w:r>
      <w:r>
        <w:rPr>
          <w:spacing w:val="-1"/>
        </w:rPr>
        <w:t>addition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t>National</w:t>
      </w:r>
      <w:r>
        <w:rPr>
          <w:spacing w:val="38"/>
        </w:rPr>
        <w:t xml:space="preserve"> </w:t>
      </w:r>
      <w:r>
        <w:rPr>
          <w:spacing w:val="-1"/>
        </w:rPr>
        <w:t>Electrical</w:t>
      </w:r>
      <w:r>
        <w:rPr>
          <w:spacing w:val="66"/>
          <w:w w:val="99"/>
        </w:rPr>
        <w:t xml:space="preserve"> </w:t>
      </w:r>
      <w:r>
        <w:rPr>
          <w:spacing w:val="-1"/>
        </w:rPr>
        <w:t>Code.</w:t>
      </w:r>
      <w:r>
        <w:rPr>
          <w:spacing w:val="14"/>
        </w:rPr>
        <w:t xml:space="preserve"> </w:t>
      </w:r>
      <w:r>
        <w:t>Minimally,</w:t>
      </w:r>
      <w:r>
        <w:rPr>
          <w:spacing w:val="34"/>
        </w:rPr>
        <w:t xml:space="preserve"> </w:t>
      </w:r>
      <w:r>
        <w:t>metallic</w:t>
      </w:r>
      <w:r>
        <w:rPr>
          <w:spacing w:val="39"/>
        </w:rPr>
        <w:t xml:space="preserve"> </w:t>
      </w:r>
      <w:r>
        <w:rPr>
          <w:spacing w:val="-1"/>
        </w:rPr>
        <w:t>sleeves</w:t>
      </w:r>
      <w:r>
        <w:rPr>
          <w:spacing w:val="36"/>
        </w:rPr>
        <w:t xml:space="preserve"> </w:t>
      </w:r>
      <w:r>
        <w:rPr>
          <w:spacing w:val="-1"/>
        </w:rPr>
        <w:t>patched-in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t>fireseal</w:t>
      </w:r>
      <w:r>
        <w:rPr>
          <w:spacing w:val="34"/>
        </w:rPr>
        <w:t xml:space="preserve"> </w:t>
      </w:r>
      <w:r>
        <w:rPr>
          <w:spacing w:val="-1"/>
        </w:rPr>
        <w:t>putty,</w:t>
      </w:r>
      <w:r>
        <w:rPr>
          <w:spacing w:val="3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filled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rPr>
          <w:spacing w:val="-1"/>
        </w:rPr>
        <w:t>pliable</w:t>
      </w:r>
      <w:r>
        <w:rPr>
          <w:spacing w:val="61"/>
          <w:w w:val="99"/>
        </w:rPr>
        <w:t xml:space="preserve"> </w:t>
      </w:r>
      <w:r>
        <w:rPr>
          <w:spacing w:val="-1"/>
        </w:rPr>
        <w:t>intumescent</w:t>
      </w:r>
      <w:r>
        <w:rPr>
          <w:spacing w:val="51"/>
        </w:rPr>
        <w:t xml:space="preserve"> </w:t>
      </w:r>
      <w:r>
        <w:rPr>
          <w:spacing w:val="-1"/>
        </w:rPr>
        <w:t>materials</w:t>
      </w:r>
      <w:r>
        <w:rPr>
          <w:spacing w:val="52"/>
        </w:rPr>
        <w:t xml:space="preserve"> </w:t>
      </w:r>
      <w:r>
        <w:t>meeting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applicable</w:t>
      </w:r>
      <w:r>
        <w:rPr>
          <w:spacing w:val="52"/>
        </w:rPr>
        <w:t xml:space="preserve"> </w:t>
      </w:r>
      <w:r>
        <w:t>codes</w:t>
      </w:r>
      <w:r>
        <w:rPr>
          <w:spacing w:val="52"/>
        </w:rPr>
        <w:t xml:space="preserve"> </w:t>
      </w:r>
      <w:r>
        <w:t>shall</w:t>
      </w:r>
      <w:r>
        <w:rPr>
          <w:spacing w:val="51"/>
        </w:rPr>
        <w:t xml:space="preserve"> </w:t>
      </w:r>
      <w:r>
        <w:rPr>
          <w:spacing w:val="1"/>
        </w:rPr>
        <w:t>be</w:t>
      </w:r>
      <w:r>
        <w:rPr>
          <w:spacing w:val="53"/>
        </w:rPr>
        <w:t xml:space="preserve"> </w:t>
      </w:r>
      <w:r>
        <w:rPr>
          <w:spacing w:val="-1"/>
        </w:rPr>
        <w:t>used.</w:t>
      </w:r>
      <w:r>
        <w:rPr>
          <w:spacing w:val="54"/>
        </w:rPr>
        <w:t xml:space="preserve"> </w:t>
      </w:r>
      <w:r>
        <w:rPr>
          <w:spacing w:val="-1"/>
        </w:rPr>
        <w:t>In</w:t>
      </w:r>
      <w:r>
        <w:rPr>
          <w:spacing w:val="53"/>
        </w:rPr>
        <w:t xml:space="preserve"> </w:t>
      </w:r>
      <w:r>
        <w:t>all</w:t>
      </w:r>
      <w:r>
        <w:rPr>
          <w:spacing w:val="52"/>
        </w:rPr>
        <w:t xml:space="preserve"> </w:t>
      </w:r>
      <w:r>
        <w:t>cases,</w:t>
      </w:r>
      <w:r>
        <w:rPr>
          <w:spacing w:val="52"/>
        </w:rPr>
        <w:t xml:space="preserve"> </w:t>
      </w:r>
      <w:r>
        <w:t>the</w:t>
      </w:r>
      <w:r>
        <w:rPr>
          <w:spacing w:val="62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6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rPr>
          <w:spacing w:val="1"/>
        </w:rPr>
        <w:t>be</w:t>
      </w:r>
      <w:r>
        <w:rPr>
          <w:spacing w:val="6"/>
        </w:rPr>
        <w:t xml:space="preserve"> </w:t>
      </w:r>
      <w:r>
        <w:t>responsible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compliance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federal,</w:t>
      </w:r>
      <w:r>
        <w:rPr>
          <w:spacing w:val="6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local</w:t>
      </w:r>
      <w:r>
        <w:rPr>
          <w:spacing w:val="5"/>
        </w:rPr>
        <w:t xml:space="preserve"> </w:t>
      </w:r>
      <w:r>
        <w:rPr>
          <w:spacing w:val="-1"/>
        </w:rPr>
        <w:t>regulations</w:t>
      </w:r>
      <w:r>
        <w:rPr>
          <w:spacing w:val="60"/>
          <w:w w:val="9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effect.</w:t>
      </w:r>
    </w:p>
    <w:p w14:paraId="06E3C6F1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right="134" w:hanging="721"/>
      </w:pPr>
      <w:r>
        <w:rPr>
          <w:spacing w:val="-1"/>
        </w:rPr>
        <w:t>During</w:t>
      </w:r>
      <w:r>
        <w:rPr>
          <w:spacing w:val="36"/>
        </w:rPr>
        <w:t xml:space="preserve"> </w:t>
      </w:r>
      <w:r>
        <w:rPr>
          <w:spacing w:val="-1"/>
        </w:rPr>
        <w:t>installation,</w:t>
      </w:r>
      <w:r>
        <w:rPr>
          <w:spacing w:val="37"/>
        </w:rPr>
        <w:t xml:space="preserve"> </w:t>
      </w:r>
      <w:r>
        <w:rPr>
          <w:spacing w:val="1"/>
          <w:u w:val="single"/>
        </w:rPr>
        <w:t>any</w:t>
      </w:r>
      <w:r>
        <w:rPr>
          <w:spacing w:val="32"/>
          <w:u w:val="single"/>
        </w:rPr>
        <w:t xml:space="preserve"> </w:t>
      </w:r>
      <w:r>
        <w:rPr>
          <w:spacing w:val="-1"/>
          <w:u w:val="single"/>
        </w:rPr>
        <w:t>penetration</w:t>
      </w:r>
      <w:r>
        <w:rPr>
          <w:spacing w:val="40"/>
          <w:u w:val="single"/>
        </w:rPr>
        <w:t xml:space="preserve"> </w:t>
      </w:r>
      <w:r>
        <w:rPr>
          <w:spacing w:val="-1"/>
          <w:u w:val="single"/>
        </w:rPr>
        <w:t>of</w:t>
      </w:r>
      <w:r>
        <w:rPr>
          <w:spacing w:val="39"/>
          <w:u w:val="single"/>
        </w:rPr>
        <w:t xml:space="preserve"> </w:t>
      </w:r>
      <w:r>
        <w:rPr>
          <w:u w:val="single"/>
        </w:rPr>
        <w:t>fire</w:t>
      </w:r>
      <w:r>
        <w:rPr>
          <w:spacing w:val="37"/>
          <w:u w:val="single"/>
        </w:rPr>
        <w:t xml:space="preserve"> </w:t>
      </w:r>
      <w:r>
        <w:rPr>
          <w:spacing w:val="-1"/>
          <w:u w:val="single"/>
        </w:rPr>
        <w:t>wall</w:t>
      </w:r>
      <w:r>
        <w:rPr>
          <w:spacing w:val="37"/>
          <w:u w:val="single"/>
        </w:rPr>
        <w:t xml:space="preserve"> </w:t>
      </w:r>
      <w:r>
        <w:rPr>
          <w:u w:val="single"/>
        </w:rPr>
        <w:t>shall</w:t>
      </w:r>
      <w:r>
        <w:rPr>
          <w:spacing w:val="38"/>
          <w:u w:val="single"/>
        </w:rPr>
        <w:t xml:space="preserve"> </w:t>
      </w:r>
      <w:r>
        <w:rPr>
          <w:spacing w:val="-1"/>
          <w:u w:val="single"/>
        </w:rPr>
        <w:t>be</w:t>
      </w:r>
      <w:r>
        <w:rPr>
          <w:spacing w:val="36"/>
          <w:u w:val="single"/>
        </w:rPr>
        <w:t xml:space="preserve"> </w:t>
      </w:r>
      <w:r>
        <w:rPr>
          <w:spacing w:val="-1"/>
          <w:u w:val="single"/>
        </w:rPr>
        <w:t>sealed</w:t>
      </w:r>
      <w:r>
        <w:rPr>
          <w:spacing w:val="41"/>
          <w:u w:val="single"/>
        </w:rPr>
        <w:t xml:space="preserve"> </w:t>
      </w:r>
      <w:r>
        <w:rPr>
          <w:spacing w:val="-1"/>
          <w:u w:val="single"/>
        </w:rPr>
        <w:t>with</w:t>
      </w:r>
      <w:r>
        <w:rPr>
          <w:spacing w:val="37"/>
          <w:u w:val="single"/>
        </w:rPr>
        <w:t xml:space="preserve"> </w:t>
      </w:r>
      <w:r>
        <w:rPr>
          <w:spacing w:val="-1"/>
          <w:u w:val="single"/>
        </w:rPr>
        <w:t>approved</w:t>
      </w:r>
      <w:r>
        <w:rPr>
          <w:spacing w:val="86"/>
          <w:w w:val="99"/>
        </w:rPr>
        <w:t xml:space="preserve"> </w:t>
      </w:r>
      <w:r>
        <w:rPr>
          <w:spacing w:val="-1"/>
          <w:u w:val="single"/>
        </w:rPr>
        <w:t>firestop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material</w:t>
      </w:r>
      <w:r>
        <w:rPr>
          <w:spacing w:val="-1"/>
        </w:rPr>
        <w:t>.</w:t>
      </w:r>
    </w:p>
    <w:p w14:paraId="6B53C372" w14:textId="77777777" w:rsidR="002A2205" w:rsidRDefault="002A2205" w:rsidP="002A2205">
      <w:pPr>
        <w:pStyle w:val="BodyText"/>
        <w:numPr>
          <w:ilvl w:val="1"/>
          <w:numId w:val="4"/>
        </w:numPr>
        <w:tabs>
          <w:tab w:val="left" w:pos="841"/>
        </w:tabs>
        <w:kinsoku w:val="0"/>
        <w:overflowPunct w:val="0"/>
        <w:spacing w:line="229" w:lineRule="exact"/>
        <w:ind w:hanging="720"/>
      </w:pPr>
      <w:r>
        <w:t>TESTING</w:t>
      </w:r>
    </w:p>
    <w:p w14:paraId="077DD997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3"/>
        </w:tabs>
        <w:kinsoku w:val="0"/>
        <w:overflowPunct w:val="0"/>
        <w:spacing w:line="229" w:lineRule="exact"/>
        <w:ind w:left="1452"/>
      </w:pPr>
      <w:r>
        <w:t>COPPER</w:t>
      </w:r>
      <w:r>
        <w:rPr>
          <w:spacing w:val="-19"/>
        </w:rPr>
        <w:t xml:space="preserve"> </w:t>
      </w:r>
      <w:r>
        <w:t>TESTING:</w:t>
      </w:r>
    </w:p>
    <w:p w14:paraId="02111C00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8" w:hanging="719"/>
        <w:jc w:val="both"/>
      </w:pPr>
      <w:r>
        <w:t>Test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t>equipment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t>each</w:t>
      </w:r>
      <w:r>
        <w:rPr>
          <w:spacing w:val="34"/>
        </w:rPr>
        <w:t xml:space="preserve"> </w:t>
      </w:r>
      <w:r>
        <w:rPr>
          <w:spacing w:val="-1"/>
        </w:rPr>
        <w:t>outlet,</w:t>
      </w:r>
      <w:r>
        <w:rPr>
          <w:spacing w:val="34"/>
        </w:rPr>
        <w:t xml:space="preserve"> </w:t>
      </w:r>
      <w:r>
        <w:rPr>
          <w:spacing w:val="-1"/>
        </w:rPr>
        <w:t>horizontal</w:t>
      </w:r>
      <w:r>
        <w:rPr>
          <w:spacing w:val="33"/>
        </w:rPr>
        <w:t xml:space="preserve"> </w:t>
      </w:r>
      <w:r>
        <w:t>cable,</w:t>
      </w:r>
      <w:r>
        <w:rPr>
          <w:spacing w:val="34"/>
        </w:rPr>
        <w:t xml:space="preserve"> </w:t>
      </w:r>
      <w:r>
        <w:rPr>
          <w:spacing w:val="-1"/>
        </w:rPr>
        <w:t>termination</w:t>
      </w:r>
      <w:r>
        <w:rPr>
          <w:spacing w:val="34"/>
        </w:rPr>
        <w:t xml:space="preserve"> </w:t>
      </w:r>
      <w:r>
        <w:t>block,</w:t>
      </w:r>
      <w:r>
        <w:rPr>
          <w:spacing w:val="34"/>
        </w:rPr>
        <w:t xml:space="preserve"> </w:t>
      </w:r>
      <w:r>
        <w:rPr>
          <w:spacing w:val="-1"/>
        </w:rPr>
        <w:t>patch</w:t>
      </w:r>
      <w:r>
        <w:rPr>
          <w:spacing w:val="82"/>
          <w:w w:val="99"/>
        </w:rPr>
        <w:t xml:space="preserve"> </w:t>
      </w:r>
      <w:r>
        <w:t>cords,</w:t>
      </w:r>
      <w:r>
        <w:rPr>
          <w:spacing w:val="51"/>
        </w:rPr>
        <w:t xml:space="preserve"> </w:t>
      </w:r>
      <w:r>
        <w:rPr>
          <w:spacing w:val="-1"/>
        </w:rPr>
        <w:t>etc.</w:t>
      </w:r>
      <w:r>
        <w:rPr>
          <w:spacing w:val="52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t>verify</w:t>
      </w:r>
      <w:r>
        <w:rPr>
          <w:spacing w:val="48"/>
        </w:rPr>
        <w:t xml:space="preserve"> </w:t>
      </w:r>
      <w:r>
        <w:t>compliance</w:t>
      </w:r>
      <w:r>
        <w:rPr>
          <w:spacing w:val="53"/>
        </w:rPr>
        <w:t xml:space="preserve"> </w:t>
      </w:r>
      <w:r>
        <w:rPr>
          <w:spacing w:val="-1"/>
        </w:rPr>
        <w:t>with</w:t>
      </w:r>
      <w:r>
        <w:rPr>
          <w:spacing w:val="52"/>
        </w:rPr>
        <w:t xml:space="preserve"> </w:t>
      </w:r>
      <w:r>
        <w:t>requirements.</w:t>
      </w:r>
      <w:r>
        <w:rPr>
          <w:spacing w:val="50"/>
        </w:rPr>
        <w:t xml:space="preserve"> </w:t>
      </w:r>
      <w:r>
        <w:rPr>
          <w:spacing w:val="-1"/>
        </w:rPr>
        <w:t>Testing</w:t>
      </w:r>
      <w:r>
        <w:rPr>
          <w:spacing w:val="52"/>
        </w:rPr>
        <w:t xml:space="preserve"> </w:t>
      </w:r>
      <w:r>
        <w:t>shall</w:t>
      </w:r>
      <w:r>
        <w:rPr>
          <w:spacing w:val="50"/>
        </w:rPr>
        <w:t xml:space="preserve"> </w:t>
      </w:r>
      <w:r>
        <w:t>consist</w:t>
      </w:r>
      <w:r>
        <w:rPr>
          <w:spacing w:val="54"/>
        </w:rPr>
        <w:t xml:space="preserve"> </w:t>
      </w:r>
      <w:r>
        <w:rPr>
          <w:spacing w:val="-1"/>
        </w:rPr>
        <w:t>of</w:t>
      </w:r>
      <w:r>
        <w:rPr>
          <w:spacing w:val="26"/>
          <w:w w:val="99"/>
        </w:rPr>
        <w:t xml:space="preserve"> </w:t>
      </w:r>
      <w:r>
        <w:rPr>
          <w:spacing w:val="-1"/>
        </w:rPr>
        <w:t>attenuation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NEXT</w:t>
      </w:r>
      <w:r>
        <w:rPr>
          <w:spacing w:val="31"/>
        </w:rPr>
        <w:t xml:space="preserve"> </w:t>
      </w:r>
      <w:r>
        <w:rPr>
          <w:spacing w:val="-1"/>
        </w:rPr>
        <w:t>across</w:t>
      </w:r>
      <w:r>
        <w:rPr>
          <w:spacing w:val="29"/>
        </w:rPr>
        <w:t xml:space="preserve"> </w:t>
      </w:r>
      <w:r>
        <w:rPr>
          <w:spacing w:val="-1"/>
        </w:rPr>
        <w:t>all</w:t>
      </w:r>
      <w:r>
        <w:rPr>
          <w:spacing w:val="27"/>
        </w:rPr>
        <w:t xml:space="preserve"> </w:t>
      </w:r>
      <w:r>
        <w:t>splices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devices</w:t>
      </w:r>
      <w:r>
        <w:rPr>
          <w:spacing w:val="29"/>
        </w:rPr>
        <w:t xml:space="preserve"> </w:t>
      </w:r>
      <w:r>
        <w:rPr>
          <w:spacing w:val="-1"/>
        </w:rPr>
        <w:t>installed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field</w:t>
      </w:r>
      <w:r>
        <w:rPr>
          <w:spacing w:val="28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rPr>
          <w:spacing w:val="-1"/>
        </w:rPr>
        <w:t>shall</w:t>
      </w:r>
      <w:r>
        <w:t xml:space="preserve"> meet</w:t>
      </w:r>
      <w:r>
        <w:rPr>
          <w:spacing w:val="1"/>
        </w:rPr>
        <w:t xml:space="preserve"> </w:t>
      </w:r>
      <w:r>
        <w:rPr>
          <w:spacing w:val="-1"/>
        </w:rPr>
        <w:t>latest</w:t>
      </w:r>
      <w: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EIA/TIA.</w:t>
      </w:r>
      <w:r>
        <w:rPr>
          <w:spacing w:val="3"/>
        </w:rPr>
        <w:t xml:space="preserve"> </w:t>
      </w:r>
      <w:r>
        <w:t>Re-terminate</w:t>
      </w:r>
      <w:r>
        <w:rPr>
          <w:spacing w:val="1"/>
        </w:rPr>
        <w:t xml:space="preserve"> any</w:t>
      </w:r>
      <w:r>
        <w:rPr>
          <w:spacing w:val="-2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connection</w:t>
      </w:r>
      <w:r>
        <w:rPr>
          <w:spacing w:val="76"/>
          <w:w w:val="99"/>
        </w:rPr>
        <w:t xml:space="preserve"> </w:t>
      </w:r>
      <w:r>
        <w:rPr>
          <w:spacing w:val="-1"/>
        </w:rPr>
        <w:t>found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defective.</w:t>
      </w:r>
    </w:p>
    <w:p w14:paraId="656BCA92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7"/>
        <w:jc w:val="both"/>
      </w:pPr>
      <w:r>
        <w:t>Tester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Level</w:t>
      </w:r>
      <w:r>
        <w:rPr>
          <w:spacing w:val="4"/>
        </w:rPr>
        <w:t xml:space="preserve"> </w:t>
      </w:r>
      <w:r>
        <w:rPr>
          <w:spacing w:val="1"/>
        </w:rPr>
        <w:t xml:space="preserve">IV </w:t>
      </w:r>
      <w:r>
        <w:t>device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better,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configured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t>cable</w:t>
      </w:r>
      <w:r>
        <w:rPr>
          <w:spacing w:val="30"/>
          <w:w w:val="99"/>
        </w:rPr>
        <w:t xml:space="preserve"> </w:t>
      </w:r>
      <w:r>
        <w:rPr>
          <w:spacing w:val="-1"/>
        </w:rPr>
        <w:t>installed,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Permanent</w:t>
      </w:r>
      <w:r>
        <w:rPr>
          <w:spacing w:val="13"/>
        </w:rPr>
        <w:t xml:space="preserve"> </w:t>
      </w:r>
      <w:r>
        <w:rPr>
          <w:spacing w:val="-1"/>
        </w:rPr>
        <w:t>Link</w:t>
      </w:r>
      <w:r>
        <w:rPr>
          <w:spacing w:val="14"/>
        </w:rPr>
        <w:t xml:space="preserve"> </w:t>
      </w:r>
      <w:r>
        <w:rPr>
          <w:spacing w:val="-1"/>
        </w:rPr>
        <w:t>test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t>performed</w:t>
      </w:r>
      <w:r>
        <w:rPr>
          <w:spacing w:val="10"/>
        </w:rPr>
        <w:t xml:space="preserve"> </w:t>
      </w:r>
      <w:r>
        <w:rPr>
          <w:spacing w:val="-1"/>
        </w:rPr>
        <w:t>according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Category’s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rPr>
          <w:spacing w:val="-5"/>
        </w:rPr>
        <w:t xml:space="preserve"> </w:t>
      </w:r>
      <w:r>
        <w:rPr>
          <w:spacing w:val="-1"/>
        </w:rPr>
        <w:t>methodology.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parameters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exhibit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PASS</w:t>
      </w:r>
      <w:r>
        <w:rPr>
          <w:spacing w:val="-5"/>
        </w:rPr>
        <w:t xml:space="preserve"> </w:t>
      </w:r>
      <w:r>
        <w:rPr>
          <w:spacing w:val="-1"/>
        </w:rPr>
        <w:t>test</w:t>
      </w:r>
      <w:r>
        <w:rPr>
          <w:spacing w:val="-6"/>
        </w:rPr>
        <w:t xml:space="preserve"> </w:t>
      </w:r>
      <w:r>
        <w:t>result</w:t>
      </w:r>
      <w:r>
        <w:rPr>
          <w:spacing w:val="75"/>
          <w:w w:val="99"/>
        </w:rPr>
        <w:t xml:space="preserve"> </w:t>
      </w:r>
      <w:r>
        <w:rPr>
          <w:spacing w:val="-1"/>
        </w:rPr>
        <w:t>prior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t>project</w:t>
      </w:r>
      <w:r>
        <w:rPr>
          <w:spacing w:val="13"/>
        </w:rPr>
        <w:t xml:space="preserve"> </w:t>
      </w:r>
      <w:r>
        <w:rPr>
          <w:spacing w:val="-1"/>
        </w:rPr>
        <w:t>completion.</w:t>
      </w:r>
      <w:r>
        <w:rPr>
          <w:spacing w:val="14"/>
        </w:rPr>
        <w:t xml:space="preserve"> </w:t>
      </w:r>
      <w:r>
        <w:rPr>
          <w:spacing w:val="-1"/>
        </w:rPr>
        <w:t>PASS*,</w:t>
      </w:r>
      <w:r>
        <w:rPr>
          <w:spacing w:val="13"/>
        </w:rPr>
        <w:t xml:space="preserve"> </w:t>
      </w:r>
      <w:r>
        <w:t>FAIL*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t>FAIL</w:t>
      </w:r>
      <w:r>
        <w:rPr>
          <w:spacing w:val="15"/>
        </w:rPr>
        <w:t xml:space="preserve"> </w:t>
      </w:r>
      <w:r>
        <w:rPr>
          <w:spacing w:val="-1"/>
        </w:rPr>
        <w:t>test</w:t>
      </w:r>
      <w:r>
        <w:rPr>
          <w:spacing w:val="14"/>
        </w:rPr>
        <w:t xml:space="preserve"> </w:t>
      </w:r>
      <w:r>
        <w:rPr>
          <w:spacing w:val="-1"/>
        </w:rPr>
        <w:t>results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3"/>
        </w:rPr>
        <w:t xml:space="preserve"> </w:t>
      </w:r>
      <w:r>
        <w:rPr>
          <w:spacing w:val="1"/>
        </w:rPr>
        <w:t>be</w:t>
      </w:r>
      <w:r>
        <w:rPr>
          <w:spacing w:val="63"/>
          <w:w w:val="99"/>
        </w:rPr>
        <w:t xml:space="preserve"> </w:t>
      </w:r>
      <w:r>
        <w:rPr>
          <w:spacing w:val="-1"/>
        </w:rPr>
        <w:t>accepted.</w:t>
      </w:r>
    </w:p>
    <w:p w14:paraId="73472113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2"/>
        </w:tabs>
        <w:kinsoku w:val="0"/>
        <w:overflowPunct w:val="0"/>
        <w:spacing w:line="229" w:lineRule="exact"/>
        <w:ind w:left="1451" w:hanging="981"/>
      </w:pPr>
      <w:r>
        <w:rPr>
          <w:spacing w:val="-1"/>
        </w:rPr>
        <w:t>FIBER</w:t>
      </w:r>
      <w:r>
        <w:rPr>
          <w:spacing w:val="-9"/>
        </w:rPr>
        <w:t xml:space="preserve"> </w:t>
      </w:r>
      <w:r>
        <w:t>OPTIC</w:t>
      </w:r>
      <w:r>
        <w:rPr>
          <w:spacing w:val="-12"/>
        </w:rPr>
        <w:t xml:space="preserve"> </w:t>
      </w:r>
      <w:r>
        <w:t>TESTING:</w:t>
      </w:r>
    </w:p>
    <w:p w14:paraId="0ACCC52D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8"/>
        <w:jc w:val="both"/>
      </w:pPr>
      <w:r>
        <w:rPr>
          <w:spacing w:val="-1"/>
        </w:rPr>
        <w:t>Cable</w:t>
      </w:r>
      <w:r>
        <w:rPr>
          <w:spacing w:val="16"/>
        </w:rPr>
        <w:t xml:space="preserve"> </w:t>
      </w:r>
      <w:r>
        <w:rPr>
          <w:spacing w:val="-1"/>
        </w:rPr>
        <w:t>length</w:t>
      </w:r>
      <w:r>
        <w:rPr>
          <w:spacing w:val="16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6"/>
        </w:rPr>
        <w:t xml:space="preserve"> </w:t>
      </w:r>
      <w:r>
        <w:t>verified</w:t>
      </w:r>
      <w:r>
        <w:rPr>
          <w:spacing w:val="15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t>sheath</w:t>
      </w:r>
      <w:r>
        <w:rPr>
          <w:spacing w:val="15"/>
        </w:rPr>
        <w:t xml:space="preserve"> </w:t>
      </w:r>
      <w:r>
        <w:t>markings.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guidelines</w:t>
      </w:r>
      <w:r>
        <w:rPr>
          <w:spacing w:val="16"/>
        </w:rPr>
        <w:t xml:space="preserve"> </w:t>
      </w:r>
      <w:r>
        <w:t>and</w:t>
      </w:r>
      <w:r>
        <w:rPr>
          <w:spacing w:val="36"/>
          <w:w w:val="99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Tier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testing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TIA/TSB-140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apply.</w:t>
      </w:r>
    </w:p>
    <w:p w14:paraId="6CB4F8C8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20"/>
        <w:jc w:val="both"/>
      </w:pPr>
      <w:r>
        <w:t>All</w:t>
      </w:r>
      <w:r>
        <w:rPr>
          <w:spacing w:val="13"/>
        </w:rPr>
        <w:t xml:space="preserve"> </w:t>
      </w:r>
      <w:r>
        <w:rPr>
          <w:spacing w:val="-1"/>
        </w:rPr>
        <w:t>fiber</w:t>
      </w:r>
      <w:r>
        <w:rPr>
          <w:spacing w:val="15"/>
        </w:rPr>
        <w:t xml:space="preserve"> </w:t>
      </w:r>
      <w:r>
        <w:rPr>
          <w:spacing w:val="-1"/>
        </w:rPr>
        <w:t>optic</w:t>
      </w:r>
      <w:r>
        <w:rPr>
          <w:spacing w:val="16"/>
        </w:rPr>
        <w:t xml:space="preserve"> </w:t>
      </w:r>
      <w:r>
        <w:rPr>
          <w:spacing w:val="-1"/>
        </w:rPr>
        <w:t>cables</w:t>
      </w:r>
      <w:r>
        <w:rPr>
          <w:spacing w:val="16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t>tested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site’s</w:t>
      </w:r>
      <w:r>
        <w:rPr>
          <w:spacing w:val="18"/>
        </w:rPr>
        <w:t xml:space="preserve"> </w:t>
      </w:r>
      <w:r>
        <w:t>MDF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each</w:t>
      </w:r>
      <w:r>
        <w:rPr>
          <w:spacing w:val="14"/>
        </w:rPr>
        <w:t xml:space="preserve"> </w:t>
      </w:r>
      <w:r>
        <w:t>fiber</w:t>
      </w:r>
      <w:r>
        <w:rPr>
          <w:spacing w:val="15"/>
        </w:rPr>
        <w:t xml:space="preserve"> </w:t>
      </w:r>
      <w:r>
        <w:rPr>
          <w:spacing w:val="-1"/>
        </w:rPr>
        <w:t>terminals</w:t>
      </w:r>
      <w:r>
        <w:rPr>
          <w:spacing w:val="69"/>
          <w:w w:val="99"/>
        </w:rPr>
        <w:t xml:space="preserve"> </w:t>
      </w:r>
      <w:r>
        <w:rPr>
          <w:spacing w:val="-1"/>
        </w:rPr>
        <w:t>located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IDF.</w:t>
      </w:r>
    </w:p>
    <w:p w14:paraId="75B8FBA7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22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Contractor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bi-directional</w:t>
      </w:r>
      <w:r>
        <w:rPr>
          <w:spacing w:val="-2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rPr>
          <w:spacing w:val="-1"/>
        </w:rPr>
        <w:t>meter</w:t>
      </w:r>
      <w:r>
        <w:rPr>
          <w:spacing w:val="-2"/>
        </w:rPr>
        <w:t xml:space="preserve"> </w:t>
      </w:r>
      <w:r>
        <w:t>(loss)</w:t>
      </w:r>
      <w:r>
        <w:rPr>
          <w:spacing w:val="-3"/>
        </w:rPr>
        <w:t xml:space="preserve"> </w:t>
      </w:r>
      <w:r>
        <w:rPr>
          <w:spacing w:val="-1"/>
        </w:rPr>
        <w:t>test of</w:t>
      </w:r>
      <w:r>
        <w:t xml:space="preserve"> </w:t>
      </w:r>
      <w:r>
        <w:rPr>
          <w:spacing w:val="-1"/>
        </w:rPr>
        <w:t>each fiber</w:t>
      </w:r>
      <w:r>
        <w:rPr>
          <w:spacing w:val="83"/>
          <w:w w:val="99"/>
        </w:rPr>
        <w:t xml:space="preserve"> </w:t>
      </w:r>
      <w:r>
        <w:rPr>
          <w:spacing w:val="-1"/>
        </w:rPr>
        <w:t>optic</w:t>
      </w:r>
      <w:r>
        <w:rPr>
          <w:spacing w:val="52"/>
        </w:rPr>
        <w:t xml:space="preserve"> </w:t>
      </w:r>
      <w:r>
        <w:t>station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riser</w:t>
      </w:r>
      <w:r>
        <w:rPr>
          <w:spacing w:val="53"/>
        </w:rPr>
        <w:t xml:space="preserve"> </w:t>
      </w:r>
      <w:r>
        <w:t>cable</w:t>
      </w:r>
      <w:r>
        <w:rPr>
          <w:spacing w:val="53"/>
        </w:rPr>
        <w:t xml:space="preserve"> </w:t>
      </w:r>
      <w:r>
        <w:rPr>
          <w:spacing w:val="-1"/>
        </w:rPr>
        <w:t>at</w:t>
      </w:r>
      <w:r>
        <w:rPr>
          <w:spacing w:val="54"/>
        </w:rPr>
        <w:t xml:space="preserve"> </w:t>
      </w:r>
      <w:r>
        <w:t>both</w:t>
      </w:r>
      <w:r>
        <w:rPr>
          <w:spacing w:val="54"/>
        </w:rPr>
        <w:t xml:space="preserve"> </w:t>
      </w:r>
      <w:r>
        <w:rPr>
          <w:spacing w:val="-1"/>
        </w:rPr>
        <w:t>wavelengths,</w:t>
      </w:r>
      <w:r>
        <w:rPr>
          <w:spacing w:val="53"/>
        </w:rPr>
        <w:t xml:space="preserve"> </w:t>
      </w:r>
      <w:r>
        <w:rPr>
          <w:spacing w:val="-1"/>
        </w:rPr>
        <w:t>850/1300nm</w:t>
      </w:r>
      <w:r>
        <w:rPr>
          <w:spacing w:val="1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MM</w:t>
      </w:r>
      <w:r>
        <w:rPr>
          <w:spacing w:val="51"/>
        </w:rPr>
        <w:t xml:space="preserve"> </w:t>
      </w:r>
      <w:r>
        <w:t>and</w:t>
      </w:r>
      <w:r>
        <w:rPr>
          <w:spacing w:val="61"/>
          <w:w w:val="99"/>
        </w:rPr>
        <w:t xml:space="preserve"> </w:t>
      </w:r>
      <w:r>
        <w:rPr>
          <w:spacing w:val="-1"/>
        </w:rPr>
        <w:t>1310/1550nm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SM.</w:t>
      </w:r>
    </w:p>
    <w:p w14:paraId="549B1E31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18"/>
        <w:jc w:val="both"/>
      </w:pPr>
      <w:r>
        <w:t>No individual</w:t>
      </w:r>
      <w:r>
        <w:rPr>
          <w:spacing w:val="1"/>
        </w:rPr>
        <w:t xml:space="preserve"> </w:t>
      </w:r>
      <w:r>
        <w:rPr>
          <w:spacing w:val="-1"/>
        </w:rPr>
        <w:t>station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>riser</w:t>
      </w:r>
      <w:r>
        <w:rPr>
          <w:spacing w:val="2"/>
        </w:rPr>
        <w:t xml:space="preserve"> </w:t>
      </w:r>
      <w:r>
        <w:rPr>
          <w:spacing w:val="-1"/>
        </w:rPr>
        <w:t>fiber</w:t>
      </w:r>
      <w:r>
        <w:rPr>
          <w:spacing w:val="1"/>
        </w:rPr>
        <w:t xml:space="preserve"> </w:t>
      </w:r>
      <w:r>
        <w:rPr>
          <w:spacing w:val="-1"/>
        </w:rPr>
        <w:t>link</w:t>
      </w:r>
      <w:r>
        <w:rPr>
          <w:spacing w:val="4"/>
        </w:rPr>
        <w:t xml:space="preserve"> </w:t>
      </w:r>
      <w:r>
        <w:t>segment</w:t>
      </w:r>
      <w:r>
        <w:rPr>
          <w:spacing w:val="1"/>
        </w:rPr>
        <w:t xml:space="preserve"> </w:t>
      </w:r>
      <w:r>
        <w:rPr>
          <w:spacing w:val="-1"/>
        </w:rPr>
        <w:t>(including</w:t>
      </w:r>
      <w:r>
        <w:rPr>
          <w:spacing w:val="2"/>
        </w:rPr>
        <w:t xml:space="preserve"> </w:t>
      </w:r>
      <w:r>
        <w:t>connectors)</w:t>
      </w:r>
      <w:r>
        <w:rPr>
          <w:spacing w:val="2"/>
        </w:rPr>
        <w:t xml:space="preserve"> </w:t>
      </w:r>
      <w:r>
        <w:t>shall</w:t>
      </w:r>
      <w:r>
        <w:rPr>
          <w:spacing w:val="52"/>
          <w:w w:val="99"/>
        </w:rPr>
        <w:t xml:space="preserve"> </w:t>
      </w:r>
      <w:r>
        <w:t>measure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t xml:space="preserve"> 2.0 </w:t>
      </w:r>
      <w:r>
        <w:rPr>
          <w:spacing w:val="-1"/>
        </w:rPr>
        <w:t>dB</w:t>
      </w:r>
      <w:r>
        <w:rPr>
          <w:spacing w:val="2"/>
        </w:rPr>
        <w:t xml:space="preserve"> </w:t>
      </w:r>
      <w:r>
        <w:rPr>
          <w:spacing w:val="-1"/>
        </w:rPr>
        <w:t xml:space="preserve">loss </w:t>
      </w:r>
      <w:r>
        <w:t>for</w:t>
      </w:r>
      <w:r>
        <w:rPr>
          <w:spacing w:val="-1"/>
        </w:rPr>
        <w:t xml:space="preserve"> LC,</w:t>
      </w:r>
      <w:r>
        <w:t xml:space="preserve"> and </w:t>
      </w:r>
      <w:r>
        <w:rPr>
          <w:spacing w:val="-1"/>
        </w:rPr>
        <w:t>1.5dB</w:t>
      </w:r>
      <w:r>
        <w:t xml:space="preserve"> </w:t>
      </w:r>
      <w:r>
        <w:rPr>
          <w:spacing w:val="-1"/>
        </w:rPr>
        <w:t>loss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MTP.</w:t>
      </w:r>
      <w:r>
        <w:rPr>
          <w:spacing w:val="-3"/>
        </w:rPr>
        <w:t xml:space="preserve"> </w:t>
      </w:r>
      <w:r>
        <w:rPr>
          <w:spacing w:val="-1"/>
        </w:rPr>
        <w:t>LC</w:t>
      </w:r>
      <w:r>
        <w:rPr>
          <w:spacing w:val="1"/>
        </w:rPr>
        <w:t xml:space="preserve"> </w:t>
      </w:r>
      <w:r>
        <w:t>links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rPr>
          <w:spacing w:val="1"/>
        </w:rPr>
        <w:t>be</w:t>
      </w:r>
      <w:r>
        <w:rPr>
          <w:spacing w:val="52"/>
          <w:w w:val="99"/>
        </w:rPr>
        <w:t xml:space="preserve"> </w:t>
      </w:r>
      <w:r>
        <w:rPr>
          <w:spacing w:val="-1"/>
        </w:rPr>
        <w:t>tested</w:t>
      </w:r>
      <w:r>
        <w:rPr>
          <w:spacing w:val="28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LC</w:t>
      </w:r>
      <w:r>
        <w:rPr>
          <w:spacing w:val="26"/>
        </w:rPr>
        <w:t xml:space="preserve"> </w:t>
      </w:r>
      <w:r>
        <w:t>jumpers</w:t>
      </w:r>
      <w:r>
        <w:rPr>
          <w:spacing w:val="26"/>
        </w:rPr>
        <w:t xml:space="preserve"> </w:t>
      </w:r>
      <w:r>
        <w:rPr>
          <w:spacing w:val="-1"/>
        </w:rPr>
        <w:t>from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LC</w:t>
      </w:r>
      <w:r>
        <w:rPr>
          <w:spacing w:val="27"/>
        </w:rPr>
        <w:t xml:space="preserve"> </w:t>
      </w:r>
      <w:r>
        <w:rPr>
          <w:spacing w:val="-1"/>
        </w:rPr>
        <w:t>cassette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tester.</w:t>
      </w:r>
      <w:r>
        <w:rPr>
          <w:spacing w:val="26"/>
        </w:rPr>
        <w:t xml:space="preserve"> </w:t>
      </w:r>
      <w:r>
        <w:t>MTP</w:t>
      </w:r>
      <w:r>
        <w:rPr>
          <w:spacing w:val="24"/>
        </w:rPr>
        <w:t xml:space="preserve"> </w:t>
      </w:r>
      <w:r>
        <w:t>links</w:t>
      </w:r>
      <w:r>
        <w:rPr>
          <w:spacing w:val="25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rPr>
          <w:spacing w:val="-1"/>
        </w:rPr>
        <w:t>be</w:t>
      </w:r>
      <w:r>
        <w:rPr>
          <w:spacing w:val="58"/>
          <w:w w:val="99"/>
        </w:rPr>
        <w:t xml:space="preserve"> </w:t>
      </w:r>
      <w:r>
        <w:rPr>
          <w:spacing w:val="-1"/>
        </w:rPr>
        <w:t>tested</w:t>
      </w:r>
      <w:r>
        <w:rPr>
          <w:spacing w:val="28"/>
        </w:rPr>
        <w:t xml:space="preserve"> </w:t>
      </w:r>
      <w:r>
        <w:rPr>
          <w:spacing w:val="-1"/>
        </w:rPr>
        <w:t>either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an</w:t>
      </w:r>
      <w:r>
        <w:rPr>
          <w:spacing w:val="28"/>
        </w:rPr>
        <w:t xml:space="preserve"> </w:t>
      </w:r>
      <w:r>
        <w:t>MTP</w:t>
      </w:r>
      <w:r>
        <w:rPr>
          <w:spacing w:val="28"/>
        </w:rPr>
        <w:t xml:space="preserve"> </w:t>
      </w:r>
      <w:r>
        <w:rPr>
          <w:spacing w:val="-1"/>
        </w:rPr>
        <w:t>tester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array</w:t>
      </w:r>
      <w:r>
        <w:rPr>
          <w:spacing w:val="23"/>
        </w:rPr>
        <w:t xml:space="preserve"> </w:t>
      </w:r>
      <w:r>
        <w:t>cord,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an</w:t>
      </w:r>
      <w:r>
        <w:rPr>
          <w:spacing w:val="30"/>
        </w:rPr>
        <w:t xml:space="preserve"> </w:t>
      </w:r>
      <w:r>
        <w:t>MTP-LC</w:t>
      </w:r>
      <w:r>
        <w:rPr>
          <w:spacing w:val="27"/>
        </w:rPr>
        <w:t xml:space="preserve"> </w:t>
      </w:r>
      <w:r>
        <w:t>breakout</w:t>
      </w:r>
      <w:r>
        <w:rPr>
          <w:spacing w:val="40"/>
          <w:w w:val="99"/>
        </w:rPr>
        <w:t xml:space="preserve"> </w:t>
      </w:r>
      <w:r>
        <w:rPr>
          <w:spacing w:val="-1"/>
        </w:rPr>
        <w:t>harness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LC</w:t>
      </w:r>
      <w:r>
        <w:rPr>
          <w:spacing w:val="-4"/>
        </w:rPr>
        <w:t xml:space="preserve"> </w:t>
      </w:r>
      <w:r>
        <w:rPr>
          <w:spacing w:val="-1"/>
        </w:rPr>
        <w:t>duplex</w:t>
      </w:r>
      <w:r>
        <w:rPr>
          <w:spacing w:val="-5"/>
        </w:rPr>
        <w:t xml:space="preserve"> </w:t>
      </w:r>
      <w:r>
        <w:rPr>
          <w:spacing w:val="1"/>
        </w:rPr>
        <w:t>fiber</w:t>
      </w:r>
      <w:r>
        <w:rPr>
          <w:spacing w:val="-6"/>
        </w:rPr>
        <w:t xml:space="preserve"> </w:t>
      </w:r>
      <w:r>
        <w:rPr>
          <w:spacing w:val="-1"/>
        </w:rPr>
        <w:t>tester.</w:t>
      </w:r>
    </w:p>
    <w:p w14:paraId="5DE226A0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22"/>
        <w:jc w:val="both"/>
      </w:pPr>
      <w:r>
        <w:t>Tests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rPr>
          <w:spacing w:val="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conducted</w:t>
      </w:r>
      <w:r>
        <w:rPr>
          <w:spacing w:val="9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ANSI/TIA-526-14A,</w:t>
      </w:r>
      <w:r>
        <w:rPr>
          <w:spacing w:val="9"/>
        </w:rPr>
        <w:t xml:space="preserve"> </w:t>
      </w:r>
      <w:r>
        <w:rPr>
          <w:spacing w:val="-1"/>
        </w:rPr>
        <w:t>Method</w:t>
      </w:r>
      <w:r>
        <w:rPr>
          <w:spacing w:val="9"/>
        </w:rPr>
        <w:t xml:space="preserve"> </w:t>
      </w:r>
      <w:r>
        <w:rPr>
          <w:spacing w:val="-1"/>
        </w:rPr>
        <w:t>B.</w:t>
      </w:r>
      <w:r>
        <w:rPr>
          <w:spacing w:val="9"/>
        </w:rPr>
        <w:t xml:space="preserve"> </w:t>
      </w:r>
      <w:r>
        <w:t>Test</w:t>
      </w:r>
      <w:r>
        <w:rPr>
          <w:spacing w:val="6"/>
        </w:rPr>
        <w:t xml:space="preserve"> </w:t>
      </w:r>
      <w:r>
        <w:rPr>
          <w:spacing w:val="-1"/>
        </w:rPr>
        <w:t>results</w:t>
      </w:r>
      <w:r>
        <w:rPr>
          <w:spacing w:val="49"/>
          <w:w w:val="99"/>
        </w:rPr>
        <w:t xml:space="preserve"> </w:t>
      </w:r>
      <w:r>
        <w:rPr>
          <w:spacing w:val="-1"/>
        </w:rPr>
        <w:t>evaluation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panel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panel</w:t>
      </w:r>
      <w:r>
        <w:rPr>
          <w:spacing w:val="26"/>
        </w:rPr>
        <w:t xml:space="preserve"> </w:t>
      </w:r>
      <w:r>
        <w:rPr>
          <w:spacing w:val="-1"/>
        </w:rPr>
        <w:t>(backbone)</w:t>
      </w:r>
      <w:r>
        <w:rPr>
          <w:spacing w:val="24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rPr>
          <w:spacing w:val="1"/>
        </w:rPr>
        <w:t>be</w:t>
      </w:r>
      <w:r>
        <w:rPr>
          <w:spacing w:val="23"/>
        </w:rPr>
        <w:t xml:space="preserve"> </w:t>
      </w:r>
      <w:r>
        <w:t>based</w:t>
      </w:r>
      <w:r>
        <w:rPr>
          <w:spacing w:val="25"/>
        </w:rPr>
        <w:t xml:space="preserve"> </w:t>
      </w:r>
      <w:r>
        <w:rPr>
          <w:spacing w:val="-1"/>
        </w:rPr>
        <w:t>on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values</w:t>
      </w:r>
      <w:r>
        <w:rPr>
          <w:spacing w:val="25"/>
        </w:rPr>
        <w:t xml:space="preserve"> </w:t>
      </w:r>
      <w:r>
        <w:rPr>
          <w:spacing w:val="-1"/>
        </w:rPr>
        <w:t>set</w:t>
      </w:r>
      <w:r>
        <w:rPr>
          <w:spacing w:val="72"/>
          <w:w w:val="99"/>
        </w:rPr>
        <w:t xml:space="preserve"> </w:t>
      </w:r>
      <w:r>
        <w:t>forth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ANSI/TIA-568.</w:t>
      </w:r>
    </w:p>
    <w:p w14:paraId="47F0A662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18" w:hanging="719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Contractor</w:t>
      </w:r>
      <w:r>
        <w:t xml:space="preserve"> shall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1"/>
        </w:rPr>
        <w:t>an</w:t>
      </w:r>
      <w:r>
        <w:rPr>
          <w:spacing w:val="-1"/>
        </w:rPr>
        <w:t xml:space="preserve"> electronic</w:t>
      </w:r>
      <w:r>
        <w:t xml:space="preserve"> </w:t>
      </w:r>
      <w:r>
        <w:rPr>
          <w:spacing w:val="-1"/>
        </w:rPr>
        <w:t xml:space="preserve">printout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strand</w:t>
      </w:r>
      <w:r>
        <w:rPr>
          <w:spacing w:val="-1"/>
        </w:rPr>
        <w:t xml:space="preserve"> </w:t>
      </w:r>
      <w:r>
        <w:t>tested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59"/>
          <w:w w:val="99"/>
        </w:rPr>
        <w:t xml:space="preserve"> </w:t>
      </w:r>
      <w:r>
        <w:rPr>
          <w:spacing w:val="-1"/>
        </w:rPr>
        <w:t>Power</w:t>
      </w:r>
      <w:r>
        <w:rPr>
          <w:spacing w:val="-4"/>
        </w:rPr>
        <w:t xml:space="preserve"> </w:t>
      </w:r>
      <w:r>
        <w:rPr>
          <w:spacing w:val="-1"/>
        </w:rPr>
        <w:t>Meter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OTDR.</w:t>
      </w:r>
    </w:p>
    <w:p w14:paraId="762BEAC5" w14:textId="18D6B33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17" w:hanging="719"/>
        <w:jc w:val="both"/>
      </w:pPr>
      <w:r>
        <w:t>Where</w:t>
      </w:r>
      <w:r>
        <w:rPr>
          <w:spacing w:val="26"/>
        </w:rPr>
        <w:t xml:space="preserve"> </w:t>
      </w:r>
      <w:r>
        <w:rPr>
          <w:spacing w:val="-1"/>
        </w:rPr>
        <w:t>concatenated</w:t>
      </w:r>
      <w:r>
        <w:rPr>
          <w:spacing w:val="27"/>
        </w:rPr>
        <w:t xml:space="preserve"> </w:t>
      </w:r>
      <w:r>
        <w:t>links</w:t>
      </w:r>
      <w:r>
        <w:rPr>
          <w:spacing w:val="26"/>
        </w:rPr>
        <w:t xml:space="preserve"> </w:t>
      </w:r>
      <w:r>
        <w:rPr>
          <w:spacing w:val="-1"/>
        </w:rPr>
        <w:t>are</w:t>
      </w:r>
      <w:r>
        <w:rPr>
          <w:spacing w:val="27"/>
        </w:rPr>
        <w:t xml:space="preserve"> </w:t>
      </w:r>
      <w:r>
        <w:rPr>
          <w:spacing w:val="-1"/>
        </w:rPr>
        <w:t>installed</w:t>
      </w:r>
      <w:r>
        <w:rPr>
          <w:spacing w:val="27"/>
        </w:rPr>
        <w:t xml:space="preserve"> </w:t>
      </w:r>
      <w:r>
        <w:rPr>
          <w:spacing w:val="1"/>
        </w:rPr>
        <w:t>to</w:t>
      </w:r>
      <w:r>
        <w:rPr>
          <w:spacing w:val="27"/>
        </w:rPr>
        <w:t xml:space="preserve"> </w:t>
      </w:r>
      <w:r>
        <w:t>complete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circuit</w:t>
      </w:r>
      <w:r>
        <w:rPr>
          <w:spacing w:val="27"/>
        </w:rPr>
        <w:t xml:space="preserve"> </w:t>
      </w:r>
      <w:r>
        <w:t>between</w:t>
      </w:r>
      <w:r>
        <w:rPr>
          <w:spacing w:val="27"/>
        </w:rPr>
        <w:t xml:space="preserve"> </w:t>
      </w:r>
      <w:r>
        <w:t>devices,</w:t>
      </w:r>
      <w:r>
        <w:rPr>
          <w:spacing w:val="57"/>
          <w:w w:val="9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Contractor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test</w:t>
      </w:r>
      <w:r>
        <w:rPr>
          <w:spacing w:val="7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rPr>
          <w:spacing w:val="-1"/>
        </w:rPr>
        <w:t>link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rPr>
          <w:spacing w:val="-1"/>
        </w:rPr>
        <w:t>end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end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ensure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performance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56"/>
          <w:w w:val="9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system.</w:t>
      </w:r>
      <w:r>
        <w:rPr>
          <w:spacing w:val="42"/>
        </w:rPr>
        <w:t xml:space="preserve"> </w:t>
      </w:r>
      <w:r>
        <w:rPr>
          <w:spacing w:val="-1"/>
        </w:rPr>
        <w:t>After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link</w:t>
      </w:r>
      <w:r>
        <w:rPr>
          <w:spacing w:val="25"/>
        </w:rPr>
        <w:t xml:space="preserve"> </w:t>
      </w:r>
      <w:r>
        <w:t>performance</w:t>
      </w:r>
      <w:r>
        <w:rPr>
          <w:spacing w:val="19"/>
        </w:rPr>
        <w:t xml:space="preserve"> </w:t>
      </w:r>
      <w:r>
        <w:rPr>
          <w:spacing w:val="-1"/>
        </w:rPr>
        <w:t>test,</w:t>
      </w:r>
      <w:r>
        <w:rPr>
          <w:spacing w:val="20"/>
        </w:rPr>
        <w:t xml:space="preserve"> </w:t>
      </w:r>
      <w:r>
        <w:rPr>
          <w:spacing w:val="-1"/>
        </w:rPr>
        <w:t>has</w:t>
      </w:r>
      <w:r>
        <w:rPr>
          <w:spacing w:val="25"/>
        </w:rPr>
        <w:t xml:space="preserve"> </w:t>
      </w:r>
      <w:r>
        <w:t>been</w:t>
      </w:r>
      <w:r>
        <w:rPr>
          <w:spacing w:val="20"/>
        </w:rPr>
        <w:t xml:space="preserve"> </w:t>
      </w:r>
      <w:r>
        <w:t>successfully</w:t>
      </w:r>
      <w:r>
        <w:rPr>
          <w:spacing w:val="17"/>
        </w:rPr>
        <w:t xml:space="preserve"> </w:t>
      </w:r>
      <w:r>
        <w:rPr>
          <w:spacing w:val="-1"/>
        </w:rPr>
        <w:t>completed,</w:t>
      </w:r>
      <w:r>
        <w:rPr>
          <w:spacing w:val="67"/>
          <w:w w:val="99"/>
        </w:rPr>
        <w:t xml:space="preserve"> </w:t>
      </w:r>
      <w:r>
        <w:rPr>
          <w:spacing w:val="-1"/>
        </w:rPr>
        <w:t>each</w:t>
      </w:r>
      <w:r>
        <w:rPr>
          <w:spacing w:val="8"/>
        </w:rPr>
        <w:t xml:space="preserve"> </w:t>
      </w:r>
      <w:r>
        <w:rPr>
          <w:spacing w:val="-1"/>
        </w:rPr>
        <w:t>link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1"/>
        </w:rPr>
        <w:t>be</w:t>
      </w:r>
      <w:r>
        <w:rPr>
          <w:spacing w:val="7"/>
        </w:rPr>
        <w:t xml:space="preserve"> </w:t>
      </w:r>
      <w:r>
        <w:t>concatenated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tested.</w:t>
      </w:r>
      <w:r>
        <w:rPr>
          <w:spacing w:val="1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test</w:t>
      </w:r>
      <w:r>
        <w:rPr>
          <w:spacing w:val="9"/>
        </w:rPr>
        <w:t xml:space="preserve"> </w:t>
      </w:r>
      <w:r>
        <w:t>method</w:t>
      </w:r>
      <w:r>
        <w:rPr>
          <w:spacing w:val="7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1"/>
        </w:rPr>
        <w:t>same</w:t>
      </w:r>
      <w:r>
        <w:rPr>
          <w:spacing w:val="46"/>
          <w:w w:val="99"/>
        </w:rPr>
        <w:t xml:space="preserve"> </w:t>
      </w:r>
      <w:r>
        <w:rPr>
          <w:spacing w:val="-1"/>
        </w:rPr>
        <w:t>used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test</w:t>
      </w:r>
      <w:r>
        <w:rPr>
          <w:spacing w:val="19"/>
        </w:rPr>
        <w:t xml:space="preserve"> </w:t>
      </w:r>
      <w:r>
        <w:t>described</w:t>
      </w:r>
      <w:r>
        <w:rPr>
          <w:spacing w:val="20"/>
        </w:rPr>
        <w:t xml:space="preserve"> </w:t>
      </w:r>
      <w:r>
        <w:t>above.</w:t>
      </w:r>
      <w:r>
        <w:rPr>
          <w:spacing w:val="3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evaluation</w:t>
      </w:r>
      <w:r>
        <w:rPr>
          <w:spacing w:val="18"/>
        </w:rPr>
        <w:t xml:space="preserve"> </w:t>
      </w:r>
      <w:r>
        <w:rPr>
          <w:spacing w:val="-1"/>
        </w:rPr>
        <w:t>criteria</w:t>
      </w:r>
      <w:r>
        <w:rPr>
          <w:spacing w:val="19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rPr>
          <w:spacing w:val="1"/>
        </w:rPr>
        <w:t>be</w:t>
      </w:r>
      <w:r>
        <w:rPr>
          <w:spacing w:val="18"/>
        </w:rPr>
        <w:t xml:space="preserve"> </w:t>
      </w:r>
      <w:r>
        <w:t>established</w:t>
      </w:r>
      <w:r>
        <w:rPr>
          <w:spacing w:val="36"/>
          <w:w w:val="99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 w:rsidR="00F2286E">
        <w:t>Richland</w:t>
      </w:r>
      <w:r>
        <w:rPr>
          <w:spacing w:val="-4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start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test.</w:t>
      </w:r>
    </w:p>
    <w:p w14:paraId="0DDA7A5C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18" w:hanging="719"/>
        <w:jc w:val="both"/>
      </w:pPr>
      <w:r>
        <w:t>All</w:t>
      </w:r>
      <w:r>
        <w:rPr>
          <w:spacing w:val="4"/>
        </w:rPr>
        <w:t xml:space="preserve"> </w:t>
      </w:r>
      <w:r>
        <w:rPr>
          <w:spacing w:val="-1"/>
        </w:rPr>
        <w:t>installed</w:t>
      </w:r>
      <w:r>
        <w:rPr>
          <w:spacing w:val="8"/>
        </w:rPr>
        <w:t xml:space="preserve"> </w:t>
      </w:r>
      <w:r>
        <w:rPr>
          <w:spacing w:val="-1"/>
        </w:rPr>
        <w:t>cables</w:t>
      </w:r>
      <w:r>
        <w:rPr>
          <w:spacing w:val="7"/>
        </w:rPr>
        <w:t xml:space="preserve"> </w:t>
      </w:r>
      <w:r>
        <w:rPr>
          <w:spacing w:val="1"/>
        </w:rPr>
        <w:t>must</w:t>
      </w:r>
      <w:r>
        <w:rPr>
          <w:spacing w:val="4"/>
        </w:rPr>
        <w:t xml:space="preserve"> </w:t>
      </w:r>
      <w:r>
        <w:t>meet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t>exceed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defined</w:t>
      </w:r>
      <w:r>
        <w:rPr>
          <w:spacing w:val="8"/>
        </w:rPr>
        <w:t xml:space="preserve"> </w:t>
      </w:r>
      <w:r>
        <w:rPr>
          <w:spacing w:val="-1"/>
        </w:rPr>
        <w:t>standards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performance.</w:t>
      </w:r>
      <w:r>
        <w:rPr>
          <w:spacing w:val="52"/>
          <w:w w:val="9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Contractor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1"/>
        </w:rPr>
        <w:t>take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6"/>
        </w:rPr>
        <w:t xml:space="preserve"> </w:t>
      </w:r>
      <w:r>
        <w:rPr>
          <w:spacing w:val="-1"/>
        </w:rPr>
        <w:t>steps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rPr>
          <w:spacing w:val="-1"/>
        </w:rPr>
        <w:t>expense</w:t>
      </w:r>
      <w:r>
        <w:rPr>
          <w:spacing w:val="6"/>
        </w:rPr>
        <w:t xml:space="preserve"> </w:t>
      </w:r>
      <w:r>
        <w:t>necessary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clean,</w:t>
      </w:r>
      <w:r>
        <w:rPr>
          <w:spacing w:val="7"/>
        </w:rPr>
        <w:t xml:space="preserve"> </w:t>
      </w:r>
      <w:r>
        <w:rPr>
          <w:spacing w:val="-1"/>
        </w:rPr>
        <w:t>repair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78"/>
          <w:w w:val="99"/>
        </w:rPr>
        <w:t xml:space="preserve"> </w:t>
      </w:r>
      <w:r>
        <w:rPr>
          <w:spacing w:val="-1"/>
        </w:rPr>
        <w:t>replace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optic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standard.</w:t>
      </w:r>
    </w:p>
    <w:p w14:paraId="1194D964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1"/>
        </w:tabs>
        <w:kinsoku w:val="0"/>
        <w:overflowPunct w:val="0"/>
        <w:ind w:left="1450" w:hanging="991"/>
      </w:pPr>
      <w:r>
        <w:t>TEST</w:t>
      </w:r>
      <w:r>
        <w:rPr>
          <w:spacing w:val="-13"/>
        </w:rPr>
        <w:t xml:space="preserve"> </w:t>
      </w:r>
      <w:r>
        <w:rPr>
          <w:spacing w:val="-1"/>
        </w:rPr>
        <w:t>RESULTS:</w:t>
      </w:r>
    </w:p>
    <w:p w14:paraId="16648D20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15"/>
        <w:jc w:val="both"/>
      </w:pPr>
      <w:r>
        <w:rPr>
          <w:spacing w:val="-1"/>
        </w:rPr>
        <w:t>Repair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resolve</w:t>
      </w:r>
      <w:r>
        <w:rPr>
          <w:spacing w:val="23"/>
        </w:rPr>
        <w:t xml:space="preserve"> </w:t>
      </w:r>
      <w:r>
        <w:rPr>
          <w:spacing w:val="1"/>
        </w:rPr>
        <w:t>any</w:t>
      </w:r>
      <w:r>
        <w:rPr>
          <w:spacing w:val="19"/>
        </w:rPr>
        <w:t xml:space="preserve"> </w:t>
      </w:r>
      <w:r>
        <w:t>shortcomings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test</w:t>
      </w:r>
      <w:r>
        <w:rPr>
          <w:spacing w:val="23"/>
        </w:rPr>
        <w:t xml:space="preserve"> </w:t>
      </w:r>
      <w:r>
        <w:rPr>
          <w:spacing w:val="-1"/>
        </w:rPr>
        <w:t>results.</w:t>
      </w:r>
      <w:r>
        <w:rPr>
          <w:spacing w:val="25"/>
        </w:rPr>
        <w:t xml:space="preserve"> </w:t>
      </w:r>
      <w:r>
        <w:rPr>
          <w:spacing w:val="-1"/>
        </w:rPr>
        <w:t>Mitigation</w:t>
      </w:r>
      <w:r>
        <w:rPr>
          <w:spacing w:val="22"/>
        </w:rPr>
        <w:t xml:space="preserve"> </w:t>
      </w:r>
      <w:r>
        <w:t>efforts</w:t>
      </w:r>
      <w:r>
        <w:rPr>
          <w:spacing w:val="22"/>
        </w:rPr>
        <w:t xml:space="preserve"> </w:t>
      </w:r>
      <w:r>
        <w:rPr>
          <w:spacing w:val="2"/>
        </w:rPr>
        <w:t>may</w:t>
      </w:r>
      <w:r>
        <w:rPr>
          <w:spacing w:val="64"/>
          <w:w w:val="99"/>
        </w:rPr>
        <w:t xml:space="preserve"> </w:t>
      </w:r>
      <w:r>
        <w:rPr>
          <w:spacing w:val="-1"/>
        </w:rPr>
        <w:t>require</w:t>
      </w:r>
      <w:r>
        <w:rPr>
          <w:spacing w:val="44"/>
        </w:rPr>
        <w:t xml:space="preserve"> </w:t>
      </w:r>
      <w:r>
        <w:rPr>
          <w:spacing w:val="-1"/>
        </w:rPr>
        <w:t>re-termination</w:t>
      </w:r>
      <w:r>
        <w:rPr>
          <w:spacing w:val="42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t>replacement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t>jack,</w:t>
      </w:r>
      <w:r>
        <w:rPr>
          <w:spacing w:val="42"/>
        </w:rPr>
        <w:t xml:space="preserve"> </w:t>
      </w:r>
      <w:r>
        <w:rPr>
          <w:spacing w:val="-1"/>
        </w:rPr>
        <w:t>outlet</w:t>
      </w:r>
      <w:r>
        <w:rPr>
          <w:spacing w:val="41"/>
        </w:rPr>
        <w:t xml:space="preserve"> </w:t>
      </w:r>
      <w:r>
        <w:rPr>
          <w:spacing w:val="-1"/>
        </w:rPr>
        <w:t>or</w:t>
      </w:r>
      <w:r>
        <w:rPr>
          <w:spacing w:val="43"/>
        </w:rPr>
        <w:t xml:space="preserve"> </w:t>
      </w:r>
      <w:r>
        <w:t>cable.</w:t>
      </w:r>
      <w:r>
        <w:rPr>
          <w:spacing w:val="45"/>
        </w:rPr>
        <w:t xml:space="preserve"> </w:t>
      </w:r>
      <w:r>
        <w:rPr>
          <w:spacing w:val="-1"/>
        </w:rPr>
        <w:t>Repairs</w:t>
      </w:r>
      <w:r>
        <w:rPr>
          <w:spacing w:val="43"/>
        </w:rPr>
        <w:t xml:space="preserve"> </w:t>
      </w:r>
      <w:r>
        <w:rPr>
          <w:spacing w:val="-1"/>
        </w:rPr>
        <w:t>or</w:t>
      </w:r>
      <w:r>
        <w:rPr>
          <w:spacing w:val="66"/>
          <w:w w:val="99"/>
        </w:rPr>
        <w:t xml:space="preserve"> </w:t>
      </w:r>
      <w:r>
        <w:rPr>
          <w:spacing w:val="-1"/>
        </w:rPr>
        <w:t>attempts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t>resolve</w:t>
      </w:r>
      <w:r>
        <w:rPr>
          <w:spacing w:val="21"/>
        </w:rPr>
        <w:t xml:space="preserve"> </w:t>
      </w:r>
      <w:r>
        <w:t>test</w:t>
      </w:r>
      <w:r>
        <w:rPr>
          <w:spacing w:val="21"/>
        </w:rPr>
        <w:t xml:space="preserve"> </w:t>
      </w:r>
      <w:r>
        <w:rPr>
          <w:spacing w:val="-1"/>
        </w:rPr>
        <w:t>failures</w:t>
      </w:r>
      <w:r>
        <w:rPr>
          <w:spacing w:val="25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t>completed</w:t>
      </w:r>
      <w:r>
        <w:rPr>
          <w:spacing w:val="21"/>
        </w:rPr>
        <w:t xml:space="preserve"> </w:t>
      </w:r>
      <w:r>
        <w:rPr>
          <w:spacing w:val="1"/>
        </w:rPr>
        <w:t>solely</w:t>
      </w:r>
      <w:r>
        <w:rPr>
          <w:spacing w:val="18"/>
        </w:rPr>
        <w:t xml:space="preserve"> </w:t>
      </w:r>
      <w:r>
        <w:rPr>
          <w:spacing w:val="-1"/>
        </w:rPr>
        <w:t>at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expense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rPr>
          <w:spacing w:val="-1"/>
        </w:rPr>
        <w:t>Contractor.</w:t>
      </w:r>
    </w:p>
    <w:p w14:paraId="2A86B627" w14:textId="02E2C16E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19"/>
        <w:jc w:val="both"/>
      </w:pPr>
      <w:r>
        <w:t>Provide</w:t>
      </w:r>
      <w:r>
        <w:rPr>
          <w:spacing w:val="10"/>
        </w:rPr>
        <w:t xml:space="preserve"> </w:t>
      </w:r>
      <w:r>
        <w:t>test</w:t>
      </w:r>
      <w:r>
        <w:rPr>
          <w:spacing w:val="10"/>
        </w:rPr>
        <w:t xml:space="preserve"> </w:t>
      </w:r>
      <w:r>
        <w:rPr>
          <w:spacing w:val="-1"/>
        </w:rPr>
        <w:t>results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t>Manufacturer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 w:rsidR="00F2286E">
        <w:t>Richland</w:t>
      </w:r>
      <w:r>
        <w:rPr>
          <w:spacing w:val="11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District</w:t>
      </w:r>
      <w:r>
        <w:rPr>
          <w:spacing w:val="10"/>
        </w:rPr>
        <w:t xml:space="preserve"> </w:t>
      </w:r>
      <w:r>
        <w:rPr>
          <w:spacing w:val="-1"/>
        </w:rPr>
        <w:t>representative</w:t>
      </w:r>
      <w:r>
        <w:rPr>
          <w:spacing w:val="13"/>
        </w:rPr>
        <w:t xml:space="preserve"> </w:t>
      </w:r>
      <w:r>
        <w:t>in</w:t>
      </w:r>
      <w:r>
        <w:rPr>
          <w:spacing w:val="58"/>
          <w:w w:val="99"/>
        </w:rPr>
        <w:t xml:space="preserve"> </w:t>
      </w:r>
      <w:r>
        <w:rPr>
          <w:spacing w:val="-1"/>
        </w:rPr>
        <w:t>native</w:t>
      </w:r>
      <w:r>
        <w:rPr>
          <w:spacing w:val="27"/>
        </w:rPr>
        <w:t xml:space="preserve"> </w:t>
      </w:r>
      <w:r>
        <w:t>Tester</w:t>
      </w:r>
      <w:r>
        <w:rPr>
          <w:spacing w:val="27"/>
        </w:rPr>
        <w:t xml:space="preserve"> </w:t>
      </w:r>
      <w:r>
        <w:t>format.</w:t>
      </w:r>
      <w:r>
        <w:rPr>
          <w:spacing w:val="26"/>
        </w:rPr>
        <w:t xml:space="preserve"> </w:t>
      </w:r>
      <w:r>
        <w:t>Upon</w:t>
      </w:r>
      <w:r>
        <w:rPr>
          <w:spacing w:val="25"/>
        </w:rPr>
        <w:t xml:space="preserve"> </w:t>
      </w:r>
      <w:r>
        <w:rPr>
          <w:spacing w:val="-1"/>
        </w:rPr>
        <w:t>request,</w:t>
      </w:r>
      <w:r>
        <w:rPr>
          <w:spacing w:val="28"/>
        </w:rPr>
        <w:t xml:space="preserve"> </w:t>
      </w:r>
      <w:r>
        <w:rPr>
          <w:spacing w:val="-1"/>
        </w:rPr>
        <w:t>provide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copy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t>tester</w:t>
      </w:r>
      <w:r>
        <w:rPr>
          <w:spacing w:val="27"/>
        </w:rPr>
        <w:t xml:space="preserve"> </w:t>
      </w:r>
      <w:r>
        <w:t>software</w:t>
      </w:r>
      <w:r>
        <w:rPr>
          <w:spacing w:val="28"/>
        </w:rPr>
        <w:t xml:space="preserve"> </w:t>
      </w:r>
      <w:r>
        <w:t>and</w:t>
      </w:r>
      <w:r>
        <w:rPr>
          <w:spacing w:val="44"/>
          <w:w w:val="99"/>
        </w:rPr>
        <w:t xml:space="preserve"> </w:t>
      </w:r>
      <w:r>
        <w:rPr>
          <w:spacing w:val="-1"/>
        </w:rPr>
        <w:t>license,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needed,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 w:rsidR="00F2286E">
        <w:t>Richland</w:t>
      </w:r>
      <w:r>
        <w:rPr>
          <w:spacing w:val="-7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rPr>
          <w:spacing w:val="-1"/>
        </w:rPr>
        <w:t>representative.</w:t>
      </w:r>
    </w:p>
    <w:p w14:paraId="0D06D27C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20"/>
        <w:jc w:val="both"/>
      </w:pPr>
      <w:r>
        <w:rPr>
          <w:spacing w:val="-1"/>
        </w:rPr>
        <w:t>Include</w:t>
      </w:r>
      <w:r>
        <w:rPr>
          <w:spacing w:val="33"/>
        </w:rPr>
        <w:t xml:space="preserve"> </w:t>
      </w:r>
      <w:r>
        <w:rPr>
          <w:spacing w:val="-1"/>
        </w:rPr>
        <w:t>PDF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t>full</w:t>
      </w:r>
      <w:r>
        <w:rPr>
          <w:spacing w:val="31"/>
        </w:rPr>
        <w:t xml:space="preserve"> </w:t>
      </w:r>
      <w:r>
        <w:t>test</w:t>
      </w:r>
      <w:r>
        <w:rPr>
          <w:spacing w:val="30"/>
        </w:rPr>
        <w:t xml:space="preserve"> </w:t>
      </w:r>
      <w:r>
        <w:t>results,</w:t>
      </w:r>
      <w:r>
        <w:rPr>
          <w:spacing w:val="30"/>
        </w:rPr>
        <w:t xml:space="preserve"> </w:t>
      </w:r>
      <w:r>
        <w:rPr>
          <w:spacing w:val="1"/>
        </w:rPr>
        <w:t>summary</w:t>
      </w:r>
      <w:r>
        <w:rPr>
          <w:spacing w:val="26"/>
        </w:rPr>
        <w:t xml:space="preserve"> </w:t>
      </w:r>
      <w:r>
        <w:rPr>
          <w:spacing w:val="-1"/>
        </w:rPr>
        <w:t>index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>electronic</w:t>
      </w:r>
      <w:r>
        <w:rPr>
          <w:spacing w:val="33"/>
        </w:rPr>
        <w:t xml:space="preserve"> </w:t>
      </w:r>
      <w:r>
        <w:t>format</w:t>
      </w:r>
      <w:r>
        <w:rPr>
          <w:spacing w:val="30"/>
        </w:rPr>
        <w:t xml:space="preserve"> </w:t>
      </w:r>
      <w:r>
        <w:rPr>
          <w:spacing w:val="-1"/>
        </w:rPr>
        <w:t>on</w:t>
      </w:r>
      <w:r>
        <w:rPr>
          <w:spacing w:val="30"/>
        </w:rPr>
        <w:t xml:space="preserve"> </w:t>
      </w:r>
      <w:r>
        <w:t>CD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57"/>
          <w:w w:val="99"/>
        </w:rPr>
        <w:t xml:space="preserve"> </w:t>
      </w:r>
      <w:r>
        <w:t>memory</w:t>
      </w:r>
      <w:r>
        <w:rPr>
          <w:spacing w:val="-13"/>
        </w:rPr>
        <w:t xml:space="preserve"> </w:t>
      </w:r>
      <w:r>
        <w:rPr>
          <w:spacing w:val="-1"/>
        </w:rPr>
        <w:t>stick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O&amp;M</w:t>
      </w:r>
      <w:r>
        <w:rPr>
          <w:spacing w:val="-7"/>
        </w:rPr>
        <w:t xml:space="preserve"> </w:t>
      </w:r>
      <w:r>
        <w:t>package</w:t>
      </w:r>
      <w:r>
        <w:rPr>
          <w:spacing w:val="-8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rPr>
          <w:spacing w:val="-1"/>
        </w:rPr>
        <w:t>completion.</w:t>
      </w:r>
    </w:p>
    <w:p w14:paraId="59C58A21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9"/>
        </w:tabs>
        <w:kinsoku w:val="0"/>
        <w:overflowPunct w:val="0"/>
        <w:ind w:left="2278" w:right="120"/>
        <w:jc w:val="both"/>
        <w:sectPr w:rsidR="002A2205">
          <w:headerReference w:type="default" r:id="rId42"/>
          <w:pgSz w:w="12240" w:h="15840"/>
          <w:pgMar w:top="1380" w:right="1320" w:bottom="1320" w:left="1320" w:header="0" w:footer="1121" w:gutter="0"/>
          <w:cols w:space="720"/>
          <w:noEndnote/>
        </w:sectPr>
      </w:pPr>
    </w:p>
    <w:p w14:paraId="0A50FED7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spacing w:before="59"/>
        <w:ind w:left="2279" w:right="159"/>
        <w:jc w:val="both"/>
      </w:pPr>
      <w:r>
        <w:lastRenderedPageBreak/>
        <w:t>Cabling</w:t>
      </w:r>
      <w:r>
        <w:rPr>
          <w:spacing w:val="2"/>
        </w:rPr>
        <w:t xml:space="preserve"> </w:t>
      </w:r>
      <w:r>
        <w:t>systems</w:t>
      </w:r>
      <w:r w:rsidR="00C87886"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t>meet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exceed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electrical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transmission</w:t>
      </w:r>
      <w:r>
        <w:rPr>
          <w:spacing w:val="57"/>
          <w:w w:val="99"/>
        </w:rPr>
        <w:t xml:space="preserve"> </w:t>
      </w:r>
      <w:r>
        <w:rPr>
          <w:spacing w:val="-1"/>
        </w:rPr>
        <w:t>characteristics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rPr>
          <w:spacing w:val="-1"/>
        </w:rPr>
        <w:t>specified.</w:t>
      </w:r>
    </w:p>
    <w:p w14:paraId="604D3254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61"/>
        <w:jc w:val="both"/>
      </w:pPr>
      <w:r>
        <w:rPr>
          <w:spacing w:val="-1"/>
        </w:rPr>
        <w:t xml:space="preserve">Cable </w:t>
      </w:r>
      <w:r>
        <w:t>segments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links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tested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rPr>
          <w:spacing w:val="-1"/>
        </w:rPr>
        <w:t>both</w:t>
      </w:r>
      <w:r>
        <w:rPr>
          <w:spacing w:val="2"/>
        </w:rPr>
        <w:t xml:space="preserve"> </w:t>
      </w:r>
      <w:r>
        <w:t>ends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t>cable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5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construction</w:t>
      </w:r>
      <w:r>
        <w:rPr>
          <w:spacing w:val="-5"/>
        </w:rPr>
        <w:t xml:space="preserve"> </w:t>
      </w:r>
      <w:r>
        <w:t>phases.</w:t>
      </w:r>
      <w:r>
        <w:rPr>
          <w:spacing w:val="43"/>
        </w:rPr>
        <w:t xml:space="preserve"> </w:t>
      </w:r>
      <w:r>
        <w:t>(Verify</w:t>
      </w:r>
      <w:r>
        <w:rPr>
          <w:spacing w:val="-10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cable</w:t>
      </w:r>
      <w:r>
        <w:rPr>
          <w:spacing w:val="-7"/>
        </w:rPr>
        <w:t xml:space="preserve"> </w:t>
      </w:r>
      <w:r>
        <w:t>labeling</w:t>
      </w:r>
      <w:r>
        <w:rPr>
          <w:spacing w:val="-6"/>
        </w:rPr>
        <w:t xml:space="preserve"> </w:t>
      </w:r>
      <w:r>
        <w:t>matches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ends).</w:t>
      </w:r>
    </w:p>
    <w:p w14:paraId="0C90B183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58"/>
        <w:jc w:val="both"/>
      </w:pPr>
      <w:r>
        <w:t>The</w:t>
      </w:r>
      <w:r>
        <w:rPr>
          <w:spacing w:val="17"/>
        </w:rPr>
        <w:t xml:space="preserve"> </w:t>
      </w:r>
      <w:r>
        <w:rPr>
          <w:spacing w:val="-1"/>
        </w:rPr>
        <w:t>system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rPr>
          <w:spacing w:val="-1"/>
        </w:rPr>
        <w:t>not</w:t>
      </w:r>
      <w:r>
        <w:rPr>
          <w:spacing w:val="20"/>
        </w:rPr>
        <w:t xml:space="preserve"> </w:t>
      </w:r>
      <w:r>
        <w:rPr>
          <w:spacing w:val="1"/>
        </w:rPr>
        <w:t>be</w:t>
      </w:r>
      <w:r>
        <w:rPr>
          <w:spacing w:val="18"/>
        </w:rPr>
        <w:t xml:space="preserve"> </w:t>
      </w:r>
      <w:r>
        <w:t>considered</w:t>
      </w:r>
      <w:r>
        <w:rPr>
          <w:spacing w:val="20"/>
        </w:rPr>
        <w:t xml:space="preserve"> </w:t>
      </w:r>
      <w:r>
        <w:rPr>
          <w:spacing w:val="-1"/>
        </w:rPr>
        <w:t>certified</w:t>
      </w:r>
      <w:r>
        <w:rPr>
          <w:spacing w:val="19"/>
        </w:rPr>
        <w:t xml:space="preserve"> </w:t>
      </w:r>
      <w:r>
        <w:t>until</w:t>
      </w:r>
      <w:r>
        <w:rPr>
          <w:spacing w:val="17"/>
        </w:rPr>
        <w:t xml:space="preserve"> </w:t>
      </w:r>
      <w:r>
        <w:rPr>
          <w:spacing w:val="1"/>
        </w:rPr>
        <w:t>the</w:t>
      </w:r>
      <w:r>
        <w:rPr>
          <w:spacing w:val="18"/>
        </w:rPr>
        <w:t xml:space="preserve"> </w:t>
      </w:r>
      <w:r>
        <w:t>tester</w:t>
      </w:r>
      <w:r>
        <w:rPr>
          <w:spacing w:val="19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acknowledged</w:t>
      </w:r>
      <w:r>
        <w:rPr>
          <w:spacing w:val="46"/>
          <w:w w:val="99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physical</w:t>
      </w:r>
      <w:r>
        <w:rPr>
          <w:spacing w:val="-4"/>
        </w:rPr>
        <w:t xml:space="preserve"> </w:t>
      </w:r>
      <w:r>
        <w:rPr>
          <w:spacing w:val="-1"/>
        </w:rPr>
        <w:t>layer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system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tested</w:t>
      </w:r>
      <w:r>
        <w:rPr>
          <w:spacing w:val="-1"/>
        </w:rPr>
        <w:t xml:space="preserve"> and</w:t>
      </w:r>
      <w:r>
        <w:rPr>
          <w:spacing w:val="48"/>
          <w:w w:val="99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operational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completion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installation</w:t>
      </w:r>
      <w:r>
        <w:rPr>
          <w:spacing w:val="-7"/>
        </w:rPr>
        <w:t xml:space="preserve"> </w:t>
      </w:r>
      <w:r>
        <w:t>phase.</w:t>
      </w:r>
    </w:p>
    <w:p w14:paraId="25F69EC5" w14:textId="3E82EAE6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61"/>
        <w:jc w:val="both"/>
      </w:pPr>
      <w:r>
        <w:rPr>
          <w:spacing w:val="-1"/>
        </w:rPr>
        <w:t>After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installation</w:t>
      </w:r>
      <w:r>
        <w:rPr>
          <w:spacing w:val="42"/>
        </w:rPr>
        <w:t xml:space="preserve"> </w:t>
      </w:r>
      <w:r>
        <w:rPr>
          <w:spacing w:val="-1"/>
        </w:rPr>
        <w:t>is</w:t>
      </w:r>
      <w:r>
        <w:rPr>
          <w:spacing w:val="41"/>
        </w:rPr>
        <w:t xml:space="preserve"> </w:t>
      </w:r>
      <w:r>
        <w:t>complete,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t>addition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rPr>
          <w:spacing w:val="1"/>
        </w:rPr>
        <w:t>any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rPr>
          <w:spacing w:val="-1"/>
        </w:rPr>
        <w:t>testing</w:t>
      </w:r>
      <w:r>
        <w:rPr>
          <w:spacing w:val="40"/>
        </w:rPr>
        <w:t xml:space="preserve"> </w:t>
      </w:r>
      <w:r>
        <w:rPr>
          <w:spacing w:val="-1"/>
        </w:rPr>
        <w:t>as</w:t>
      </w:r>
      <w:r>
        <w:rPr>
          <w:spacing w:val="48"/>
          <w:w w:val="99"/>
        </w:rPr>
        <w:t xml:space="preserve"> </w:t>
      </w:r>
      <w:r>
        <w:rPr>
          <w:spacing w:val="-1"/>
        </w:rPr>
        <w:t>described</w:t>
      </w:r>
      <w:r>
        <w:rPr>
          <w:spacing w:val="21"/>
        </w:rPr>
        <w:t xml:space="preserve"> </w:t>
      </w:r>
      <w:r>
        <w:t>herein,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at</w:t>
      </w:r>
      <w:r>
        <w:rPr>
          <w:spacing w:val="22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times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 w:rsidR="00F2286E">
        <w:t>Richland</w:t>
      </w:r>
      <w:r>
        <w:rPr>
          <w:spacing w:val="22"/>
        </w:rPr>
        <w:t xml:space="preserve"> </w:t>
      </w:r>
      <w:r>
        <w:t>School</w:t>
      </w:r>
      <w:r>
        <w:rPr>
          <w:spacing w:val="22"/>
        </w:rPr>
        <w:t xml:space="preserve"> </w:t>
      </w:r>
      <w:r>
        <w:rPr>
          <w:spacing w:val="-1"/>
        </w:rPr>
        <w:t>District/Engineer</w:t>
      </w:r>
      <w:r>
        <w:rPr>
          <w:spacing w:val="23"/>
        </w:rPr>
        <w:t xml:space="preserve"> </w:t>
      </w:r>
      <w:r>
        <w:rPr>
          <w:spacing w:val="-1"/>
        </w:rPr>
        <w:t>directs,</w:t>
      </w:r>
      <w:r>
        <w:rPr>
          <w:spacing w:val="77"/>
          <w:w w:val="99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Contractor</w:t>
      </w:r>
      <w:r>
        <w:rPr>
          <w:spacing w:val="25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rPr>
          <w:spacing w:val="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present</w:t>
      </w:r>
      <w:r>
        <w:rPr>
          <w:spacing w:val="29"/>
        </w:rPr>
        <w:t xml:space="preserve"> </w:t>
      </w:r>
      <w:r>
        <w:rPr>
          <w:spacing w:val="-1"/>
        </w:rPr>
        <w:t>while</w:t>
      </w:r>
      <w:r>
        <w:rPr>
          <w:spacing w:val="29"/>
        </w:rPr>
        <w:t xml:space="preserve"> </w:t>
      </w:r>
      <w:r w:rsidR="00F2286E">
        <w:t>Richland</w:t>
      </w:r>
      <w:r>
        <w:rPr>
          <w:spacing w:val="27"/>
        </w:rPr>
        <w:t xml:space="preserve"> </w:t>
      </w:r>
      <w:r>
        <w:t>School</w:t>
      </w:r>
      <w:r>
        <w:rPr>
          <w:spacing w:val="26"/>
        </w:rPr>
        <w:t xml:space="preserve"> </w:t>
      </w:r>
      <w:r>
        <w:t>District</w:t>
      </w:r>
      <w:r>
        <w:rPr>
          <w:spacing w:val="24"/>
        </w:rPr>
        <w:t xml:space="preserve"> </w:t>
      </w:r>
      <w:r>
        <w:t>conducts</w:t>
      </w:r>
      <w:r>
        <w:rPr>
          <w:spacing w:val="28"/>
        </w:rPr>
        <w:t xml:space="preserve"> </w:t>
      </w:r>
      <w:r>
        <w:rPr>
          <w:spacing w:val="-1"/>
        </w:rPr>
        <w:t>an</w:t>
      </w:r>
      <w:r>
        <w:rPr>
          <w:spacing w:val="36"/>
          <w:w w:val="99"/>
        </w:rPr>
        <w:t xml:space="preserve"> </w:t>
      </w:r>
      <w:r>
        <w:rPr>
          <w:spacing w:val="-1"/>
        </w:rPr>
        <w:t>operating</w:t>
      </w:r>
      <w:r>
        <w:rPr>
          <w:spacing w:val="1"/>
        </w:rPr>
        <w:t xml:space="preserve"> </w:t>
      </w:r>
      <w:r>
        <w:rPr>
          <w:spacing w:val="-1"/>
        </w:rPr>
        <w:t>test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approval.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installation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be </w:t>
      </w:r>
      <w:r>
        <w:t>in</w:t>
      </w:r>
      <w:r>
        <w:rPr>
          <w:spacing w:val="46"/>
          <w:w w:val="99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specification.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defects</w:t>
      </w:r>
      <w:r>
        <w:rPr>
          <w:spacing w:val="-5"/>
        </w:rPr>
        <w:t xml:space="preserve"> </w:t>
      </w:r>
      <w:r>
        <w:t>revealed</w:t>
      </w:r>
      <w:r>
        <w:rPr>
          <w:spacing w:val="-7"/>
        </w:rPr>
        <w:t xml:space="preserve"> </w:t>
      </w:r>
      <w:r>
        <w:t>shall</w:t>
      </w:r>
      <w:r>
        <w:rPr>
          <w:spacing w:val="38"/>
          <w:w w:val="99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corrected</w:t>
      </w:r>
      <w:r>
        <w:rPr>
          <w:spacing w:val="-6"/>
        </w:rPr>
        <w:t xml:space="preserve"> </w:t>
      </w:r>
      <w:r>
        <w:t>promptly</w:t>
      </w:r>
      <w:r>
        <w:rPr>
          <w:spacing w:val="-9"/>
        </w:rPr>
        <w:t xml:space="preserve"> </w:t>
      </w:r>
      <w:r>
        <w:rPr>
          <w:spacing w:val="1"/>
        </w:rP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Contractor's</w:t>
      </w:r>
      <w:r>
        <w:rPr>
          <w:spacing w:val="-6"/>
        </w:rPr>
        <w:t xml:space="preserve"> </w:t>
      </w:r>
      <w:r>
        <w:rPr>
          <w:spacing w:val="-1"/>
        </w:rPr>
        <w:t>expense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rPr>
          <w:spacing w:val="-1"/>
        </w:rPr>
        <w:t>again.</w:t>
      </w:r>
    </w:p>
    <w:p w14:paraId="0135BD8B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58"/>
        <w:jc w:val="both"/>
      </w:pPr>
      <w:r>
        <w:t>The</w:t>
      </w:r>
      <w:r>
        <w:rPr>
          <w:spacing w:val="9"/>
        </w:rPr>
        <w:t xml:space="preserve"> </w:t>
      </w:r>
      <w:r>
        <w:rPr>
          <w:spacing w:val="-1"/>
        </w:rPr>
        <w:t>test</w:t>
      </w:r>
      <w:r>
        <w:rPr>
          <w:spacing w:val="9"/>
        </w:rPr>
        <w:t xml:space="preserve"> </w:t>
      </w:r>
      <w:r>
        <w:rPr>
          <w:spacing w:val="-1"/>
        </w:rPr>
        <w:t>results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each</w:t>
      </w:r>
      <w:r>
        <w:rPr>
          <w:spacing w:val="9"/>
        </w:rPr>
        <w:t xml:space="preserve"> </w:t>
      </w:r>
      <w:r>
        <w:rPr>
          <w:spacing w:val="-1"/>
        </w:rPr>
        <w:t>link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rPr>
          <w:spacing w:val="1"/>
        </w:rPr>
        <w:t>be</w:t>
      </w:r>
      <w:r>
        <w:rPr>
          <w:spacing w:val="9"/>
        </w:rPr>
        <w:t xml:space="preserve"> </w:t>
      </w:r>
      <w:r>
        <w:rPr>
          <w:spacing w:val="-1"/>
        </w:rPr>
        <w:t>recorded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1"/>
        </w:rPr>
        <w:t>memory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58"/>
          <w:w w:val="99"/>
        </w:rPr>
        <w:t xml:space="preserve"> </w:t>
      </w:r>
      <w:r>
        <w:rPr>
          <w:spacing w:val="-1"/>
        </w:rPr>
        <w:t>field tester</w:t>
      </w:r>
      <w:r>
        <w:t xml:space="preserve"> upon</w:t>
      </w:r>
      <w:r>
        <w:rPr>
          <w:spacing w:val="-1"/>
        </w:rPr>
        <w:t xml:space="preserve"> </w:t>
      </w:r>
      <w:r>
        <w:t xml:space="preserve">completion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test.</w:t>
      </w:r>
      <w:r>
        <w:t xml:space="preserve"> The</w:t>
      </w:r>
      <w:r>
        <w:rPr>
          <w:spacing w:val="-1"/>
        </w:rPr>
        <w:t xml:space="preserve"> tester</w:t>
      </w:r>
      <w:r>
        <w:rPr>
          <w:spacing w:val="1"/>
        </w:rPr>
        <w:t xml:space="preserve"> </w:t>
      </w:r>
      <w:r>
        <w:rPr>
          <w:spacing w:val="-1"/>
        </w:rPr>
        <w:t xml:space="preserve">shall </w:t>
      </w:r>
      <w:r>
        <w:rPr>
          <w:spacing w:val="1"/>
        </w:rPr>
        <w:t>be</w:t>
      </w:r>
      <w:r>
        <w:rPr>
          <w:spacing w:val="-1"/>
        </w:rPr>
        <w:t xml:space="preserve"> capable of</w:t>
      </w:r>
      <w:r>
        <w:rPr>
          <w:spacing w:val="2"/>
        </w:rPr>
        <w:t xml:space="preserve"> </w:t>
      </w:r>
      <w:r>
        <w:rPr>
          <w:spacing w:val="-1"/>
        </w:rPr>
        <w:t xml:space="preserve">storing </w:t>
      </w:r>
      <w:r>
        <w:t>test</w:t>
      </w:r>
      <w:r>
        <w:rPr>
          <w:spacing w:val="63"/>
          <w:w w:val="99"/>
        </w:rPr>
        <w:t xml:space="preserve"> </w:t>
      </w:r>
      <w:r>
        <w:rPr>
          <w:spacing w:val="-1"/>
        </w:rPr>
        <w:t>data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either</w:t>
      </w:r>
      <w:r>
        <w:rPr>
          <w:spacing w:val="10"/>
        </w:rPr>
        <w:t xml:space="preserve"> </w:t>
      </w:r>
      <w:r>
        <w:rPr>
          <w:spacing w:val="-1"/>
        </w:rPr>
        <w:t>internal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external</w:t>
      </w:r>
      <w:r>
        <w:rPr>
          <w:spacing w:val="8"/>
        </w:rPr>
        <w:t xml:space="preserve"> </w:t>
      </w:r>
      <w:r>
        <w:t>memory.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external</w:t>
      </w:r>
      <w:r>
        <w:rPr>
          <w:spacing w:val="9"/>
        </w:rPr>
        <w:t xml:space="preserve"> </w:t>
      </w:r>
      <w:r>
        <w:t>media</w:t>
      </w:r>
      <w:r>
        <w:rPr>
          <w:spacing w:val="9"/>
        </w:rPr>
        <w:t xml:space="preserve"> </w:t>
      </w:r>
      <w:r>
        <w:rPr>
          <w:spacing w:val="-1"/>
        </w:rPr>
        <w:t>used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rPr>
          <w:spacing w:val="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left</w:t>
      </w:r>
      <w:r>
        <w:rPr>
          <w:spacing w:val="72"/>
          <w:w w:val="9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discretion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user.</w:t>
      </w:r>
    </w:p>
    <w:p w14:paraId="05B52609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57"/>
        <w:jc w:val="both"/>
      </w:pPr>
      <w:r>
        <w:t>Test</w:t>
      </w:r>
      <w:r>
        <w:rPr>
          <w:spacing w:val="47"/>
        </w:rPr>
        <w:t xml:space="preserve"> </w:t>
      </w:r>
      <w:r>
        <w:rPr>
          <w:spacing w:val="-1"/>
        </w:rPr>
        <w:t>results</w:t>
      </w:r>
      <w:r>
        <w:rPr>
          <w:spacing w:val="48"/>
        </w:rPr>
        <w:t xml:space="preserve"> </w:t>
      </w:r>
      <w:r>
        <w:t>saved</w:t>
      </w:r>
      <w:r>
        <w:rPr>
          <w:spacing w:val="49"/>
        </w:rPr>
        <w:t xml:space="preserve"> </w:t>
      </w:r>
      <w:r>
        <w:rPr>
          <w:spacing w:val="1"/>
        </w:rPr>
        <w:t>by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tester</w:t>
      </w:r>
      <w:r>
        <w:rPr>
          <w:spacing w:val="48"/>
        </w:rPr>
        <w:t xml:space="preserve"> </w:t>
      </w:r>
      <w:r>
        <w:t>shall</w:t>
      </w:r>
      <w:r>
        <w:rPr>
          <w:spacing w:val="46"/>
        </w:rPr>
        <w:t xml:space="preserve"> </w:t>
      </w:r>
      <w:r>
        <w:rPr>
          <w:spacing w:val="1"/>
        </w:rPr>
        <w:t>be</w:t>
      </w:r>
      <w:r>
        <w:rPr>
          <w:spacing w:val="47"/>
        </w:rPr>
        <w:t xml:space="preserve"> </w:t>
      </w:r>
      <w:r>
        <w:t>transferred</w:t>
      </w:r>
      <w:r>
        <w:rPr>
          <w:spacing w:val="47"/>
        </w:rPr>
        <w:t xml:space="preserve"> </w:t>
      </w:r>
      <w:r>
        <w:rPr>
          <w:spacing w:val="-1"/>
        </w:rPr>
        <w:t>into</w:t>
      </w:r>
      <w:r>
        <w:rPr>
          <w:spacing w:val="4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Windows</w:t>
      </w:r>
      <w:r>
        <w:rPr>
          <w:spacing w:val="48"/>
        </w:rPr>
        <w:t xml:space="preserve"> </w:t>
      </w:r>
      <w:r>
        <w:t>based</w:t>
      </w:r>
      <w:r>
        <w:rPr>
          <w:spacing w:val="44"/>
          <w:w w:val="99"/>
        </w:rPr>
        <w:t xml:space="preserve"> </w:t>
      </w:r>
      <w:r>
        <w:rPr>
          <w:spacing w:val="-1"/>
        </w:rPr>
        <w:t>database</w:t>
      </w:r>
      <w:r>
        <w:rPr>
          <w:spacing w:val="29"/>
        </w:rPr>
        <w:t xml:space="preserve"> </w:t>
      </w:r>
      <w:r>
        <w:t>utility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allows</w:t>
      </w:r>
      <w:r>
        <w:rPr>
          <w:spacing w:val="33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-1"/>
        </w:rPr>
        <w:t>maintenance,</w:t>
      </w:r>
      <w:r>
        <w:rPr>
          <w:spacing w:val="32"/>
        </w:rPr>
        <w:t xml:space="preserve"> </w:t>
      </w:r>
      <w:r>
        <w:rPr>
          <w:spacing w:val="-1"/>
        </w:rPr>
        <w:t>inspection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archiving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these</w:t>
      </w:r>
      <w:r>
        <w:rPr>
          <w:spacing w:val="89"/>
          <w:w w:val="99"/>
        </w:rPr>
        <w:t xml:space="preserve"> </w:t>
      </w:r>
      <w:r>
        <w:rPr>
          <w:spacing w:val="-1"/>
        </w:rPr>
        <w:t>test</w:t>
      </w:r>
      <w:r>
        <w:rPr>
          <w:spacing w:val="51"/>
        </w:rPr>
        <w:t xml:space="preserve"> </w:t>
      </w:r>
      <w:r>
        <w:rPr>
          <w:spacing w:val="-1"/>
        </w:rPr>
        <w:t>records.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guarantee</w:t>
      </w:r>
      <w:r>
        <w:rPr>
          <w:spacing w:val="54"/>
        </w:rPr>
        <w:t xml:space="preserve"> </w:t>
      </w:r>
      <w:r>
        <w:rPr>
          <w:spacing w:val="1"/>
        </w:rPr>
        <w:t>must</w:t>
      </w:r>
      <w:r>
        <w:rPr>
          <w:spacing w:val="51"/>
        </w:rPr>
        <w:t xml:space="preserve"> </w:t>
      </w:r>
      <w:r>
        <w:rPr>
          <w:spacing w:val="-1"/>
        </w:rPr>
        <w:t>be</w:t>
      </w:r>
      <w:r>
        <w:rPr>
          <w:spacing w:val="52"/>
        </w:rPr>
        <w:t xml:space="preserve"> </w:t>
      </w:r>
      <w:r>
        <w:t>made</w:t>
      </w:r>
      <w:r>
        <w:rPr>
          <w:spacing w:val="52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measurement</w:t>
      </w:r>
      <w:r>
        <w:rPr>
          <w:spacing w:val="51"/>
        </w:rPr>
        <w:t xml:space="preserve"> </w:t>
      </w:r>
      <w:r>
        <w:rPr>
          <w:spacing w:val="-1"/>
        </w:rPr>
        <w:t>results</w:t>
      </w:r>
      <w:r>
        <w:rPr>
          <w:spacing w:val="53"/>
        </w:rPr>
        <w:t xml:space="preserve"> </w:t>
      </w:r>
      <w:r>
        <w:rPr>
          <w:spacing w:val="-1"/>
        </w:rPr>
        <w:t>are</w:t>
      </w:r>
      <w:r>
        <w:rPr>
          <w:spacing w:val="56"/>
          <w:w w:val="99"/>
        </w:rPr>
        <w:t xml:space="preserve"> </w:t>
      </w:r>
      <w:r>
        <w:rPr>
          <w:spacing w:val="-1"/>
        </w:rPr>
        <w:t>transferred</w:t>
      </w:r>
      <w:r>
        <w:rPr>
          <w:spacing w:val="-2"/>
        </w:rPr>
        <w:t xml:space="preserve"> </w:t>
      </w:r>
      <w:r>
        <w:rPr>
          <w:spacing w:val="-1"/>
        </w:rPr>
        <w:t xml:space="preserve">to the </w:t>
      </w:r>
      <w:r>
        <w:t xml:space="preserve">PC </w:t>
      </w:r>
      <w:r>
        <w:rPr>
          <w:spacing w:val="-1"/>
        </w:rPr>
        <w:t>unaltered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any</w:t>
      </w:r>
      <w:r>
        <w:rPr>
          <w:spacing w:val="-4"/>
        </w:rPr>
        <w:t xml:space="preserve"> </w:t>
      </w:r>
      <w:r>
        <w:t>printed</w:t>
      </w:r>
      <w:r>
        <w:rPr>
          <w:spacing w:val="2"/>
        </w:rP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 xml:space="preserve">generated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4"/>
          <w:w w:val="99"/>
        </w:rPr>
        <w:t xml:space="preserve"> </w:t>
      </w:r>
      <w:r>
        <w:rPr>
          <w:spacing w:val="-1"/>
        </w:rPr>
        <w:t>software</w:t>
      </w:r>
      <w:r>
        <w:rPr>
          <w:spacing w:val="-19"/>
        </w:rPr>
        <w:t xml:space="preserve"> </w:t>
      </w:r>
      <w:r>
        <w:t>application.</w:t>
      </w:r>
    </w:p>
    <w:p w14:paraId="1180E504" w14:textId="7ABB32BA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 w:right="156"/>
        <w:jc w:val="both"/>
      </w:pPr>
      <w:r>
        <w:t>Test</w:t>
      </w:r>
      <w:r>
        <w:rPr>
          <w:spacing w:val="30"/>
        </w:rPr>
        <w:t xml:space="preserve"> </w:t>
      </w:r>
      <w:r>
        <w:rPr>
          <w:spacing w:val="-1"/>
        </w:rPr>
        <w:t>results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0"/>
        </w:rPr>
        <w:t xml:space="preserve"> </w:t>
      </w:r>
      <w:r>
        <w:rPr>
          <w:spacing w:val="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provided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t>both</w:t>
      </w:r>
      <w:r>
        <w:rPr>
          <w:spacing w:val="34"/>
        </w:rPr>
        <w:t xml:space="preserve"> </w:t>
      </w:r>
      <w:r>
        <w:t>native</w:t>
      </w:r>
      <w:r>
        <w:rPr>
          <w:spacing w:val="30"/>
        </w:rPr>
        <w:t xml:space="preserve"> </w:t>
      </w:r>
      <w:r>
        <w:t>Tester</w:t>
      </w:r>
      <w:r>
        <w:rPr>
          <w:spacing w:val="31"/>
        </w:rPr>
        <w:t xml:space="preserve"> </w:t>
      </w:r>
      <w:r>
        <w:t>format</w:t>
      </w:r>
      <w:r>
        <w:rPr>
          <w:spacing w:val="30"/>
        </w:rPr>
        <w:t xml:space="preserve"> </w:t>
      </w:r>
      <w:r>
        <w:rPr>
          <w:spacing w:val="-1"/>
        </w:rPr>
        <w:t>as</w:t>
      </w:r>
      <w:r>
        <w:rPr>
          <w:spacing w:val="33"/>
        </w:rPr>
        <w:t xml:space="preserve"> </w:t>
      </w:r>
      <w:r>
        <w:rPr>
          <w:spacing w:val="-1"/>
        </w:rPr>
        <w:t>well</w:t>
      </w:r>
      <w:r>
        <w:rPr>
          <w:spacing w:val="30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1"/>
        </w:rPr>
        <w:t>comma</w:t>
      </w:r>
      <w:r>
        <w:rPr>
          <w:spacing w:val="44"/>
          <w:w w:val="99"/>
        </w:rPr>
        <w:t xml:space="preserve"> </w:t>
      </w:r>
      <w:r>
        <w:rPr>
          <w:spacing w:val="-1"/>
        </w:rPr>
        <w:t>separated</w:t>
      </w:r>
      <w:r>
        <w:rPr>
          <w:spacing w:val="2"/>
        </w:rPr>
        <w:t xml:space="preserve"> </w:t>
      </w:r>
      <w:r>
        <w:rPr>
          <w:spacing w:val="-1"/>
        </w:rPr>
        <w:t>variable</w:t>
      </w:r>
      <w:r>
        <w:rPr>
          <w:spacing w:val="1"/>
        </w:rPr>
        <w:t xml:space="preserve"> </w:t>
      </w:r>
      <w:r>
        <w:rPr>
          <w:spacing w:val="-1"/>
        </w:rPr>
        <w:t>(.csv),</w:t>
      </w:r>
      <w:r>
        <w:rPr>
          <w:spacing w:val="2"/>
        </w:rPr>
        <w:t xml:space="preserve"> </w:t>
      </w:r>
      <w:r>
        <w:rPr>
          <w:spacing w:val="-1"/>
        </w:rPr>
        <w:t>Portable</w:t>
      </w:r>
      <w:r>
        <w:rPr>
          <w:spacing w:val="1"/>
        </w:rPr>
        <w:t xml:space="preserve"> </w:t>
      </w:r>
      <w:r>
        <w:t>Document File</w:t>
      </w:r>
      <w:r>
        <w:rPr>
          <w:spacing w:val="3"/>
        </w:rPr>
        <w:t xml:space="preserve"> </w:t>
      </w:r>
      <w:r>
        <w:rPr>
          <w:spacing w:val="-1"/>
        </w:rPr>
        <w:t>(.pdf),</w:t>
      </w:r>
      <w:r>
        <w:rPr>
          <w:spacing w:val="1"/>
        </w:rPr>
        <w:t xml:space="preserve"> </w:t>
      </w:r>
      <w:r>
        <w:rPr>
          <w:spacing w:val="-1"/>
        </w:rPr>
        <w:t>plain</w:t>
      </w:r>
      <w:r>
        <w:rPr>
          <w:spacing w:val="2"/>
        </w:rPr>
        <w:t xml:space="preserve"> </w:t>
      </w:r>
      <w:r>
        <w:rPr>
          <w:spacing w:val="-1"/>
        </w:rPr>
        <w:t>text</w:t>
      </w:r>
      <w:r>
        <w:rPr>
          <w:spacing w:val="1"/>
        </w:rPr>
        <w:t xml:space="preserve"> </w:t>
      </w:r>
      <w:r>
        <w:rPr>
          <w:spacing w:val="-1"/>
        </w:rPr>
        <w:t>(.txt),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95"/>
          <w:w w:val="99"/>
        </w:rPr>
        <w:t xml:space="preserve"> </w:t>
      </w:r>
      <w:r>
        <w:rPr>
          <w:spacing w:val="-1"/>
        </w:rPr>
        <w:t>hypertext</w:t>
      </w:r>
      <w:r>
        <w:rPr>
          <w:spacing w:val="3"/>
        </w:rPr>
        <w:t xml:space="preserve"> </w:t>
      </w:r>
      <w:r>
        <w:t>markup</w:t>
      </w:r>
      <w:r>
        <w:rPr>
          <w:spacing w:val="3"/>
        </w:rPr>
        <w:t xml:space="preserve"> </w:t>
      </w:r>
      <w:r>
        <w:rPr>
          <w:spacing w:val="-1"/>
        </w:rPr>
        <w:t>language</w:t>
      </w:r>
      <w:r>
        <w:rPr>
          <w:spacing w:val="6"/>
        </w:rPr>
        <w:t xml:space="preserve"> </w:t>
      </w:r>
      <w:r>
        <w:rPr>
          <w:spacing w:val="-1"/>
        </w:rPr>
        <w:t>(.html/.htm).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 xml:space="preserve">copy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tester</w:t>
      </w:r>
      <w:r>
        <w:rPr>
          <w:spacing w:val="5"/>
        </w:rPr>
        <w:t xml:space="preserve"> </w:t>
      </w:r>
      <w:r>
        <w:rPr>
          <w:spacing w:val="-1"/>
        </w:rPr>
        <w:t>native</w:t>
      </w:r>
      <w:r>
        <w:rPr>
          <w:spacing w:val="3"/>
        </w:rPr>
        <w:t xml:space="preserve"> </w:t>
      </w:r>
      <w:r>
        <w:rPr>
          <w:spacing w:val="-1"/>
        </w:rPr>
        <w:t>test</w:t>
      </w:r>
      <w:r>
        <w:rPr>
          <w:spacing w:val="4"/>
        </w:rPr>
        <w:t xml:space="preserve"> </w:t>
      </w:r>
      <w:r>
        <w:t>software</w:t>
      </w:r>
      <w:r>
        <w:rPr>
          <w:spacing w:val="79"/>
          <w:w w:val="99"/>
        </w:rPr>
        <w:t xml:space="preserve"> </w:t>
      </w:r>
      <w:r>
        <w:t>must</w:t>
      </w:r>
      <w:r>
        <w:rPr>
          <w:spacing w:val="55"/>
        </w:rPr>
        <w:t xml:space="preserve"> </w:t>
      </w:r>
      <w:r>
        <w:rPr>
          <w:spacing w:val="-1"/>
        </w:rPr>
        <w:t>be</w:t>
      </w:r>
      <w:r w:rsidR="00C87886">
        <w:t xml:space="preserve">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 w:rsidR="00F2286E">
        <w:t>Richland</w:t>
      </w:r>
      <w:r w:rsidR="00C87886">
        <w:t xml:space="preserve"> School District</w:t>
      </w:r>
      <w:r>
        <w:t xml:space="preserve"> </w:t>
      </w:r>
      <w:r>
        <w:rPr>
          <w:spacing w:val="-1"/>
        </w:rPr>
        <w:t>or</w:t>
      </w:r>
      <w:r w:rsidR="00C87886">
        <w:rPr>
          <w:spacing w:val="3"/>
        </w:rPr>
        <w:t xml:space="preserve"> </w:t>
      </w:r>
      <w:r w:rsidR="00F2286E">
        <w:t>Richland</w:t>
      </w:r>
      <w:r w:rsidR="00C87886">
        <w:t xml:space="preserve"> </w:t>
      </w:r>
      <w:r>
        <w:t xml:space="preserve">School </w:t>
      </w:r>
      <w:r>
        <w:rPr>
          <w:spacing w:val="-1"/>
        </w:rPr>
        <w:t>District’s</w:t>
      </w:r>
      <w:r>
        <w:rPr>
          <w:spacing w:val="46"/>
          <w:w w:val="99"/>
        </w:rPr>
        <w:t xml:space="preserve"> </w:t>
      </w:r>
      <w:r>
        <w:rPr>
          <w:spacing w:val="-1"/>
        </w:rPr>
        <w:t>representative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comparison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results.</w:t>
      </w:r>
    </w:p>
    <w:p w14:paraId="18DE7CD7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80"/>
        </w:tabs>
        <w:kinsoku w:val="0"/>
        <w:overflowPunct w:val="0"/>
        <w:ind w:left="2279"/>
      </w:pPr>
      <w:r>
        <w:t>Test</w:t>
      </w:r>
      <w:r>
        <w:rPr>
          <w:spacing w:val="-7"/>
        </w:rPr>
        <w:t xml:space="preserve"> </w:t>
      </w:r>
      <w:r>
        <w:rPr>
          <w:spacing w:val="-1"/>
        </w:rPr>
        <w:t>Results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CATEGORY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14:paraId="2A680906" w14:textId="77777777" w:rsidR="002A2205" w:rsidRDefault="002A2205" w:rsidP="002A2205">
      <w:pPr>
        <w:pStyle w:val="BodyText"/>
        <w:numPr>
          <w:ilvl w:val="4"/>
          <w:numId w:val="4"/>
        </w:numPr>
        <w:tabs>
          <w:tab w:val="left" w:pos="3000"/>
        </w:tabs>
        <w:kinsoku w:val="0"/>
        <w:overflowPunct w:val="0"/>
        <w:ind w:right="159"/>
      </w:pPr>
      <w:r>
        <w:t>Applicable</w:t>
      </w:r>
      <w:r>
        <w:rPr>
          <w:spacing w:val="45"/>
        </w:rPr>
        <w:t xml:space="preserve"> </w:t>
      </w:r>
      <w:r>
        <w:rPr>
          <w:spacing w:val="-1"/>
        </w:rPr>
        <w:t>room</w:t>
      </w:r>
      <w:r>
        <w:rPr>
          <w:spacing w:val="50"/>
        </w:rPr>
        <w:t xml:space="preserve"> </w:t>
      </w:r>
      <w:r>
        <w:rPr>
          <w:spacing w:val="-1"/>
        </w:rPr>
        <w:t>number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48"/>
        </w:rPr>
        <w:t xml:space="preserve"> </w:t>
      </w:r>
      <w:r>
        <w:rPr>
          <w:spacing w:val="-1"/>
        </w:rPr>
        <w:t>jack</w:t>
      </w:r>
      <w:r>
        <w:rPr>
          <w:spacing w:val="47"/>
        </w:rPr>
        <w:t xml:space="preserve"> </w:t>
      </w:r>
      <w:r>
        <w:rPr>
          <w:spacing w:val="-1"/>
        </w:rPr>
        <w:t>location</w:t>
      </w:r>
      <w:r>
        <w:rPr>
          <w:spacing w:val="45"/>
        </w:rPr>
        <w:t xml:space="preserve"> </w:t>
      </w:r>
      <w:r>
        <w:rPr>
          <w:spacing w:val="-1"/>
        </w:rPr>
        <w:t>(room</w:t>
      </w:r>
      <w:r>
        <w:rPr>
          <w:spacing w:val="51"/>
        </w:rPr>
        <w:t xml:space="preserve"> </w:t>
      </w:r>
      <w:r>
        <w:t>number</w:t>
      </w:r>
      <w:r>
        <w:rPr>
          <w:spacing w:val="46"/>
        </w:rPr>
        <w:t xml:space="preserve"> </w:t>
      </w:r>
      <w:r>
        <w:rPr>
          <w:spacing w:val="-1"/>
        </w:rPr>
        <w:t>per</w:t>
      </w:r>
      <w:r>
        <w:rPr>
          <w:spacing w:val="47"/>
        </w:rPr>
        <w:t xml:space="preserve"> </w:t>
      </w:r>
      <w:r>
        <w:rPr>
          <w:spacing w:val="-1"/>
        </w:rPr>
        <w:t>Contract</w:t>
      </w:r>
      <w:r>
        <w:rPr>
          <w:spacing w:val="43"/>
          <w:w w:val="99"/>
        </w:rPr>
        <w:t xml:space="preserve"> </w:t>
      </w:r>
      <w:r>
        <w:t>Documents)</w:t>
      </w:r>
    </w:p>
    <w:p w14:paraId="742EEAB3" w14:textId="77777777" w:rsidR="002A2205" w:rsidRDefault="002A2205" w:rsidP="002A2205">
      <w:pPr>
        <w:pStyle w:val="BodyText"/>
        <w:numPr>
          <w:ilvl w:val="4"/>
          <w:numId w:val="4"/>
        </w:numPr>
        <w:tabs>
          <w:tab w:val="left" w:pos="3000"/>
        </w:tabs>
        <w:kinsoku w:val="0"/>
        <w:overflowPunct w:val="0"/>
        <w:spacing w:line="229" w:lineRule="exact"/>
      </w:pPr>
      <w:r>
        <w:t>Applicable</w:t>
      </w:r>
      <w:r>
        <w:rPr>
          <w:spacing w:val="-14"/>
        </w:rPr>
        <w:t xml:space="preserve"> </w:t>
      </w:r>
      <w:r>
        <w:rPr>
          <w:spacing w:val="-1"/>
        </w:rPr>
        <w:t>Telecommunications</w:t>
      </w:r>
      <w:r>
        <w:rPr>
          <w:spacing w:val="-13"/>
        </w:rPr>
        <w:t xml:space="preserve"> </w:t>
      </w:r>
      <w:r>
        <w:t>Room</w:t>
      </w:r>
      <w:r>
        <w:rPr>
          <w:spacing w:val="-10"/>
        </w:rPr>
        <w:t xml:space="preserve"> </w:t>
      </w:r>
      <w:r>
        <w:rPr>
          <w:spacing w:val="-1"/>
        </w:rPr>
        <w:t>number</w:t>
      </w:r>
    </w:p>
    <w:p w14:paraId="46EEB7EF" w14:textId="77777777" w:rsidR="002A2205" w:rsidRDefault="002A2205" w:rsidP="002A2205">
      <w:pPr>
        <w:pStyle w:val="BodyText"/>
        <w:numPr>
          <w:ilvl w:val="4"/>
          <w:numId w:val="4"/>
        </w:numPr>
        <w:tabs>
          <w:tab w:val="left" w:pos="3000"/>
        </w:tabs>
        <w:kinsoku w:val="0"/>
        <w:overflowPunct w:val="0"/>
        <w:spacing w:line="229" w:lineRule="exact"/>
      </w:pPr>
      <w:r>
        <w:rPr>
          <w:spacing w:val="-1"/>
        </w:rPr>
        <w:t>Circuit</w:t>
      </w:r>
      <w:r>
        <w:rPr>
          <w:spacing w:val="-8"/>
        </w:rPr>
        <w:t xml:space="preserve"> </w:t>
      </w:r>
      <w:r>
        <w:t>I.D.</w:t>
      </w:r>
      <w:r>
        <w:rPr>
          <w:spacing w:val="-8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corresponding</w:t>
      </w:r>
      <w:r>
        <w:rPr>
          <w:spacing w:val="-6"/>
        </w:rPr>
        <w:t xml:space="preserve"> </w:t>
      </w:r>
      <w:r>
        <w:t>jack</w:t>
      </w:r>
      <w:r>
        <w:rPr>
          <w:spacing w:val="-4"/>
        </w:rPr>
        <w:t xml:space="preserve"> </w:t>
      </w:r>
      <w:r>
        <w:rPr>
          <w:spacing w:val="-1"/>
        </w:rPr>
        <w:t>identifier</w:t>
      </w:r>
    </w:p>
    <w:p w14:paraId="4F131CAC" w14:textId="77777777" w:rsidR="002A2205" w:rsidRDefault="002A2205" w:rsidP="002A2205">
      <w:pPr>
        <w:pStyle w:val="BodyText"/>
        <w:numPr>
          <w:ilvl w:val="4"/>
          <w:numId w:val="4"/>
        </w:numPr>
        <w:tabs>
          <w:tab w:val="left" w:pos="3000"/>
        </w:tabs>
        <w:kinsoku w:val="0"/>
        <w:overflowPunct w:val="0"/>
      </w:pPr>
      <w:r>
        <w:t>Wire</w:t>
      </w:r>
      <w:r>
        <w:rPr>
          <w:spacing w:val="-7"/>
        </w:rPr>
        <w:t xml:space="preserve"> </w:t>
      </w:r>
      <w:r>
        <w:rPr>
          <w:spacing w:val="-1"/>
        </w:rPr>
        <w:t>Map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following:</w:t>
      </w:r>
    </w:p>
    <w:p w14:paraId="2B3FCBF3" w14:textId="77777777" w:rsidR="002A2205" w:rsidRDefault="002A2205" w:rsidP="002A2205">
      <w:pPr>
        <w:pStyle w:val="BodyText"/>
        <w:numPr>
          <w:ilvl w:val="5"/>
          <w:numId w:val="4"/>
        </w:numPr>
        <w:tabs>
          <w:tab w:val="left" w:pos="4440"/>
        </w:tabs>
        <w:kinsoku w:val="0"/>
        <w:overflowPunct w:val="0"/>
      </w:pPr>
      <w:r>
        <w:t>Continuity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remote</w:t>
      </w:r>
      <w:r>
        <w:rPr>
          <w:spacing w:val="-6"/>
        </w:rPr>
        <w:t xml:space="preserve"> </w:t>
      </w:r>
      <w:r>
        <w:t>end</w:t>
      </w:r>
    </w:p>
    <w:p w14:paraId="497FFE78" w14:textId="77777777" w:rsidR="002A2205" w:rsidRDefault="002A2205" w:rsidP="002A2205">
      <w:pPr>
        <w:pStyle w:val="BodyText"/>
        <w:numPr>
          <w:ilvl w:val="5"/>
          <w:numId w:val="4"/>
        </w:numPr>
        <w:tabs>
          <w:tab w:val="left" w:pos="4440"/>
        </w:tabs>
        <w:kinsoku w:val="0"/>
        <w:overflowPunct w:val="0"/>
        <w:ind w:hanging="864"/>
      </w:pPr>
      <w:r>
        <w:rPr>
          <w:spacing w:val="-1"/>
        </w:rPr>
        <w:t>Shorts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rPr>
          <w:spacing w:val="-1"/>
        </w:rPr>
        <w:t>conductors</w:t>
      </w:r>
    </w:p>
    <w:p w14:paraId="4E522F97" w14:textId="77777777" w:rsidR="002A2205" w:rsidRDefault="002A2205" w:rsidP="002A2205">
      <w:pPr>
        <w:pStyle w:val="BodyText"/>
        <w:numPr>
          <w:ilvl w:val="5"/>
          <w:numId w:val="4"/>
        </w:numPr>
        <w:tabs>
          <w:tab w:val="left" w:pos="4440"/>
        </w:tabs>
        <w:kinsoku w:val="0"/>
        <w:overflowPunct w:val="0"/>
        <w:ind w:hanging="909"/>
      </w:pPr>
      <w:r>
        <w:t>Crossed</w:t>
      </w:r>
      <w:r>
        <w:rPr>
          <w:spacing w:val="-13"/>
        </w:rPr>
        <w:t xml:space="preserve"> </w:t>
      </w:r>
      <w:r>
        <w:t>pairs</w:t>
      </w:r>
    </w:p>
    <w:p w14:paraId="41F88035" w14:textId="77777777" w:rsidR="002A2205" w:rsidRDefault="002A2205" w:rsidP="002A2205">
      <w:pPr>
        <w:pStyle w:val="BodyText"/>
        <w:numPr>
          <w:ilvl w:val="5"/>
          <w:numId w:val="4"/>
        </w:numPr>
        <w:tabs>
          <w:tab w:val="left" w:pos="4440"/>
        </w:tabs>
        <w:kinsoku w:val="0"/>
        <w:overflowPunct w:val="0"/>
        <w:spacing w:line="229" w:lineRule="exact"/>
        <w:ind w:hanging="919"/>
      </w:pPr>
      <w:r>
        <w:rPr>
          <w:spacing w:val="-1"/>
        </w:rPr>
        <w:t>Reversed</w:t>
      </w:r>
      <w:r>
        <w:rPr>
          <w:spacing w:val="-14"/>
        </w:rPr>
        <w:t xml:space="preserve"> </w:t>
      </w:r>
      <w:r>
        <w:t>pairs</w:t>
      </w:r>
    </w:p>
    <w:p w14:paraId="755B4E9D" w14:textId="77777777" w:rsidR="002A2205" w:rsidRDefault="002A2205" w:rsidP="002A2205">
      <w:pPr>
        <w:pStyle w:val="BodyText"/>
        <w:numPr>
          <w:ilvl w:val="5"/>
          <w:numId w:val="4"/>
        </w:numPr>
        <w:tabs>
          <w:tab w:val="left" w:pos="4440"/>
        </w:tabs>
        <w:kinsoku w:val="0"/>
        <w:overflowPunct w:val="0"/>
        <w:spacing w:line="229" w:lineRule="exact"/>
        <w:ind w:hanging="876"/>
      </w:pPr>
      <w:r>
        <w:rPr>
          <w:spacing w:val="-1"/>
        </w:rPr>
        <w:t>Split</w:t>
      </w:r>
      <w:r>
        <w:rPr>
          <w:spacing w:val="-8"/>
        </w:rPr>
        <w:t xml:space="preserve"> </w:t>
      </w:r>
      <w:r>
        <w:rPr>
          <w:spacing w:val="-1"/>
        </w:rPr>
        <w:t>pairs</w:t>
      </w:r>
    </w:p>
    <w:p w14:paraId="4AE3C350" w14:textId="77777777" w:rsidR="002A2205" w:rsidRDefault="002A2205" w:rsidP="002A2205">
      <w:pPr>
        <w:pStyle w:val="BodyText"/>
        <w:numPr>
          <w:ilvl w:val="5"/>
          <w:numId w:val="4"/>
        </w:numPr>
        <w:tabs>
          <w:tab w:val="left" w:pos="4440"/>
        </w:tabs>
        <w:kinsoku w:val="0"/>
        <w:overflowPunct w:val="0"/>
        <w:ind w:hanging="919"/>
      </w:pPr>
      <w:r>
        <w:rPr>
          <w:spacing w:val="1"/>
        </w:rPr>
        <w:t>Any</w:t>
      </w:r>
      <w:r>
        <w:rPr>
          <w:spacing w:val="-14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mis-wiring</w:t>
      </w:r>
    </w:p>
    <w:p w14:paraId="1EC8ABA8" w14:textId="77777777" w:rsidR="002A2205" w:rsidRDefault="002A2205" w:rsidP="002A2205">
      <w:pPr>
        <w:pStyle w:val="BodyText"/>
        <w:kinsoku w:val="0"/>
        <w:overflowPunct w:val="0"/>
        <w:spacing w:before="1"/>
        <w:ind w:left="0" w:firstLine="0"/>
        <w:rPr>
          <w:sz w:val="3"/>
          <w:szCs w:val="3"/>
        </w:rPr>
      </w:pPr>
    </w:p>
    <w:tbl>
      <w:tblPr>
        <w:tblW w:w="0" w:type="auto"/>
        <w:tblInd w:w="2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5744"/>
        <w:gridCol w:w="1034"/>
      </w:tblGrid>
      <w:tr w:rsidR="002A2205" w:rsidRPr="00067F5D" w14:paraId="11A8FC5F" w14:textId="77777777" w:rsidTr="00067F5D">
        <w:trPr>
          <w:trHeight w:hRule="exact" w:val="206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136E0C79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195" w:lineRule="exact"/>
              <w:ind w:left="56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e.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7FE13985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195" w:lineRule="exact"/>
              <w:ind w:left="246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Length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E68B307" w14:textId="77777777" w:rsidR="002A2205" w:rsidRPr="00067F5D" w:rsidRDefault="002A2205" w:rsidP="00067F5D"/>
        </w:tc>
      </w:tr>
      <w:tr w:rsidR="002A2205" w:rsidRPr="00067F5D" w14:paraId="40F51BB5" w14:textId="77777777" w:rsidTr="00067F5D">
        <w:trPr>
          <w:trHeight w:hRule="exact" w:val="2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1AE6807C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9" w:lineRule="exact"/>
              <w:ind w:left="56"/>
            </w:pPr>
            <w:r w:rsidRPr="00067F5D">
              <w:rPr>
                <w:rFonts w:ascii="Arial" w:hAnsi="Arial" w:cs="Arial"/>
                <w:spacing w:val="2"/>
                <w:sz w:val="20"/>
                <w:szCs w:val="20"/>
              </w:rPr>
              <w:t>f.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17DBE2D3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9" w:lineRule="exact"/>
              <w:ind w:left="245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Insertion</w:t>
            </w:r>
            <w:r w:rsidRPr="00067F5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Loss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99980F5" w14:textId="77777777" w:rsidR="002A2205" w:rsidRPr="00067F5D" w:rsidRDefault="002A2205" w:rsidP="00067F5D"/>
        </w:tc>
      </w:tr>
      <w:tr w:rsidR="002A2205" w:rsidRPr="00067F5D" w14:paraId="4A47F38C" w14:textId="77777777" w:rsidTr="00067F5D">
        <w:trPr>
          <w:trHeight w:hRule="exact" w:val="229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1634CD64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9" w:lineRule="exact"/>
              <w:ind w:left="56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g.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02B8389E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9" w:lineRule="exact"/>
              <w:ind w:left="245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Near-end</w:t>
            </w:r>
            <w:r w:rsidRPr="00067F5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Crosstalk</w:t>
            </w:r>
            <w:r w:rsidRPr="00067F5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z w:val="20"/>
                <w:szCs w:val="20"/>
              </w:rPr>
              <w:t>(NEXT)</w:t>
            </w:r>
            <w:r w:rsidRPr="00067F5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Loss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060BD38" w14:textId="77777777" w:rsidR="002A2205" w:rsidRPr="00067F5D" w:rsidRDefault="002A2205" w:rsidP="00067F5D"/>
        </w:tc>
      </w:tr>
      <w:tr w:rsidR="002A2205" w:rsidRPr="00067F5D" w14:paraId="55E74367" w14:textId="77777777" w:rsidTr="00067F5D">
        <w:trPr>
          <w:trHeight w:hRule="exact" w:val="229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4557297C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8" w:lineRule="exact"/>
              <w:ind w:left="56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h.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3BDF5BE7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8" w:lineRule="exact"/>
              <w:ind w:left="245"/>
            </w:pPr>
            <w:r w:rsidRPr="00067F5D">
              <w:rPr>
                <w:rFonts w:ascii="Arial" w:hAnsi="Arial" w:cs="Arial"/>
                <w:sz w:val="20"/>
                <w:szCs w:val="20"/>
              </w:rPr>
              <w:t>PS-NEXT</w:t>
            </w:r>
            <w:r w:rsidRPr="00067F5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(Power</w:t>
            </w:r>
            <w:r w:rsidRPr="00067F5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Sum</w:t>
            </w:r>
            <w:r w:rsidRPr="00067F5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z w:val="20"/>
                <w:szCs w:val="20"/>
              </w:rPr>
              <w:t>Near</w:t>
            </w:r>
            <w:r w:rsidRPr="00067F5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End</w:t>
            </w:r>
            <w:r w:rsidRPr="00067F5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z w:val="20"/>
                <w:szCs w:val="20"/>
              </w:rPr>
              <w:t>Cross</w:t>
            </w:r>
            <w:r w:rsidRPr="00067F5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z w:val="20"/>
                <w:szCs w:val="20"/>
              </w:rPr>
              <w:t>Talk)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2D58F4E" w14:textId="77777777" w:rsidR="002A2205" w:rsidRPr="00067F5D" w:rsidRDefault="002A2205" w:rsidP="00067F5D"/>
        </w:tc>
      </w:tr>
      <w:tr w:rsidR="002A2205" w:rsidRPr="00067F5D" w14:paraId="21D6F660" w14:textId="77777777" w:rsidTr="00067F5D">
        <w:trPr>
          <w:trHeight w:hRule="exact" w:val="2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2411BCBC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9" w:lineRule="exact"/>
              <w:ind w:left="56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i.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57823B82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9" w:lineRule="exact"/>
              <w:ind w:left="245"/>
            </w:pPr>
            <w:r w:rsidRPr="00067F5D">
              <w:rPr>
                <w:rFonts w:ascii="Arial" w:hAnsi="Arial" w:cs="Arial"/>
                <w:sz w:val="20"/>
                <w:szCs w:val="20"/>
              </w:rPr>
              <w:t>FEXT</w:t>
            </w:r>
            <w:r w:rsidRPr="00067F5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(Far</w:t>
            </w:r>
            <w:r w:rsidRPr="00067F5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End</w:t>
            </w:r>
            <w:r w:rsidRPr="00067F5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z w:val="20"/>
                <w:szCs w:val="20"/>
              </w:rPr>
              <w:t>Crosstalk)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A31C172" w14:textId="77777777" w:rsidR="002A2205" w:rsidRPr="00067F5D" w:rsidRDefault="002A2205" w:rsidP="00067F5D"/>
        </w:tc>
      </w:tr>
      <w:tr w:rsidR="002A2205" w:rsidRPr="00067F5D" w14:paraId="77FDCF04" w14:textId="77777777" w:rsidTr="00067F5D">
        <w:trPr>
          <w:trHeight w:hRule="exact" w:val="2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4EB6910C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9" w:lineRule="exact"/>
              <w:ind w:left="55"/>
            </w:pPr>
            <w:r w:rsidRPr="00067F5D">
              <w:rPr>
                <w:rFonts w:ascii="Arial" w:hAnsi="Arial" w:cs="Arial"/>
                <w:spacing w:val="1"/>
                <w:sz w:val="20"/>
                <w:szCs w:val="20"/>
              </w:rPr>
              <w:t>j.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4CE760D6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9" w:lineRule="exact"/>
              <w:ind w:left="245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ELFEXT</w:t>
            </w:r>
            <w:r w:rsidRPr="00067F5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(Equal</w:t>
            </w:r>
            <w:r w:rsidRPr="00067F5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z w:val="20"/>
                <w:szCs w:val="20"/>
              </w:rPr>
              <w:t>Level</w:t>
            </w:r>
            <w:r w:rsidRPr="00067F5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Far</w:t>
            </w:r>
            <w:r w:rsidRPr="00067F5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End</w:t>
            </w:r>
            <w:r w:rsidRPr="00067F5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z w:val="20"/>
                <w:szCs w:val="20"/>
              </w:rPr>
              <w:t>Cross</w:t>
            </w:r>
            <w:r w:rsidRPr="00067F5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z w:val="20"/>
                <w:szCs w:val="20"/>
              </w:rPr>
              <w:t>Talk)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37AC5A9" w14:textId="77777777" w:rsidR="002A2205" w:rsidRPr="00067F5D" w:rsidRDefault="002A2205" w:rsidP="00067F5D"/>
        </w:tc>
      </w:tr>
      <w:tr w:rsidR="002A2205" w:rsidRPr="00067F5D" w14:paraId="5CD00844" w14:textId="77777777" w:rsidTr="00067F5D">
        <w:trPr>
          <w:trHeight w:hRule="exact" w:val="2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5EFBB880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9" w:lineRule="exact"/>
              <w:ind w:left="55"/>
            </w:pPr>
            <w:r w:rsidRPr="00067F5D">
              <w:rPr>
                <w:rFonts w:ascii="Arial" w:hAnsi="Arial" w:cs="Arial"/>
                <w:spacing w:val="3"/>
                <w:sz w:val="20"/>
                <w:szCs w:val="20"/>
              </w:rPr>
              <w:t>k.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79E1DDA3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9" w:lineRule="exact"/>
              <w:ind w:left="245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PS-ELFEXT</w:t>
            </w:r>
            <w:r w:rsidRPr="00067F5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(Power</w:t>
            </w:r>
            <w:r w:rsidRPr="00067F5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Sum</w:t>
            </w:r>
            <w:r w:rsidRPr="00067F5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Equal</w:t>
            </w:r>
            <w:r w:rsidRPr="00067F5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z w:val="20"/>
                <w:szCs w:val="20"/>
              </w:rPr>
              <w:t>Level</w:t>
            </w:r>
            <w:r w:rsidRPr="00067F5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Far</w:t>
            </w:r>
            <w:r w:rsidRPr="00067F5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z w:val="20"/>
                <w:szCs w:val="20"/>
              </w:rPr>
              <w:t>End</w:t>
            </w:r>
            <w:r w:rsidRPr="00067F5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z w:val="20"/>
                <w:szCs w:val="20"/>
              </w:rPr>
              <w:t>Cross</w:t>
            </w:r>
            <w:r w:rsidRPr="00067F5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z w:val="20"/>
                <w:szCs w:val="20"/>
              </w:rPr>
              <w:t>Talk)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900BFEE" w14:textId="77777777" w:rsidR="002A2205" w:rsidRPr="00067F5D" w:rsidRDefault="002A2205" w:rsidP="00067F5D"/>
        </w:tc>
      </w:tr>
      <w:tr w:rsidR="002A2205" w:rsidRPr="00067F5D" w14:paraId="38B249EC" w14:textId="77777777" w:rsidTr="00067F5D">
        <w:trPr>
          <w:trHeight w:hRule="exact" w:val="2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33DA0DBE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9" w:lineRule="exact"/>
              <w:ind w:left="55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l.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4F4E0139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9" w:lineRule="exact"/>
              <w:ind w:left="245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Propagation</w:t>
            </w:r>
            <w:r w:rsidRPr="00067F5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1"/>
                <w:sz w:val="20"/>
                <w:szCs w:val="20"/>
              </w:rPr>
              <w:t>Delay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E91C151" w14:textId="77777777" w:rsidR="002A2205" w:rsidRPr="00067F5D" w:rsidRDefault="002A2205" w:rsidP="00067F5D"/>
        </w:tc>
      </w:tr>
      <w:tr w:rsidR="002A2205" w:rsidRPr="00067F5D" w14:paraId="57B07B19" w14:textId="77777777" w:rsidTr="00067F5D">
        <w:trPr>
          <w:trHeight w:hRule="exact" w:val="229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2ACAA233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9" w:lineRule="exact"/>
              <w:ind w:left="55"/>
            </w:pPr>
            <w:r w:rsidRPr="00067F5D">
              <w:rPr>
                <w:rFonts w:ascii="Arial" w:hAnsi="Arial" w:cs="Arial"/>
                <w:spacing w:val="4"/>
                <w:sz w:val="20"/>
                <w:szCs w:val="20"/>
              </w:rPr>
              <w:t>m.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3ABD5299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9" w:lineRule="exact"/>
              <w:ind w:left="245"/>
            </w:pPr>
            <w:r w:rsidRPr="00067F5D">
              <w:rPr>
                <w:rFonts w:ascii="Arial" w:hAnsi="Arial" w:cs="Arial"/>
                <w:sz w:val="20"/>
                <w:szCs w:val="20"/>
              </w:rPr>
              <w:t>Delay</w:t>
            </w:r>
            <w:r w:rsidRPr="00067F5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z w:val="20"/>
                <w:szCs w:val="20"/>
              </w:rPr>
              <w:t>Skew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C1689C8" w14:textId="77777777" w:rsidR="002A2205" w:rsidRPr="00067F5D" w:rsidRDefault="002A2205" w:rsidP="00067F5D"/>
        </w:tc>
      </w:tr>
      <w:tr w:rsidR="002A2205" w:rsidRPr="00067F5D" w14:paraId="0BB53D89" w14:textId="77777777" w:rsidTr="00067F5D">
        <w:trPr>
          <w:trHeight w:hRule="exact" w:val="229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286F45D3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8" w:lineRule="exact"/>
              <w:ind w:left="55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n.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4FD67E07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8" w:lineRule="exact"/>
              <w:ind w:left="245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Return</w:t>
            </w:r>
            <w:r w:rsidRPr="00067F5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loss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2ADAC3B" w14:textId="77777777" w:rsidR="002A2205" w:rsidRPr="00067F5D" w:rsidRDefault="002A2205" w:rsidP="00067F5D"/>
        </w:tc>
      </w:tr>
      <w:tr w:rsidR="002A2205" w:rsidRPr="00067F5D" w14:paraId="0E8BFDEC" w14:textId="77777777" w:rsidTr="00067F5D">
        <w:trPr>
          <w:trHeight w:hRule="exact" w:val="2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43066C0A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9" w:lineRule="exact"/>
              <w:ind w:left="55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o.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686B891B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9" w:lineRule="exact"/>
              <w:ind w:left="244"/>
            </w:pPr>
            <w:r w:rsidRPr="00067F5D">
              <w:rPr>
                <w:rFonts w:ascii="Arial" w:hAnsi="Arial" w:cs="Arial"/>
                <w:sz w:val="20"/>
                <w:szCs w:val="20"/>
              </w:rPr>
              <w:t>PSFEXT</w:t>
            </w:r>
            <w:r w:rsidRPr="00067F5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(Power</w:t>
            </w:r>
            <w:r w:rsidRPr="00067F5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Sum</w:t>
            </w:r>
            <w:r w:rsidRPr="00067F5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Far</w:t>
            </w:r>
            <w:r w:rsidRPr="00067F5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End</w:t>
            </w:r>
            <w:r w:rsidRPr="00067F5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z w:val="20"/>
                <w:szCs w:val="20"/>
              </w:rPr>
              <w:t>Crosstalk)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077C9F9" w14:textId="77777777" w:rsidR="002A2205" w:rsidRPr="00067F5D" w:rsidRDefault="002A2205" w:rsidP="00067F5D"/>
        </w:tc>
      </w:tr>
      <w:tr w:rsidR="002A2205" w:rsidRPr="00067F5D" w14:paraId="267C95CC" w14:textId="77777777" w:rsidTr="00067F5D">
        <w:trPr>
          <w:trHeight w:hRule="exact"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2B98FD82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9" w:lineRule="exact"/>
              <w:ind w:left="55"/>
            </w:pP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p.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2742411A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9" w:lineRule="exact"/>
              <w:ind w:left="244"/>
            </w:pPr>
            <w:proofErr w:type="gramStart"/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PSACRF</w:t>
            </w:r>
            <w:r w:rsidRPr="00067F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067F5D">
              <w:rPr>
                <w:rFonts w:ascii="Arial" w:hAnsi="Arial" w:cs="Arial"/>
                <w:sz w:val="20"/>
                <w:szCs w:val="20"/>
              </w:rPr>
              <w:t xml:space="preserve">Power </w:t>
            </w:r>
            <w:r w:rsidRPr="00067F5D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Sum</w:t>
            </w:r>
            <w:r w:rsidRPr="00067F5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67F5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Attenuation</w:t>
            </w:r>
            <w:r w:rsidRPr="00067F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067F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Crosstalk</w:t>
            </w:r>
            <w:r w:rsidRPr="00067F5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Ratio,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3C84E9C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line="219" w:lineRule="exact"/>
              <w:ind w:left="85"/>
            </w:pPr>
            <w:proofErr w:type="gramStart"/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Far</w:t>
            </w:r>
            <w:r w:rsidRPr="00067F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End</w:t>
            </w:r>
            <w:proofErr w:type="gramEnd"/>
            <w:r w:rsidRPr="00067F5D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</w:tbl>
    <w:p w14:paraId="148B6A26" w14:textId="77777777" w:rsidR="002A2205" w:rsidRDefault="002A2205" w:rsidP="002A2205">
      <w:pPr>
        <w:pStyle w:val="BodyText"/>
        <w:kinsoku w:val="0"/>
        <w:overflowPunct w:val="0"/>
        <w:spacing w:before="4"/>
        <w:ind w:left="0" w:firstLine="0"/>
        <w:rPr>
          <w:sz w:val="5"/>
          <w:szCs w:val="5"/>
        </w:rPr>
      </w:pPr>
    </w:p>
    <w:p w14:paraId="4373E405" w14:textId="79FFB5A7" w:rsidR="002A2205" w:rsidRDefault="002A2205" w:rsidP="002A2205">
      <w:pPr>
        <w:pStyle w:val="BodyText"/>
        <w:numPr>
          <w:ilvl w:val="3"/>
          <w:numId w:val="4"/>
        </w:numPr>
        <w:tabs>
          <w:tab w:val="left" w:pos="2278"/>
        </w:tabs>
        <w:kinsoku w:val="0"/>
        <w:overflowPunct w:val="0"/>
        <w:spacing w:before="74"/>
        <w:ind w:left="2277" w:right="162"/>
        <w:jc w:val="both"/>
      </w:pPr>
      <w:r>
        <w:t>Completion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all</w:t>
      </w:r>
      <w:r>
        <w:rPr>
          <w:spacing w:val="37"/>
        </w:rPr>
        <w:t xml:space="preserve"> </w:t>
      </w:r>
      <w:r>
        <w:rPr>
          <w:spacing w:val="-1"/>
        </w:rPr>
        <w:t>wiring,</w:t>
      </w:r>
      <w:r>
        <w:rPr>
          <w:spacing w:val="34"/>
        </w:rPr>
        <w:t xml:space="preserve"> </w:t>
      </w:r>
      <w:r>
        <w:t>projects,</w:t>
      </w:r>
      <w:r>
        <w:rPr>
          <w:spacing w:val="33"/>
        </w:rPr>
        <w:t xml:space="preserve"> </w:t>
      </w:r>
      <w:r>
        <w:t>moves</w:t>
      </w:r>
      <w:r>
        <w:rPr>
          <w:spacing w:val="36"/>
        </w:rPr>
        <w:t xml:space="preserve"> </w:t>
      </w:r>
      <w:r>
        <w:rPr>
          <w:spacing w:val="-1"/>
        </w:rPr>
        <w:t>adds</w:t>
      </w:r>
      <w:r>
        <w:rPr>
          <w:spacing w:val="37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changes</w:t>
      </w:r>
      <w:r>
        <w:rPr>
          <w:spacing w:val="38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t>considered</w:t>
      </w:r>
      <w:r>
        <w:rPr>
          <w:spacing w:val="39"/>
          <w:w w:val="99"/>
        </w:rPr>
        <w:t xml:space="preserve"> </w:t>
      </w:r>
      <w:r>
        <w:rPr>
          <w:spacing w:val="-1"/>
        </w:rPr>
        <w:t>complete</w:t>
      </w:r>
      <w:r>
        <w:rPr>
          <w:spacing w:val="23"/>
        </w:rPr>
        <w:t xml:space="preserve"> </w:t>
      </w:r>
      <w:r>
        <w:rPr>
          <w:spacing w:val="-1"/>
        </w:rPr>
        <w:t>when</w:t>
      </w:r>
      <w:r>
        <w:rPr>
          <w:spacing w:val="21"/>
        </w:rPr>
        <w:t xml:space="preserve"> </w:t>
      </w:r>
      <w:r>
        <w:t>contract</w:t>
      </w:r>
      <w:r>
        <w:rPr>
          <w:spacing w:val="23"/>
        </w:rPr>
        <w:t xml:space="preserve"> </w:t>
      </w:r>
      <w:r>
        <w:rPr>
          <w:spacing w:val="-1"/>
        </w:rPr>
        <w:t>contacts</w:t>
      </w:r>
      <w:r>
        <w:rPr>
          <w:spacing w:val="23"/>
        </w:rPr>
        <w:t xml:space="preserve"> </w:t>
      </w:r>
      <w:r w:rsidR="00F2286E">
        <w:t>RSD</w:t>
      </w:r>
      <w:r>
        <w:rPr>
          <w:spacing w:val="21"/>
        </w:rPr>
        <w:t xml:space="preserve"> </w:t>
      </w:r>
      <w:r>
        <w:rPr>
          <w:spacing w:val="-1"/>
        </w:rPr>
        <w:t>representative</w:t>
      </w:r>
      <w:r>
        <w:rPr>
          <w:spacing w:val="21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rPr>
          <w:spacing w:val="-1"/>
        </w:rPr>
        <w:t>work</w:t>
      </w:r>
      <w:r>
        <w:rPr>
          <w:spacing w:val="25"/>
        </w:rPr>
        <w:t xml:space="preserve"> </w:t>
      </w:r>
      <w:r>
        <w:rPr>
          <w:spacing w:val="-1"/>
        </w:rPr>
        <w:t>has</w:t>
      </w:r>
      <w:r>
        <w:rPr>
          <w:spacing w:val="22"/>
        </w:rPr>
        <w:t xml:space="preserve"> </w:t>
      </w:r>
      <w:r>
        <w:rPr>
          <w:spacing w:val="-1"/>
        </w:rPr>
        <w:t>been</w:t>
      </w:r>
      <w:r>
        <w:rPr>
          <w:spacing w:val="56"/>
          <w:w w:val="99"/>
        </w:rPr>
        <w:t xml:space="preserve"> </w:t>
      </w:r>
      <w:r>
        <w:rPr>
          <w:spacing w:val="-1"/>
        </w:rPr>
        <w:t>completed.</w:t>
      </w:r>
    </w:p>
    <w:p w14:paraId="4FFF7C74" w14:textId="77777777" w:rsidR="002A2205" w:rsidRDefault="002A2205" w:rsidP="002A2205">
      <w:pPr>
        <w:pStyle w:val="BodyText"/>
        <w:numPr>
          <w:ilvl w:val="3"/>
          <w:numId w:val="4"/>
        </w:numPr>
        <w:tabs>
          <w:tab w:val="left" w:pos="2278"/>
        </w:tabs>
        <w:kinsoku w:val="0"/>
        <w:overflowPunct w:val="0"/>
        <w:spacing w:before="74"/>
        <w:ind w:left="2277" w:right="162"/>
        <w:jc w:val="both"/>
        <w:sectPr w:rsidR="002A2205">
          <w:headerReference w:type="default" r:id="rId43"/>
          <w:pgSz w:w="12240" w:h="15840"/>
          <w:pgMar w:top="1380" w:right="1280" w:bottom="1320" w:left="1320" w:header="0" w:footer="1121" w:gutter="0"/>
          <w:cols w:space="720" w:equalWidth="0">
            <w:col w:w="9640"/>
          </w:cols>
          <w:noEndnote/>
        </w:sectPr>
      </w:pPr>
    </w:p>
    <w:p w14:paraId="17564E34" w14:textId="77777777" w:rsidR="002A2205" w:rsidRDefault="002A2205" w:rsidP="002A2205">
      <w:pPr>
        <w:pStyle w:val="BodyText"/>
        <w:numPr>
          <w:ilvl w:val="1"/>
          <w:numId w:val="4"/>
        </w:numPr>
        <w:tabs>
          <w:tab w:val="left" w:pos="840"/>
        </w:tabs>
        <w:kinsoku w:val="0"/>
        <w:overflowPunct w:val="0"/>
        <w:spacing w:before="59"/>
        <w:ind w:left="839" w:hanging="720"/>
      </w:pPr>
      <w:r>
        <w:lastRenderedPageBreak/>
        <w:t>PROJECT</w:t>
      </w:r>
      <w:r>
        <w:rPr>
          <w:spacing w:val="-19"/>
        </w:rPr>
        <w:t xml:space="preserve"> </w:t>
      </w:r>
      <w:r>
        <w:t>CLOSEOUT</w:t>
      </w:r>
    </w:p>
    <w:p w14:paraId="6502CF1F" w14:textId="675855D1" w:rsidR="002A2205" w:rsidRDefault="002A2205" w:rsidP="002A2205">
      <w:pPr>
        <w:pStyle w:val="BodyText"/>
        <w:numPr>
          <w:ilvl w:val="2"/>
          <w:numId w:val="4"/>
        </w:numPr>
        <w:tabs>
          <w:tab w:val="left" w:pos="1452"/>
        </w:tabs>
        <w:kinsoku w:val="0"/>
        <w:overflowPunct w:val="0"/>
        <w:ind w:left="1451" w:right="98" w:hanging="981"/>
        <w:jc w:val="both"/>
      </w:pPr>
      <w:r>
        <w:rPr>
          <w:spacing w:val="-1"/>
        </w:rPr>
        <w:t>Operating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maintenance</w:t>
      </w:r>
      <w:r>
        <w:rPr>
          <w:spacing w:val="8"/>
        </w:rPr>
        <w:t xml:space="preserve"> </w:t>
      </w:r>
      <w:r>
        <w:rPr>
          <w:spacing w:val="-1"/>
        </w:rPr>
        <w:t>manuals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rPr>
          <w:spacing w:val="-1"/>
        </w:rPr>
        <w:t>prior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testing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system.</w:t>
      </w:r>
      <w:r>
        <w:rPr>
          <w:spacing w:val="19"/>
        </w:rPr>
        <w:t xml:space="preserve"> </w:t>
      </w:r>
      <w:r>
        <w:t>A</w:t>
      </w:r>
      <w:r>
        <w:rPr>
          <w:spacing w:val="65"/>
          <w:w w:val="99"/>
        </w:rPr>
        <w:t xml:space="preserve"> </w:t>
      </w:r>
      <w:r>
        <w:rPr>
          <w:spacing w:val="-1"/>
        </w:rPr>
        <w:t>total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(4)</w:t>
      </w:r>
      <w:r>
        <w:rPr>
          <w:spacing w:val="8"/>
        </w:rPr>
        <w:t xml:space="preserve"> </w:t>
      </w:r>
      <w:r>
        <w:rPr>
          <w:spacing w:val="-1"/>
        </w:rPr>
        <w:t>manuals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rPr>
          <w:spacing w:val="1"/>
        </w:rPr>
        <w:t>be</w:t>
      </w:r>
      <w:r>
        <w:rPr>
          <w:spacing w:val="9"/>
        </w:rPr>
        <w:t xml:space="preserve"> </w:t>
      </w:r>
      <w:r>
        <w:rPr>
          <w:spacing w:val="-1"/>
        </w:rPr>
        <w:t>delivered</w:t>
      </w:r>
      <w:r>
        <w:rPr>
          <w:spacing w:val="9"/>
        </w:rPr>
        <w:t xml:space="preserve"> </w:t>
      </w:r>
      <w:r>
        <w:rPr>
          <w:spacing w:val="1"/>
        </w:rPr>
        <w:t>to</w:t>
      </w:r>
      <w:r>
        <w:rPr>
          <w:spacing w:val="9"/>
        </w:rPr>
        <w:t xml:space="preserve"> </w:t>
      </w:r>
      <w:r w:rsidR="00F2286E">
        <w:t>Richland</w:t>
      </w:r>
      <w:r>
        <w:rPr>
          <w:spacing w:val="9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rPr>
          <w:spacing w:val="-1"/>
        </w:rPr>
        <w:t>District.</w:t>
      </w:r>
      <w:r>
        <w:rPr>
          <w:spacing w:val="19"/>
        </w:rPr>
        <w:t xml:space="preserve"> </w:t>
      </w:r>
      <w:r>
        <w:rPr>
          <w:spacing w:val="-1"/>
        </w:rPr>
        <w:t>Manuals</w:t>
      </w:r>
      <w:r>
        <w:rPr>
          <w:spacing w:val="11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include</w:t>
      </w:r>
      <w:r>
        <w:rPr>
          <w:spacing w:val="9"/>
        </w:rPr>
        <w:t xml:space="preserve"> </w:t>
      </w:r>
      <w:r>
        <w:t>all</w:t>
      </w:r>
      <w:r>
        <w:rPr>
          <w:spacing w:val="73"/>
          <w:w w:val="99"/>
        </w:rPr>
        <w:t xml:space="preserve"> </w:t>
      </w:r>
      <w:r>
        <w:rPr>
          <w:spacing w:val="-1"/>
        </w:rPr>
        <w:t>service,</w:t>
      </w:r>
      <w:r>
        <w:rPr>
          <w:spacing w:val="-10"/>
        </w:rPr>
        <w:t xml:space="preserve"> </w:t>
      </w:r>
      <w:r>
        <w:rPr>
          <w:spacing w:val="-1"/>
        </w:rPr>
        <w:t>installation,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programming</w:t>
      </w:r>
      <w:r>
        <w:rPr>
          <w:spacing w:val="-11"/>
        </w:rPr>
        <w:t xml:space="preserve"> </w:t>
      </w:r>
      <w:r>
        <w:rPr>
          <w:spacing w:val="-1"/>
        </w:rPr>
        <w:t>information.</w:t>
      </w:r>
    </w:p>
    <w:p w14:paraId="37D0B4E0" w14:textId="77777777" w:rsidR="002A2205" w:rsidRDefault="002A2205" w:rsidP="002A2205">
      <w:pPr>
        <w:pStyle w:val="BodyText"/>
        <w:kinsoku w:val="0"/>
        <w:overflowPunct w:val="0"/>
        <w:spacing w:before="10"/>
        <w:ind w:left="0" w:firstLine="0"/>
      </w:pPr>
    </w:p>
    <w:p w14:paraId="5CB7BC55" w14:textId="77777777" w:rsidR="002A2205" w:rsidRDefault="002A2205" w:rsidP="002A2205">
      <w:pPr>
        <w:pStyle w:val="BodyText"/>
        <w:numPr>
          <w:ilvl w:val="2"/>
          <w:numId w:val="4"/>
        </w:numPr>
        <w:tabs>
          <w:tab w:val="left" w:pos="1452"/>
        </w:tabs>
        <w:kinsoku w:val="0"/>
        <w:overflowPunct w:val="0"/>
        <w:ind w:left="1451" w:right="98" w:hanging="981"/>
        <w:jc w:val="both"/>
      </w:pPr>
      <w:r>
        <w:t>Provide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full</w:t>
      </w:r>
      <w:r>
        <w:rPr>
          <w:spacing w:val="23"/>
        </w:rPr>
        <w:t xml:space="preserve"> </w:t>
      </w:r>
      <w:r>
        <w:t>set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“</w:t>
      </w:r>
      <w:proofErr w:type="gramStart"/>
      <w:r>
        <w:rPr>
          <w:spacing w:val="-1"/>
        </w:rPr>
        <w:t>as-built</w:t>
      </w:r>
      <w:proofErr w:type="gramEnd"/>
      <w:r>
        <w:rPr>
          <w:spacing w:val="-1"/>
        </w:rPr>
        <w:t>”</w:t>
      </w:r>
      <w:r>
        <w:rPr>
          <w:spacing w:val="21"/>
        </w:rPr>
        <w:t xml:space="preserve"> </w:t>
      </w:r>
      <w:r>
        <w:rPr>
          <w:spacing w:val="-1"/>
        </w:rPr>
        <w:t>(redline)</w:t>
      </w:r>
      <w:r>
        <w:rPr>
          <w:spacing w:val="22"/>
        </w:rPr>
        <w:t xml:space="preserve"> </w:t>
      </w:r>
      <w:r>
        <w:t>drawings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PDF</w:t>
      </w:r>
      <w:r>
        <w:rPr>
          <w:spacing w:val="21"/>
        </w:rPr>
        <w:t xml:space="preserve"> </w:t>
      </w:r>
      <w:r>
        <w:t>format.</w:t>
      </w:r>
      <w:r>
        <w:rPr>
          <w:spacing w:val="21"/>
        </w:rPr>
        <w:t xml:space="preserve"> </w:t>
      </w:r>
      <w:r>
        <w:rPr>
          <w:spacing w:val="-1"/>
        </w:rPr>
        <w:t>Drawings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t>depict</w:t>
      </w:r>
      <w:r>
        <w:rPr>
          <w:spacing w:val="21"/>
        </w:rPr>
        <w:t xml:space="preserve"> </w:t>
      </w:r>
      <w:r>
        <w:t>final</w:t>
      </w:r>
      <w:r>
        <w:rPr>
          <w:spacing w:val="63"/>
          <w:w w:val="99"/>
        </w:rPr>
        <w:t xml:space="preserve"> </w:t>
      </w:r>
      <w:r>
        <w:rPr>
          <w:spacing w:val="-1"/>
        </w:rPr>
        <w:t>location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drop/cable</w:t>
      </w:r>
      <w:r>
        <w:rPr>
          <w:spacing w:val="29"/>
        </w:rPr>
        <w:t xml:space="preserve"> </w:t>
      </w:r>
      <w:r>
        <w:rPr>
          <w:spacing w:val="-1"/>
        </w:rPr>
        <w:t>identification</w:t>
      </w:r>
      <w:r>
        <w:rPr>
          <w:spacing w:val="29"/>
        </w:rPr>
        <w:t xml:space="preserve"> </w:t>
      </w:r>
      <w:r>
        <w:t>numbers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t>labels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7"/>
        </w:rPr>
        <w:t xml:space="preserve"> </w:t>
      </w:r>
      <w:r>
        <w:t>match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test</w:t>
      </w:r>
      <w:r>
        <w:rPr>
          <w:spacing w:val="27"/>
        </w:rPr>
        <w:t xml:space="preserve"> </w:t>
      </w:r>
      <w:r>
        <w:rPr>
          <w:spacing w:val="-1"/>
        </w:rPr>
        <w:t>reports.</w:t>
      </w:r>
      <w:r>
        <w:rPr>
          <w:spacing w:val="89"/>
          <w:w w:val="99"/>
        </w:rPr>
        <w:t xml:space="preserve"> </w:t>
      </w:r>
      <w:r>
        <w:rPr>
          <w:spacing w:val="-1"/>
        </w:rPr>
        <w:t>Include</w:t>
      </w:r>
      <w:r>
        <w:rPr>
          <w:spacing w:val="15"/>
        </w:rPr>
        <w:t xml:space="preserve"> </w:t>
      </w:r>
      <w:r>
        <w:rPr>
          <w:spacing w:val="-1"/>
        </w:rPr>
        <w:t>(1)</w:t>
      </w:r>
      <w:r>
        <w:rPr>
          <w:spacing w:val="19"/>
        </w:rPr>
        <w:t xml:space="preserve"> </w:t>
      </w:r>
      <w:r>
        <w:rPr>
          <w:spacing w:val="-1"/>
        </w:rPr>
        <w:t>hard</w:t>
      </w:r>
      <w:r>
        <w:rPr>
          <w:spacing w:val="19"/>
        </w:rPr>
        <w:t xml:space="preserve"> </w:t>
      </w:r>
      <w:r>
        <w:rPr>
          <w:spacing w:val="1"/>
        </w:rPr>
        <w:t>copy</w:t>
      </w:r>
      <w:r>
        <w:rPr>
          <w:spacing w:val="16"/>
        </w:rPr>
        <w:t xml:space="preserve"> </w:t>
      </w:r>
      <w:r>
        <w:rPr>
          <w:spacing w:val="-1"/>
        </w:rPr>
        <w:t>paper</w:t>
      </w:r>
      <w:r>
        <w:rPr>
          <w:spacing w:val="17"/>
        </w:rPr>
        <w:t xml:space="preserve"> </w:t>
      </w:r>
      <w:r>
        <w:t>format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as-built</w:t>
      </w:r>
      <w:r>
        <w:rPr>
          <w:spacing w:val="18"/>
        </w:rPr>
        <w:t xml:space="preserve"> </w:t>
      </w:r>
      <w:r>
        <w:rPr>
          <w:spacing w:val="-1"/>
        </w:rPr>
        <w:t>drawings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30”x42”</w:t>
      </w:r>
      <w:r>
        <w:rPr>
          <w:spacing w:val="17"/>
        </w:rPr>
        <w:t xml:space="preserve"> </w:t>
      </w:r>
      <w:r>
        <w:t>size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t>equivalent,</w:t>
      </w:r>
      <w:r>
        <w:rPr>
          <w:spacing w:val="51"/>
          <w:w w:val="99"/>
        </w:rPr>
        <w:t xml:space="preserve"> </w:t>
      </w:r>
      <w:r>
        <w:rPr>
          <w:spacing w:val="-1"/>
        </w:rPr>
        <w:t>posted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telecom</w:t>
      </w:r>
      <w:r>
        <w:rPr>
          <w:spacing w:val="-1"/>
        </w:rPr>
        <w:t xml:space="preserve"> room</w:t>
      </w:r>
      <w:r>
        <w:rPr>
          <w:spacing w:val="-2"/>
        </w:rPr>
        <w:t xml:space="preserve"> </w:t>
      </w:r>
      <w:r>
        <w:rPr>
          <w:spacing w:val="-1"/>
        </w:rPr>
        <w:t>involved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project.</w:t>
      </w:r>
    </w:p>
    <w:p w14:paraId="0FC0E33F" w14:textId="77777777" w:rsidR="002A2205" w:rsidRDefault="002A2205" w:rsidP="002A2205">
      <w:pPr>
        <w:pStyle w:val="BodyText"/>
        <w:kinsoku w:val="0"/>
        <w:overflowPunct w:val="0"/>
        <w:spacing w:before="8"/>
        <w:ind w:left="0" w:firstLine="0"/>
      </w:pPr>
    </w:p>
    <w:p w14:paraId="75DA9D9B" w14:textId="77777777" w:rsidR="002A2205" w:rsidRDefault="002A2205" w:rsidP="002A2205">
      <w:pPr>
        <w:pStyle w:val="BodyText"/>
        <w:numPr>
          <w:ilvl w:val="1"/>
          <w:numId w:val="4"/>
        </w:numPr>
        <w:tabs>
          <w:tab w:val="left" w:pos="840"/>
        </w:tabs>
        <w:kinsoku w:val="0"/>
        <w:overflowPunct w:val="0"/>
        <w:ind w:left="839" w:hanging="720"/>
      </w:pPr>
      <w:r>
        <w:t>TRAINING</w:t>
      </w:r>
    </w:p>
    <w:p w14:paraId="5EDD4C93" w14:textId="4F1B0838" w:rsidR="002A2205" w:rsidRDefault="002A2205" w:rsidP="002A2205">
      <w:pPr>
        <w:pStyle w:val="BodyText"/>
        <w:numPr>
          <w:ilvl w:val="2"/>
          <w:numId w:val="4"/>
        </w:numPr>
        <w:tabs>
          <w:tab w:val="left" w:pos="1452"/>
        </w:tabs>
        <w:kinsoku w:val="0"/>
        <w:overflowPunct w:val="0"/>
        <w:ind w:left="1451" w:right="102" w:hanging="981"/>
        <w:jc w:val="both"/>
      </w:pPr>
      <w:r>
        <w:t>Offer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rPr>
          <w:spacing w:val="-1"/>
        </w:rPr>
        <w:t>(4)</w:t>
      </w:r>
      <w:r>
        <w:rPr>
          <w:spacing w:val="-4"/>
        </w:rPr>
        <w:t xml:space="preserve"> </w:t>
      </w:r>
      <w:r>
        <w:rPr>
          <w:spacing w:val="-1"/>
        </w:rPr>
        <w:t>hours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installation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system,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1"/>
        </w:rPr>
        <w:t>site,</w:t>
      </w:r>
      <w:r>
        <w:rPr>
          <w:spacing w:val="72"/>
          <w:w w:val="99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 w:rsidR="00F2286E">
        <w:t>Richland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spacing w:val="-1"/>
        </w:rPr>
        <w:t>District.</w:t>
      </w:r>
    </w:p>
    <w:p w14:paraId="6ACF9A9C" w14:textId="77777777" w:rsidR="002A2205" w:rsidRDefault="002A2205" w:rsidP="002A2205">
      <w:pPr>
        <w:pStyle w:val="BodyText"/>
        <w:kinsoku w:val="0"/>
        <w:overflowPunct w:val="0"/>
        <w:ind w:left="0" w:firstLine="0"/>
      </w:pPr>
    </w:p>
    <w:p w14:paraId="396B5280" w14:textId="77777777" w:rsidR="002A2205" w:rsidRDefault="002A2205" w:rsidP="002A2205">
      <w:pPr>
        <w:pStyle w:val="BodyText"/>
        <w:kinsoku w:val="0"/>
        <w:overflowPunct w:val="0"/>
        <w:ind w:left="0" w:firstLine="0"/>
      </w:pPr>
    </w:p>
    <w:p w14:paraId="6548CDD7" w14:textId="77777777" w:rsidR="002A2205" w:rsidRDefault="002A2205" w:rsidP="002A2205">
      <w:pPr>
        <w:pStyle w:val="BodyText"/>
        <w:kinsoku w:val="0"/>
        <w:overflowPunct w:val="0"/>
        <w:ind w:left="0" w:firstLine="0"/>
      </w:pPr>
    </w:p>
    <w:p w14:paraId="350DAD0A" w14:textId="77777777" w:rsidR="002A2205" w:rsidRDefault="002A2205" w:rsidP="002A2205">
      <w:pPr>
        <w:pStyle w:val="BodyText"/>
        <w:kinsoku w:val="0"/>
        <w:overflowPunct w:val="0"/>
        <w:spacing w:before="8"/>
        <w:ind w:left="0" w:firstLine="0"/>
        <w:rPr>
          <w:sz w:val="22"/>
          <w:szCs w:val="22"/>
        </w:rPr>
      </w:pPr>
    </w:p>
    <w:p w14:paraId="68B41CBE" w14:textId="77777777" w:rsidR="002A2205" w:rsidRDefault="002A2205" w:rsidP="002A2205">
      <w:pPr>
        <w:pStyle w:val="BodyText"/>
        <w:kinsoku w:val="0"/>
        <w:overflowPunct w:val="0"/>
        <w:ind w:left="119" w:firstLine="0"/>
      </w:pPr>
      <w:r>
        <w:rPr>
          <w:spacing w:val="-1"/>
        </w:rPr>
        <w:t>END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rPr>
          <w:spacing w:val="-1"/>
        </w:rPr>
        <w:t>27</w:t>
      </w:r>
      <w:r>
        <w:rPr>
          <w:spacing w:val="-3"/>
        </w:rPr>
        <w:t xml:space="preserve"> </w:t>
      </w:r>
      <w:r>
        <w:rPr>
          <w:spacing w:val="-1"/>
        </w:rPr>
        <w:t>15</w:t>
      </w:r>
      <w:r>
        <w:rPr>
          <w:spacing w:val="-4"/>
        </w:rPr>
        <w:t xml:space="preserve"> </w:t>
      </w:r>
      <w:r>
        <w:rPr>
          <w:spacing w:val="2"/>
        </w:rPr>
        <w:t>00</w:t>
      </w:r>
    </w:p>
    <w:p w14:paraId="60BF8322" w14:textId="77777777" w:rsidR="002A2205" w:rsidRDefault="002A2205" w:rsidP="002A2205">
      <w:pPr>
        <w:pStyle w:val="BodyText"/>
        <w:kinsoku w:val="0"/>
        <w:overflowPunct w:val="0"/>
        <w:ind w:left="119" w:firstLine="0"/>
        <w:sectPr w:rsidR="002A2205">
          <w:headerReference w:type="default" r:id="rId44"/>
          <w:pgSz w:w="12240" w:h="15840"/>
          <w:pgMar w:top="1380" w:right="1340" w:bottom="1320" w:left="1320" w:header="0" w:footer="1121" w:gutter="0"/>
          <w:cols w:space="720" w:equalWidth="0">
            <w:col w:w="9580"/>
          </w:cols>
          <w:noEndnote/>
        </w:sectPr>
      </w:pPr>
    </w:p>
    <w:p w14:paraId="2E168E96" w14:textId="77777777" w:rsidR="002A2205" w:rsidRDefault="002A2205" w:rsidP="002A2205">
      <w:pPr>
        <w:pStyle w:val="BodyText"/>
        <w:kinsoku w:val="0"/>
        <w:overflowPunct w:val="0"/>
        <w:spacing w:before="10"/>
        <w:ind w:left="0" w:firstLine="0"/>
        <w:rPr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900"/>
        <w:gridCol w:w="1709"/>
        <w:gridCol w:w="4680"/>
        <w:gridCol w:w="1620"/>
      </w:tblGrid>
      <w:tr w:rsidR="002A2205" w:rsidRPr="00067F5D" w14:paraId="05C99946" w14:textId="77777777" w:rsidTr="00067F5D">
        <w:trPr>
          <w:trHeight w:hRule="exact" w:val="1006"/>
        </w:trPr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E52A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before="126"/>
              <w:ind w:left="102" w:firstLine="2591"/>
              <w:rPr>
                <w:sz w:val="26"/>
                <w:szCs w:val="26"/>
              </w:rPr>
            </w:pPr>
            <w:r w:rsidRPr="00067F5D">
              <w:rPr>
                <w:b/>
                <w:bCs/>
                <w:spacing w:val="-1"/>
                <w:sz w:val="26"/>
                <w:szCs w:val="26"/>
              </w:rPr>
              <w:t>EXTRA</w:t>
            </w:r>
            <w:r w:rsidRPr="00067F5D">
              <w:rPr>
                <w:b/>
                <w:bCs/>
                <w:spacing w:val="51"/>
                <w:sz w:val="26"/>
                <w:szCs w:val="26"/>
              </w:rPr>
              <w:t xml:space="preserve"> </w:t>
            </w:r>
            <w:r w:rsidRPr="00067F5D">
              <w:rPr>
                <w:b/>
                <w:bCs/>
                <w:sz w:val="26"/>
                <w:szCs w:val="26"/>
              </w:rPr>
              <w:t>MATERIAL</w:t>
            </w:r>
            <w:r w:rsidRPr="00067F5D">
              <w:rPr>
                <w:b/>
                <w:bCs/>
                <w:spacing w:val="51"/>
                <w:sz w:val="26"/>
                <w:szCs w:val="26"/>
              </w:rPr>
              <w:t xml:space="preserve"> </w:t>
            </w:r>
            <w:r w:rsidRPr="00067F5D">
              <w:rPr>
                <w:b/>
                <w:bCs/>
                <w:sz w:val="26"/>
                <w:szCs w:val="26"/>
              </w:rPr>
              <w:t>LOG</w:t>
            </w:r>
            <w:r w:rsidRPr="00067F5D">
              <w:rPr>
                <w:b/>
                <w:bCs/>
                <w:spacing w:val="51"/>
                <w:sz w:val="26"/>
                <w:szCs w:val="26"/>
              </w:rPr>
              <w:t xml:space="preserve"> </w:t>
            </w:r>
            <w:r w:rsidRPr="00067F5D">
              <w:rPr>
                <w:b/>
                <w:bCs/>
                <w:sz w:val="26"/>
                <w:szCs w:val="26"/>
              </w:rPr>
              <w:t>(271500)</w:t>
            </w:r>
          </w:p>
          <w:p w14:paraId="7D2C3979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22"/>
                <w:szCs w:val="22"/>
              </w:rPr>
            </w:pPr>
          </w:p>
          <w:p w14:paraId="24A5C029" w14:textId="77777777" w:rsidR="002A2205" w:rsidRPr="00067F5D" w:rsidRDefault="002A2205" w:rsidP="00067F5D">
            <w:pPr>
              <w:pStyle w:val="TableParagraph"/>
              <w:tabs>
                <w:tab w:val="left" w:pos="5182"/>
              </w:tabs>
              <w:kinsoku w:val="0"/>
              <w:overflowPunct w:val="0"/>
              <w:ind w:left="102"/>
            </w:pPr>
            <w:r w:rsidRPr="00067F5D">
              <w:rPr>
                <w:b/>
                <w:bCs/>
                <w:spacing w:val="-1"/>
                <w:sz w:val="22"/>
                <w:szCs w:val="22"/>
              </w:rPr>
              <w:t>FAIR</w:t>
            </w:r>
            <w:r w:rsidRPr="00067F5D"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067F5D">
              <w:rPr>
                <w:b/>
                <w:bCs/>
                <w:sz w:val="22"/>
                <w:szCs w:val="22"/>
              </w:rPr>
              <w:t>COST</w:t>
            </w:r>
            <w:r w:rsidRPr="00067F5D"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067F5D">
              <w:rPr>
                <w:b/>
                <w:bCs/>
                <w:spacing w:val="-1"/>
                <w:sz w:val="22"/>
                <w:szCs w:val="22"/>
              </w:rPr>
              <w:t>ESTIMATE</w:t>
            </w:r>
            <w:r w:rsidRPr="00067F5D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067F5D">
              <w:rPr>
                <w:b/>
                <w:bCs/>
                <w:sz w:val="22"/>
                <w:szCs w:val="22"/>
              </w:rPr>
              <w:t>PER</w:t>
            </w:r>
            <w:r w:rsidRPr="00067F5D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067F5D">
              <w:rPr>
                <w:b/>
                <w:bCs/>
                <w:sz w:val="22"/>
                <w:szCs w:val="22"/>
              </w:rPr>
              <w:t>DROP:</w:t>
            </w:r>
            <w:r w:rsidRPr="00067F5D">
              <w:rPr>
                <w:b/>
                <w:bCs/>
                <w:sz w:val="22"/>
                <w:szCs w:val="22"/>
              </w:rPr>
              <w:tab/>
              <w:t>TOTAL</w:t>
            </w:r>
            <w:r w:rsidRPr="00067F5D">
              <w:rPr>
                <w:b/>
                <w:bCs/>
                <w:spacing w:val="-16"/>
                <w:sz w:val="22"/>
                <w:szCs w:val="22"/>
              </w:rPr>
              <w:t xml:space="preserve"> </w:t>
            </w:r>
            <w:r w:rsidRPr="00067F5D">
              <w:rPr>
                <w:b/>
                <w:bCs/>
                <w:sz w:val="22"/>
                <w:szCs w:val="22"/>
              </w:rPr>
              <w:t>VALUE:</w:t>
            </w:r>
          </w:p>
        </w:tc>
      </w:tr>
      <w:tr w:rsidR="002A2205" w:rsidRPr="00067F5D" w14:paraId="2AA41B61" w14:textId="77777777" w:rsidTr="00067F5D">
        <w:trPr>
          <w:trHeight w:hRule="exact" w:val="44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C4A2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before="122"/>
              <w:ind w:left="171"/>
            </w:pPr>
            <w:r w:rsidRPr="00067F5D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4926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before="122"/>
              <w:ind w:left="138"/>
            </w:pPr>
            <w:r w:rsidRPr="00067F5D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2FE4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before="122"/>
              <w:ind w:left="253"/>
            </w:pPr>
            <w:r w:rsidRPr="00067F5D">
              <w:rPr>
                <w:b/>
                <w:bCs/>
                <w:spacing w:val="-1"/>
                <w:sz w:val="22"/>
                <w:szCs w:val="22"/>
              </w:rPr>
              <w:t>LOCATION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05AF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before="122"/>
              <w:ind w:right="1"/>
              <w:jc w:val="center"/>
            </w:pPr>
            <w:r w:rsidRPr="00067F5D">
              <w:rPr>
                <w:b/>
                <w:bCs/>
                <w:spacing w:val="-1"/>
                <w:sz w:val="22"/>
                <w:szCs w:val="22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EBD4" w14:textId="77777777" w:rsidR="002A2205" w:rsidRPr="00067F5D" w:rsidRDefault="002A2205" w:rsidP="00067F5D">
            <w:pPr>
              <w:pStyle w:val="TableParagraph"/>
              <w:kinsoku w:val="0"/>
              <w:overflowPunct w:val="0"/>
              <w:spacing w:before="122"/>
              <w:ind w:left="217"/>
            </w:pPr>
            <w:r w:rsidRPr="00067F5D">
              <w:rPr>
                <w:b/>
                <w:bCs/>
                <w:sz w:val="22"/>
                <w:szCs w:val="22"/>
              </w:rPr>
              <w:t>QTY.</w:t>
            </w:r>
            <w:r w:rsidRPr="00067F5D"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067F5D">
              <w:rPr>
                <w:b/>
                <w:bCs/>
                <w:sz w:val="22"/>
                <w:szCs w:val="22"/>
              </w:rPr>
              <w:t>USED</w:t>
            </w:r>
          </w:p>
        </w:tc>
      </w:tr>
      <w:tr w:rsidR="002A2205" w:rsidRPr="00067F5D" w14:paraId="6C1BCFB0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1946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85BE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B8D7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02BF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2FC7" w14:textId="77777777" w:rsidR="002A2205" w:rsidRPr="00067F5D" w:rsidRDefault="002A2205" w:rsidP="00067F5D"/>
        </w:tc>
      </w:tr>
      <w:tr w:rsidR="002A2205" w:rsidRPr="00067F5D" w14:paraId="307A0881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9072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227B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A3F4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74E5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6A4D" w14:textId="77777777" w:rsidR="002A2205" w:rsidRPr="00067F5D" w:rsidRDefault="002A2205" w:rsidP="00067F5D"/>
        </w:tc>
      </w:tr>
      <w:tr w:rsidR="002A2205" w:rsidRPr="00067F5D" w14:paraId="320B0113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125B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1090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468C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215B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7840" w14:textId="77777777" w:rsidR="002A2205" w:rsidRPr="00067F5D" w:rsidRDefault="002A2205" w:rsidP="00067F5D"/>
        </w:tc>
      </w:tr>
      <w:tr w:rsidR="002A2205" w:rsidRPr="00067F5D" w14:paraId="2828EB72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F6DD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68A1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DB81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B6BB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2016" w14:textId="77777777" w:rsidR="002A2205" w:rsidRPr="00067F5D" w:rsidRDefault="002A2205" w:rsidP="00067F5D"/>
        </w:tc>
      </w:tr>
      <w:tr w:rsidR="002A2205" w:rsidRPr="00067F5D" w14:paraId="7374EB4F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4D21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C739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C68C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D7FA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7A0D" w14:textId="77777777" w:rsidR="002A2205" w:rsidRPr="00067F5D" w:rsidRDefault="002A2205" w:rsidP="00067F5D"/>
        </w:tc>
      </w:tr>
      <w:tr w:rsidR="002A2205" w:rsidRPr="00067F5D" w14:paraId="39C4FD44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2471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FA42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B5CE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752E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3B48" w14:textId="77777777" w:rsidR="002A2205" w:rsidRPr="00067F5D" w:rsidRDefault="002A2205" w:rsidP="00067F5D"/>
        </w:tc>
      </w:tr>
      <w:tr w:rsidR="002A2205" w:rsidRPr="00067F5D" w14:paraId="71073A22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F7D0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C5CB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F7C7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7105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C3F4" w14:textId="77777777" w:rsidR="002A2205" w:rsidRPr="00067F5D" w:rsidRDefault="002A2205" w:rsidP="00067F5D"/>
        </w:tc>
      </w:tr>
      <w:tr w:rsidR="002A2205" w:rsidRPr="00067F5D" w14:paraId="623EA1E6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2A08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3C29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E722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CF1B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0AC9" w14:textId="77777777" w:rsidR="002A2205" w:rsidRPr="00067F5D" w:rsidRDefault="002A2205" w:rsidP="00067F5D"/>
        </w:tc>
      </w:tr>
      <w:tr w:rsidR="002A2205" w:rsidRPr="00067F5D" w14:paraId="17AD7640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EF71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7156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94F5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54FE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73E1" w14:textId="77777777" w:rsidR="002A2205" w:rsidRPr="00067F5D" w:rsidRDefault="002A2205" w:rsidP="00067F5D"/>
        </w:tc>
      </w:tr>
      <w:tr w:rsidR="002A2205" w:rsidRPr="00067F5D" w14:paraId="69FB7910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444C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09A6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10D4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61AB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AFFE" w14:textId="77777777" w:rsidR="002A2205" w:rsidRPr="00067F5D" w:rsidRDefault="002A2205" w:rsidP="00067F5D"/>
        </w:tc>
      </w:tr>
      <w:tr w:rsidR="002A2205" w:rsidRPr="00067F5D" w14:paraId="040697F2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5A30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DB8C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6A4B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9051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61CC" w14:textId="77777777" w:rsidR="002A2205" w:rsidRPr="00067F5D" w:rsidRDefault="002A2205" w:rsidP="00067F5D"/>
        </w:tc>
      </w:tr>
      <w:tr w:rsidR="002A2205" w:rsidRPr="00067F5D" w14:paraId="2EDDFECE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C14F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B57C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4251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0966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5E14" w14:textId="77777777" w:rsidR="002A2205" w:rsidRPr="00067F5D" w:rsidRDefault="002A2205" w:rsidP="00067F5D"/>
        </w:tc>
      </w:tr>
      <w:tr w:rsidR="002A2205" w:rsidRPr="00067F5D" w14:paraId="3F7AE144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0100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2083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0E51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345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E95F" w14:textId="77777777" w:rsidR="002A2205" w:rsidRPr="00067F5D" w:rsidRDefault="002A2205" w:rsidP="00067F5D"/>
        </w:tc>
      </w:tr>
      <w:tr w:rsidR="002A2205" w:rsidRPr="00067F5D" w14:paraId="6BCE4230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BBED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6537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BAF6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29E2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DFD" w14:textId="77777777" w:rsidR="002A2205" w:rsidRPr="00067F5D" w:rsidRDefault="002A2205" w:rsidP="00067F5D"/>
        </w:tc>
      </w:tr>
      <w:tr w:rsidR="002A2205" w:rsidRPr="00067F5D" w14:paraId="624EFE00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1CE1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BDE1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27ED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51A4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D04D" w14:textId="77777777" w:rsidR="002A2205" w:rsidRPr="00067F5D" w:rsidRDefault="002A2205" w:rsidP="00067F5D"/>
        </w:tc>
      </w:tr>
      <w:tr w:rsidR="002A2205" w:rsidRPr="00067F5D" w14:paraId="39B7EC91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32A6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CC51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1A3D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75B2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F7D8" w14:textId="77777777" w:rsidR="002A2205" w:rsidRPr="00067F5D" w:rsidRDefault="002A2205" w:rsidP="00067F5D"/>
        </w:tc>
      </w:tr>
      <w:tr w:rsidR="002A2205" w:rsidRPr="00067F5D" w14:paraId="5B396D0F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3B02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AEBE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81E5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03FB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B38F" w14:textId="77777777" w:rsidR="002A2205" w:rsidRPr="00067F5D" w:rsidRDefault="002A2205" w:rsidP="00067F5D"/>
        </w:tc>
      </w:tr>
      <w:tr w:rsidR="002A2205" w:rsidRPr="00067F5D" w14:paraId="482123D6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B8CF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A74F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2778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C8B0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D436" w14:textId="77777777" w:rsidR="002A2205" w:rsidRPr="00067F5D" w:rsidRDefault="002A2205" w:rsidP="00067F5D"/>
        </w:tc>
      </w:tr>
      <w:tr w:rsidR="002A2205" w:rsidRPr="00067F5D" w14:paraId="6C3C3617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AB46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70CC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302E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2808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9424" w14:textId="77777777" w:rsidR="002A2205" w:rsidRPr="00067F5D" w:rsidRDefault="002A2205" w:rsidP="00067F5D"/>
        </w:tc>
      </w:tr>
      <w:tr w:rsidR="002A2205" w:rsidRPr="00067F5D" w14:paraId="3FEF47DF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0ADD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9987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9054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E0E0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BC9B" w14:textId="77777777" w:rsidR="002A2205" w:rsidRPr="00067F5D" w:rsidRDefault="002A2205" w:rsidP="00067F5D"/>
        </w:tc>
      </w:tr>
      <w:tr w:rsidR="002A2205" w:rsidRPr="00067F5D" w14:paraId="50B51FEF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0D61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2B24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C2F1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809A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60E6" w14:textId="77777777" w:rsidR="002A2205" w:rsidRPr="00067F5D" w:rsidRDefault="002A2205" w:rsidP="00067F5D"/>
        </w:tc>
      </w:tr>
      <w:tr w:rsidR="002A2205" w:rsidRPr="00067F5D" w14:paraId="53837103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FF7F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85A6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1B53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4041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D62D" w14:textId="77777777" w:rsidR="002A2205" w:rsidRPr="00067F5D" w:rsidRDefault="002A2205" w:rsidP="00067F5D"/>
        </w:tc>
      </w:tr>
      <w:tr w:rsidR="002A2205" w:rsidRPr="00067F5D" w14:paraId="78086D22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52E2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9D4A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FD04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7A30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6752" w14:textId="77777777" w:rsidR="002A2205" w:rsidRPr="00067F5D" w:rsidRDefault="002A2205" w:rsidP="00067F5D"/>
        </w:tc>
      </w:tr>
      <w:tr w:rsidR="002A2205" w:rsidRPr="00067F5D" w14:paraId="5EE2687F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A1F7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813B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A20E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C2F6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22F9" w14:textId="77777777" w:rsidR="002A2205" w:rsidRPr="00067F5D" w:rsidRDefault="002A2205" w:rsidP="00067F5D"/>
        </w:tc>
      </w:tr>
      <w:tr w:rsidR="002A2205" w:rsidRPr="00067F5D" w14:paraId="56228433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B943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131B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F5DB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C6EB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2905" w14:textId="77777777" w:rsidR="002A2205" w:rsidRPr="00067F5D" w:rsidRDefault="002A2205" w:rsidP="00067F5D"/>
        </w:tc>
      </w:tr>
      <w:tr w:rsidR="002A2205" w:rsidRPr="00067F5D" w14:paraId="5D617215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7B23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2B1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23E3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8F29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ED9D" w14:textId="77777777" w:rsidR="002A2205" w:rsidRPr="00067F5D" w:rsidRDefault="002A2205" w:rsidP="00067F5D"/>
        </w:tc>
      </w:tr>
      <w:tr w:rsidR="002A2205" w:rsidRPr="00067F5D" w14:paraId="519C2F42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657E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991F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7F6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5012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8501" w14:textId="77777777" w:rsidR="002A2205" w:rsidRPr="00067F5D" w:rsidRDefault="002A2205" w:rsidP="00067F5D"/>
        </w:tc>
      </w:tr>
      <w:tr w:rsidR="002A2205" w:rsidRPr="00067F5D" w14:paraId="7A5D305A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E425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523B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85C4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6C00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ED86" w14:textId="77777777" w:rsidR="002A2205" w:rsidRPr="00067F5D" w:rsidRDefault="002A2205" w:rsidP="00067F5D"/>
        </w:tc>
      </w:tr>
      <w:tr w:rsidR="002A2205" w:rsidRPr="00067F5D" w14:paraId="26EBBFC9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E481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13CA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793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DF46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5758" w14:textId="77777777" w:rsidR="002A2205" w:rsidRPr="00067F5D" w:rsidRDefault="002A2205" w:rsidP="00067F5D"/>
        </w:tc>
      </w:tr>
      <w:tr w:rsidR="002A2205" w:rsidRPr="00067F5D" w14:paraId="4E2434DD" w14:textId="77777777" w:rsidTr="00067F5D">
        <w:trPr>
          <w:trHeight w:hRule="exact" w:val="2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3C64" w14:textId="77777777" w:rsidR="002A2205" w:rsidRPr="00067F5D" w:rsidRDefault="002A2205" w:rsidP="00067F5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8EE8" w14:textId="77777777" w:rsidR="002A2205" w:rsidRPr="00067F5D" w:rsidRDefault="002A2205" w:rsidP="00067F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5E87" w14:textId="77777777" w:rsidR="002A2205" w:rsidRPr="00067F5D" w:rsidRDefault="002A2205" w:rsidP="00067F5D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51CF" w14:textId="77777777" w:rsidR="002A2205" w:rsidRPr="00067F5D" w:rsidRDefault="002A2205" w:rsidP="00067F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5A33" w14:textId="77777777" w:rsidR="002A2205" w:rsidRPr="00067F5D" w:rsidRDefault="002A2205" w:rsidP="00067F5D"/>
        </w:tc>
      </w:tr>
    </w:tbl>
    <w:p w14:paraId="5E0CD00F" w14:textId="77777777" w:rsidR="002A2205" w:rsidRDefault="002A2205" w:rsidP="002A220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14:paraId="2C96BE1F" w14:textId="77777777" w:rsidR="002A2205" w:rsidRDefault="002A2205" w:rsidP="002A2205">
      <w:pPr>
        <w:pStyle w:val="Heading1"/>
        <w:kinsoku w:val="0"/>
        <w:overflowPunct w:val="0"/>
        <w:spacing w:before="70"/>
        <w:ind w:left="220"/>
      </w:pPr>
      <w:r>
        <w:t>NOTES:</w:t>
      </w:r>
    </w:p>
    <w:p w14:paraId="2E08699A" w14:textId="77777777" w:rsidR="002A2205" w:rsidRDefault="002A2205" w:rsidP="002A2205">
      <w:pPr>
        <w:pStyle w:val="BodyText"/>
        <w:numPr>
          <w:ilvl w:val="0"/>
          <w:numId w:val="1"/>
        </w:numPr>
        <w:tabs>
          <w:tab w:val="left" w:pos="941"/>
        </w:tabs>
        <w:kinsoku w:val="0"/>
        <w:overflowPunct w:val="0"/>
        <w:spacing w:before="4" w:line="243" w:lineRule="auto"/>
        <w:ind w:right="296" w:hanging="7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PROVIDE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FAIR</w:t>
      </w:r>
      <w:r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COST</w:t>
      </w:r>
      <w:r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ESTIMATE</w:t>
      </w:r>
      <w:r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FOR</w:t>
      </w:r>
      <w:r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EACH</w:t>
      </w:r>
      <w:r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DEVICE.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THIS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ESTIMATE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/>
          <w:spacing w:val="41"/>
          <w:w w:val="9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INCLUDE</w:t>
      </w:r>
      <w:r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(1)</w:t>
      </w:r>
      <w:r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PORT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FACEPLATE,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(1)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8P8C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CAT</w:t>
      </w:r>
      <w:r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JACK,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(3)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BLANK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FILLERS,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300’</w:t>
      </w:r>
      <w:r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OF</w:t>
      </w:r>
      <w:r>
        <w:rPr>
          <w:rFonts w:ascii="Times New Roman" w:hAnsi="Times New Roman" w:cs="Times New Roman"/>
          <w:spacing w:val="39"/>
          <w:w w:val="9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CAT</w:t>
      </w:r>
      <w:r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CABLE,</w:t>
      </w:r>
      <w:r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INSTALLATION,</w:t>
      </w:r>
      <w:r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TERMINATIONS,</w:t>
      </w:r>
      <w:r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TESTING</w:t>
      </w:r>
      <w:r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ALL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ASSOCIATED</w:t>
      </w:r>
      <w:r>
        <w:rPr>
          <w:rFonts w:ascii="Times New Roman" w:hAnsi="Times New Roman" w:cs="Times New Roman"/>
          <w:spacing w:val="45"/>
          <w:w w:val="9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HARDWARE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LABOR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FOR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COMPLETE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INSTALLATION.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INSTALLATION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/>
          <w:spacing w:val="31"/>
          <w:w w:val="9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BE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CONSIDERED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BE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MADE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UNDER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NORMAL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CONDITIONS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PRIOR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COVER.</w:t>
      </w:r>
    </w:p>
    <w:p w14:paraId="13C81795" w14:textId="77777777" w:rsidR="002A2205" w:rsidRDefault="002A2205" w:rsidP="002A2205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E3D7269" w14:textId="77777777" w:rsidR="002A2205" w:rsidRDefault="002A2205" w:rsidP="002C058C">
      <w:pPr>
        <w:pStyle w:val="BodyText"/>
        <w:numPr>
          <w:ilvl w:val="0"/>
          <w:numId w:val="1"/>
        </w:numPr>
        <w:tabs>
          <w:tab w:val="left" w:pos="941"/>
          <w:tab w:val="left" w:pos="3196"/>
        </w:tabs>
        <w:kinsoku w:val="0"/>
        <w:overflowPunct w:val="0"/>
        <w:spacing w:line="243" w:lineRule="auto"/>
        <w:ind w:left="940" w:right="299" w:hanging="720"/>
        <w:jc w:val="both"/>
        <w:rPr>
          <w:rFonts w:ascii="Times New Roman" w:hAnsi="Times New Roman" w:cs="Times New Roman"/>
          <w:sz w:val="22"/>
          <w:szCs w:val="22"/>
        </w:rPr>
      </w:pPr>
      <w:r w:rsidRPr="002C058C">
        <w:rPr>
          <w:rFonts w:ascii="Times New Roman" w:hAnsi="Times New Roman" w:cs="Times New Roman"/>
          <w:sz w:val="22"/>
          <w:szCs w:val="22"/>
        </w:rPr>
        <w:t>AT</w:t>
      </w:r>
      <w:r w:rsidRPr="002C058C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z w:val="22"/>
          <w:szCs w:val="22"/>
        </w:rPr>
        <w:t>THE</w:t>
      </w:r>
      <w:r w:rsidRPr="002C058C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pacing w:val="-1"/>
          <w:sz w:val="22"/>
          <w:szCs w:val="22"/>
        </w:rPr>
        <w:t>OWNER'S</w:t>
      </w:r>
      <w:r w:rsidRPr="002C058C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pacing w:val="-1"/>
          <w:sz w:val="22"/>
          <w:szCs w:val="22"/>
        </w:rPr>
        <w:t>OPTION</w:t>
      </w:r>
      <w:r w:rsidRPr="002C058C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z w:val="22"/>
          <w:szCs w:val="22"/>
        </w:rPr>
        <w:t>THE</w:t>
      </w:r>
      <w:r w:rsidRPr="002C058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pacing w:val="-1"/>
          <w:sz w:val="22"/>
          <w:szCs w:val="22"/>
        </w:rPr>
        <w:t>FAIR</w:t>
      </w:r>
      <w:r w:rsidRPr="002C058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z w:val="22"/>
          <w:szCs w:val="22"/>
        </w:rPr>
        <w:t>COST</w:t>
      </w:r>
      <w:r w:rsidRPr="002C058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pacing w:val="-1"/>
          <w:sz w:val="22"/>
          <w:szCs w:val="22"/>
        </w:rPr>
        <w:t>VALUE</w:t>
      </w:r>
      <w:r w:rsidRPr="002C058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z w:val="22"/>
          <w:szCs w:val="22"/>
        </w:rPr>
        <w:t>OF</w:t>
      </w:r>
      <w:r w:rsidRPr="002C058C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z w:val="22"/>
          <w:szCs w:val="22"/>
        </w:rPr>
        <w:t>THESE</w:t>
      </w:r>
      <w:r w:rsidRPr="002C058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pacing w:val="-1"/>
          <w:sz w:val="22"/>
          <w:szCs w:val="22"/>
        </w:rPr>
        <w:t>DEVICES</w:t>
      </w:r>
      <w:r w:rsidRPr="002C058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z w:val="22"/>
          <w:szCs w:val="22"/>
        </w:rPr>
        <w:t>MAY</w:t>
      </w:r>
      <w:r w:rsidRPr="002C058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z w:val="22"/>
          <w:szCs w:val="22"/>
        </w:rPr>
        <w:t>BE</w:t>
      </w:r>
      <w:r w:rsidRPr="002C058C">
        <w:rPr>
          <w:rFonts w:ascii="Times New Roman" w:hAnsi="Times New Roman" w:cs="Times New Roman"/>
          <w:spacing w:val="25"/>
          <w:w w:val="99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pacing w:val="-1"/>
          <w:sz w:val="22"/>
          <w:szCs w:val="22"/>
        </w:rPr>
        <w:t>APPLIED</w:t>
      </w:r>
      <w:r w:rsidRPr="002C058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z w:val="22"/>
          <w:szCs w:val="22"/>
        </w:rPr>
        <w:t>TO</w:t>
      </w:r>
      <w:r w:rsidRPr="002C058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z w:val="22"/>
          <w:szCs w:val="22"/>
        </w:rPr>
        <w:t>OTHER</w:t>
      </w:r>
      <w:r w:rsidRPr="002C058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z w:val="22"/>
          <w:szCs w:val="22"/>
        </w:rPr>
        <w:t>WORK</w:t>
      </w:r>
      <w:r w:rsidRPr="002C058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pacing w:val="-1"/>
          <w:sz w:val="22"/>
          <w:szCs w:val="22"/>
        </w:rPr>
        <w:t>OUTSIDE</w:t>
      </w:r>
      <w:r w:rsidRPr="002C058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z w:val="22"/>
          <w:szCs w:val="22"/>
        </w:rPr>
        <w:t>THE</w:t>
      </w:r>
      <w:r w:rsidRPr="002C058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z w:val="22"/>
          <w:szCs w:val="22"/>
        </w:rPr>
        <w:t>CONTRACT</w:t>
      </w:r>
      <w:r w:rsidRPr="002C058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z w:val="22"/>
          <w:szCs w:val="22"/>
        </w:rPr>
        <w:t>OR</w:t>
      </w:r>
      <w:r w:rsidRPr="002C058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z w:val="22"/>
          <w:szCs w:val="22"/>
        </w:rPr>
        <w:t>REBATED</w:t>
      </w:r>
      <w:r w:rsidRPr="002C058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pacing w:val="-2"/>
          <w:sz w:val="22"/>
          <w:szCs w:val="22"/>
        </w:rPr>
        <w:t>IN</w:t>
      </w:r>
      <w:r w:rsidRPr="002C058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z w:val="22"/>
          <w:szCs w:val="22"/>
        </w:rPr>
        <w:t>THE</w:t>
      </w:r>
      <w:r w:rsidRPr="002C058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z w:val="22"/>
          <w:szCs w:val="22"/>
        </w:rPr>
        <w:t>FORM</w:t>
      </w:r>
      <w:r w:rsidRPr="002C058C">
        <w:rPr>
          <w:rFonts w:ascii="Times New Roman" w:hAnsi="Times New Roman" w:cs="Times New Roman"/>
          <w:spacing w:val="26"/>
          <w:w w:val="99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z w:val="22"/>
          <w:szCs w:val="22"/>
        </w:rPr>
        <w:t>OF</w:t>
      </w:r>
      <w:r w:rsidRPr="002C058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z w:val="22"/>
          <w:szCs w:val="22"/>
        </w:rPr>
        <w:t>A</w:t>
      </w:r>
      <w:r w:rsidRPr="002C058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C058C">
        <w:rPr>
          <w:rFonts w:ascii="Times New Roman" w:hAnsi="Times New Roman" w:cs="Times New Roman"/>
          <w:spacing w:val="-1"/>
          <w:sz w:val="22"/>
          <w:szCs w:val="22"/>
        </w:rPr>
        <w:t>CREDIT.</w:t>
      </w:r>
    </w:p>
    <w:sectPr w:rsidR="002A2205" w:rsidSect="00A9624E">
      <w:headerReference w:type="default" r:id="rId45"/>
      <w:footerReference w:type="default" r:id="rId46"/>
      <w:pgSz w:w="12240" w:h="15840"/>
      <w:pgMar w:top="1380" w:right="1340" w:bottom="1320" w:left="1320" w:header="0" w:footer="1121" w:gutter="0"/>
      <w:cols w:space="720" w:equalWidth="0">
        <w:col w:w="9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8DF51" w14:textId="77777777" w:rsidR="00FF38C4" w:rsidRDefault="00FF38C4">
      <w:r>
        <w:separator/>
      </w:r>
    </w:p>
  </w:endnote>
  <w:endnote w:type="continuationSeparator" w:id="0">
    <w:p w14:paraId="49E25015" w14:textId="77777777" w:rsidR="00FF38C4" w:rsidRDefault="00FF38C4">
      <w:r>
        <w:continuationSeparator/>
      </w:r>
    </w:p>
  </w:endnote>
  <w:endnote w:type="continuationNotice" w:id="1">
    <w:p w14:paraId="19B12770" w14:textId="77777777" w:rsidR="00FF38C4" w:rsidRDefault="00FF3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50DC0" w14:textId="33F3B87C" w:rsidR="00067F5D" w:rsidRDefault="00067F5D" w:rsidP="23AA246E">
    <w:pPr>
      <w:pStyle w:val="BodyText"/>
      <w:kinsoku w:val="0"/>
      <w:overflowPunct w:val="0"/>
      <w:spacing w:line="14" w:lineRule="auto"/>
      <w:ind w:left="7200" w:firstLine="720"/>
    </w:pPr>
  </w:p>
  <w:p w14:paraId="5A5EABE3" w14:textId="684CFEFA" w:rsidR="00067F5D" w:rsidRDefault="00070D31" w:rsidP="23AA246E">
    <w:pPr>
      <w:pStyle w:val="BodyText"/>
      <w:kinsoku w:val="0"/>
      <w:overflowPunct w:val="0"/>
      <w:spacing w:line="14" w:lineRule="auto"/>
      <w:ind w:left="7200" w:firstLine="72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inline distT="0" distB="0" distL="114300" distR="114300" wp14:anchorId="0E470B13" wp14:editId="011B3FF1">
              <wp:extent cx="785495" cy="298450"/>
              <wp:effectExtent l="0" t="0" r="0" b="0"/>
              <wp:docPr id="31955098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549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6792F" w14:textId="77777777" w:rsidR="00067F5D" w:rsidRDefault="00067F5D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27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15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76EF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  <w:p w14:paraId="7567E760" w14:textId="3B206DFB" w:rsidR="00C45A2F" w:rsidRDefault="00C45A2F" w:rsidP="00C45A2F">
                          <w:pPr>
                            <w:pStyle w:val="BodyText"/>
                            <w:kinsoku w:val="0"/>
                            <w:overflowPunct w:val="0"/>
                            <w:ind w:left="157" w:firstLine="0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1</w:t>
                          </w:r>
                          <w:r w:rsidR="00F2286E">
                            <w:rPr>
                              <w:spacing w:val="-1"/>
                            </w:rPr>
                            <w:t>2</w:t>
                          </w:r>
                          <w:r>
                            <w:rPr>
                              <w:spacing w:val="-1"/>
                            </w:rPr>
                            <w:t>/</w:t>
                          </w:r>
                          <w:r w:rsidR="00F2286E">
                            <w:rPr>
                              <w:spacing w:val="-1"/>
                            </w:rPr>
                            <w:t>1</w:t>
                          </w:r>
                          <w:r>
                            <w:rPr>
                              <w:spacing w:val="-1"/>
                            </w:rPr>
                            <w:t>3/202</w:t>
                          </w:r>
                          <w:r w:rsidR="00F2286E">
                            <w:rPr>
                              <w:spacing w:val="-1"/>
                            </w:rPr>
                            <w:t>4</w:t>
                          </w:r>
                        </w:p>
                        <w:p w14:paraId="7543AD1A" w14:textId="78D74466" w:rsidR="00067F5D" w:rsidRDefault="00067F5D" w:rsidP="00C45A2F">
                          <w:pPr>
                            <w:pStyle w:val="BodyText"/>
                            <w:kinsoku w:val="0"/>
                            <w:overflowPunct w:val="0"/>
                            <w:ind w:left="307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 w14:anchorId="6D327317">
            <v:shapetype id="_x0000_t202" coordsize="21600,21600" o:spt="202" path="m,l,21600r21600,l21600,xe" w14:anchorId="0E470B13">
              <v:stroke joinstyle="miter"/>
              <v:path gradientshapeok="t" o:connecttype="rect"/>
            </v:shapetype>
            <v:shape id="Text Box 8" style="width:61.8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">
              <v:textbox inset="0,0,0,0">
                <w:txbxContent>
                  <w:p w:rsidR="00067F5D" w:rsidRDefault="00067F5D" w14:paraId="50E36557" w14:textId="77777777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20" w:firstLine="0"/>
                    </w:pPr>
                    <w:r>
                      <w:rPr>
                        <w:spacing w:val="-1"/>
                      </w:rPr>
                      <w:t>27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15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76EF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  <w:p w:rsidR="00C45A2F" w:rsidP="00C45A2F" w:rsidRDefault="00C45A2F" w14:paraId="68CB58C9" w14:textId="3B206DFB">
                    <w:pPr>
                      <w:pStyle w:val="BodyText"/>
                      <w:kinsoku w:val="0"/>
                      <w:overflowPunct w:val="0"/>
                      <w:ind w:left="157" w:firstLine="0"/>
                      <w:jc w:val="center"/>
                    </w:pPr>
                    <w:r>
                      <w:rPr>
                        <w:spacing w:val="-1"/>
                      </w:rPr>
                      <w:t>1</w:t>
                    </w:r>
                    <w:r w:rsidR="00F2286E">
                      <w:rPr>
                        <w:spacing w:val="-1"/>
                      </w:rPr>
                      <w:t>2</w:t>
                    </w:r>
                    <w:r>
                      <w:rPr>
                        <w:spacing w:val="-1"/>
                      </w:rPr>
                      <w:t>/</w:t>
                    </w:r>
                    <w:r w:rsidR="00F2286E">
                      <w:rPr>
                        <w:spacing w:val="-1"/>
                      </w:rPr>
                      <w:t>1</w:t>
                    </w:r>
                    <w:r>
                      <w:rPr>
                        <w:spacing w:val="-1"/>
                      </w:rPr>
                      <w:t>3/202</w:t>
                    </w:r>
                    <w:r w:rsidR="00F2286E">
                      <w:rPr>
                        <w:spacing w:val="-1"/>
                      </w:rPr>
                      <w:t>4</w:t>
                    </w:r>
                  </w:p>
                  <w:p w:rsidR="00067F5D" w:rsidP="00C45A2F" w:rsidRDefault="00067F5D" w14:paraId="02EB378F" w14:textId="78D74466">
                    <w:pPr>
                      <w:pStyle w:val="BodyText"/>
                      <w:kinsoku w:val="0"/>
                      <w:overflowPunct w:val="0"/>
                      <w:ind w:left="307" w:firstLine="0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447D4" w14:textId="512879A6" w:rsidR="00067F5D" w:rsidRDefault="00070D31" w:rsidP="23AA246E">
    <w:pPr>
      <w:pStyle w:val="BodyText"/>
      <w:kinsoku w:val="0"/>
      <w:overflowPunct w:val="0"/>
      <w:spacing w:line="14" w:lineRule="auto"/>
      <w:ind w:left="7200" w:firstLine="72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2B58B2B8" wp14:editId="5A9B88C1">
              <wp:simplePos x="0" y="0"/>
              <wp:positionH relativeFrom="page">
                <wp:posOffset>901700</wp:posOffset>
              </wp:positionH>
              <wp:positionV relativeFrom="page">
                <wp:posOffset>9152255</wp:posOffset>
              </wp:positionV>
              <wp:extent cx="1710690" cy="298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69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8C511" w14:textId="33B7C453" w:rsidR="00067F5D" w:rsidRDefault="00067F5D">
                          <w:pPr>
                            <w:pStyle w:val="BodyText"/>
                            <w:kinsoku w:val="0"/>
                            <w:overflowPunct w:val="0"/>
                            <w:ind w:left="20" w:right="18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950AB22">
            <v:shapetype id="_x0000_t202" coordsize="21600,21600" o:spt="202" path="m,l,21600r21600,l21600,xe" w14:anchorId="2B58B2B8">
              <v:stroke joinstyle="miter"/>
              <v:path gradientshapeok="t" o:connecttype="rect"/>
            </v:shapetype>
            <v:shape id="Text Box 3" style="position:absolute;left:0;text-align:left;margin-left:71pt;margin-top:720.65pt;width:134.7pt;height:23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">
              <v:textbox inset="0,0,0,0">
                <w:txbxContent>
                  <w:p w:rsidR="00067F5D" w:rsidRDefault="00067F5D" w14:paraId="672A6659" w14:textId="33B7C453">
                    <w:pPr>
                      <w:pStyle w:val="BodyText"/>
                      <w:kinsoku w:val="0"/>
                      <w:overflowPunct w:val="0"/>
                      <w:ind w:left="20" w:right="18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114300" distR="114300" wp14:anchorId="130DC533" wp14:editId="6A32C13C">
              <wp:extent cx="785495" cy="298450"/>
              <wp:effectExtent l="0" t="0" r="0" b="0"/>
              <wp:docPr id="104233850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549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8EDD2" w14:textId="77777777" w:rsidR="00067F5D" w:rsidRDefault="00067F5D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27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15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76EF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  <w:p w14:paraId="2B884F8E" w14:textId="77777777" w:rsidR="00C45A2F" w:rsidRDefault="00C45A2F" w:rsidP="00C45A2F">
                          <w:pPr>
                            <w:pStyle w:val="BodyText"/>
                            <w:kinsoku w:val="0"/>
                            <w:overflowPunct w:val="0"/>
                            <w:ind w:left="157" w:firstLine="0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1</w:t>
                          </w:r>
                          <w:r w:rsidR="00F2286E">
                            <w:rPr>
                              <w:spacing w:val="-1"/>
                            </w:rPr>
                            <w:t>2</w:t>
                          </w:r>
                          <w:r>
                            <w:rPr>
                              <w:spacing w:val="-1"/>
                            </w:rPr>
                            <w:t>/</w:t>
                          </w:r>
                          <w:r w:rsidR="00F2286E">
                            <w:rPr>
                              <w:spacing w:val="-1"/>
                            </w:rPr>
                            <w:t>1</w:t>
                          </w:r>
                          <w:r>
                            <w:rPr>
                              <w:spacing w:val="-1"/>
                            </w:rPr>
                            <w:t>3/202</w:t>
                          </w:r>
                          <w:r w:rsidR="00F2286E">
                            <w:rPr>
                              <w:spacing w:val="-1"/>
                            </w:rPr>
                            <w:t>4</w:t>
                          </w:r>
                        </w:p>
                        <w:p w14:paraId="2760D241" w14:textId="77777777" w:rsidR="00067F5D" w:rsidRDefault="00067F5D" w:rsidP="00C45A2F">
                          <w:pPr>
                            <w:pStyle w:val="BodyText"/>
                            <w:kinsoku w:val="0"/>
                            <w:overflowPunct w:val="0"/>
                            <w:ind w:left="307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 w14:anchorId="6683121A">
            <v:shape id="_x0000_s1028" style="width:61.8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" w14:anchorId="130DC533">
              <v:textbox inset="0,0,0,0">
                <w:txbxContent>
                  <w:p w:rsidR="00067F5D" w:rsidRDefault="00067F5D" w14:paraId="15D71A28" w14:textId="77777777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20" w:firstLine="0"/>
                    </w:pPr>
                    <w:r>
                      <w:rPr>
                        <w:spacing w:val="-1"/>
                      </w:rPr>
                      <w:t>27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15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76EF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  <w:p w:rsidR="00C45A2F" w:rsidP="00C45A2F" w:rsidRDefault="00C45A2F" w14:paraId="11FAC018" w14:textId="77777777">
                    <w:pPr>
                      <w:pStyle w:val="BodyText"/>
                      <w:kinsoku w:val="0"/>
                      <w:overflowPunct w:val="0"/>
                      <w:ind w:left="157" w:firstLine="0"/>
                      <w:jc w:val="center"/>
                    </w:pPr>
                    <w:r>
                      <w:rPr>
                        <w:spacing w:val="-1"/>
                      </w:rPr>
                      <w:t>1</w:t>
                    </w:r>
                    <w:r w:rsidR="00F2286E">
                      <w:rPr>
                        <w:spacing w:val="-1"/>
                      </w:rPr>
                      <w:t>2</w:t>
                    </w:r>
                    <w:r>
                      <w:rPr>
                        <w:spacing w:val="-1"/>
                      </w:rPr>
                      <w:t>/</w:t>
                    </w:r>
                    <w:r w:rsidR="00F2286E">
                      <w:rPr>
                        <w:spacing w:val="-1"/>
                      </w:rPr>
                      <w:t>1</w:t>
                    </w:r>
                    <w:r>
                      <w:rPr>
                        <w:spacing w:val="-1"/>
                      </w:rPr>
                      <w:t>3/202</w:t>
                    </w:r>
                    <w:r w:rsidR="00F2286E">
                      <w:rPr>
                        <w:spacing w:val="-1"/>
                      </w:rPr>
                      <w:t>4</w:t>
                    </w:r>
                  </w:p>
                  <w:p w:rsidR="00067F5D" w:rsidP="00C45A2F" w:rsidRDefault="00067F5D" w14:paraId="0A37501D" w14:textId="77777777">
                    <w:pPr>
                      <w:pStyle w:val="BodyText"/>
                      <w:kinsoku w:val="0"/>
                      <w:overflowPunct w:val="0"/>
                      <w:ind w:left="307" w:firstLine="0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C941" w14:textId="2FDA285D" w:rsidR="00067F5D" w:rsidRDefault="00067F5D" w:rsidP="23AA246E">
    <w:pPr>
      <w:pStyle w:val="BodyText"/>
      <w:kinsoku w:val="0"/>
      <w:overflowPunct w:val="0"/>
      <w:spacing w:line="14" w:lineRule="auto"/>
      <w:ind w:left="6480" w:firstLine="720"/>
    </w:pPr>
  </w:p>
  <w:p w14:paraId="1D401505" w14:textId="07913A2F" w:rsidR="00067F5D" w:rsidRDefault="00070D31" w:rsidP="23AA246E">
    <w:pPr>
      <w:pStyle w:val="BodyText"/>
      <w:kinsoku w:val="0"/>
      <w:overflowPunct w:val="0"/>
      <w:spacing w:line="14" w:lineRule="auto"/>
      <w:ind w:left="6480" w:firstLine="72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inline distT="0" distB="0" distL="114300" distR="114300" wp14:anchorId="570E32E9" wp14:editId="36AAE94B">
              <wp:extent cx="785495" cy="298450"/>
              <wp:effectExtent l="0" t="0" r="0" b="0"/>
              <wp:docPr id="2732702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549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115A1" w14:textId="77777777" w:rsidR="00067F5D" w:rsidRDefault="00067F5D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27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15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76EF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  <w:p w14:paraId="7827927C" w14:textId="77777777" w:rsidR="00C45A2F" w:rsidRDefault="00C45A2F" w:rsidP="00C45A2F">
                          <w:pPr>
                            <w:pStyle w:val="BodyText"/>
                            <w:kinsoku w:val="0"/>
                            <w:overflowPunct w:val="0"/>
                            <w:ind w:left="157" w:firstLine="0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1</w:t>
                          </w:r>
                          <w:r w:rsidR="00F2286E">
                            <w:rPr>
                              <w:spacing w:val="-1"/>
                            </w:rPr>
                            <w:t>2</w:t>
                          </w:r>
                          <w:r>
                            <w:rPr>
                              <w:spacing w:val="-1"/>
                            </w:rPr>
                            <w:t>/</w:t>
                          </w:r>
                          <w:r w:rsidR="00F2286E">
                            <w:rPr>
                              <w:spacing w:val="-1"/>
                            </w:rPr>
                            <w:t>1</w:t>
                          </w:r>
                          <w:r>
                            <w:rPr>
                              <w:spacing w:val="-1"/>
                            </w:rPr>
                            <w:t>3/202</w:t>
                          </w:r>
                          <w:r w:rsidR="00F2286E">
                            <w:rPr>
                              <w:spacing w:val="-1"/>
                            </w:rPr>
                            <w:t>4</w:t>
                          </w:r>
                        </w:p>
                        <w:p w14:paraId="212B8673" w14:textId="77777777" w:rsidR="00067F5D" w:rsidRDefault="00067F5D" w:rsidP="00C45A2F">
                          <w:pPr>
                            <w:pStyle w:val="BodyText"/>
                            <w:kinsoku w:val="0"/>
                            <w:overflowPunct w:val="0"/>
                            <w:ind w:left="307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 w14:anchorId="3C60BE59">
            <v:shapetype id="_x0000_t202" coordsize="21600,21600" o:spt="202" path="m,l,21600r21600,l21600,xe" w14:anchorId="570E32E9">
              <v:stroke joinstyle="miter"/>
              <v:path gradientshapeok="t" o:connecttype="rect"/>
            </v:shapetype>
            <v:shape id="_x0000_s1029" style="width:61.8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">
              <v:textbox inset="0,0,0,0">
                <w:txbxContent>
                  <w:p w:rsidR="00067F5D" w:rsidRDefault="00067F5D" w14:paraId="6D1C9C58" w14:textId="77777777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20" w:firstLine="0"/>
                    </w:pPr>
                    <w:r>
                      <w:rPr>
                        <w:spacing w:val="-1"/>
                      </w:rPr>
                      <w:t>27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15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76EF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  <w:p w:rsidR="00C45A2F" w:rsidP="00C45A2F" w:rsidRDefault="00C45A2F" w14:paraId="4674A76F" w14:textId="77777777">
                    <w:pPr>
                      <w:pStyle w:val="BodyText"/>
                      <w:kinsoku w:val="0"/>
                      <w:overflowPunct w:val="0"/>
                      <w:ind w:left="157" w:firstLine="0"/>
                      <w:jc w:val="center"/>
                    </w:pPr>
                    <w:r>
                      <w:rPr>
                        <w:spacing w:val="-1"/>
                      </w:rPr>
                      <w:t>1</w:t>
                    </w:r>
                    <w:r w:rsidR="00F2286E">
                      <w:rPr>
                        <w:spacing w:val="-1"/>
                      </w:rPr>
                      <w:t>2</w:t>
                    </w:r>
                    <w:r>
                      <w:rPr>
                        <w:spacing w:val="-1"/>
                      </w:rPr>
                      <w:t>/</w:t>
                    </w:r>
                    <w:r w:rsidR="00F2286E">
                      <w:rPr>
                        <w:spacing w:val="-1"/>
                      </w:rPr>
                      <w:t>1</w:t>
                    </w:r>
                    <w:r>
                      <w:rPr>
                        <w:spacing w:val="-1"/>
                      </w:rPr>
                      <w:t>3/202</w:t>
                    </w:r>
                    <w:r w:rsidR="00F2286E">
                      <w:rPr>
                        <w:spacing w:val="-1"/>
                      </w:rPr>
                      <w:t>4</w:t>
                    </w:r>
                  </w:p>
                  <w:p w:rsidR="00067F5D" w:rsidP="00C45A2F" w:rsidRDefault="00067F5D" w14:paraId="6A05A809" w14:textId="77777777">
                    <w:pPr>
                      <w:pStyle w:val="BodyText"/>
                      <w:kinsoku w:val="0"/>
                      <w:overflowPunct w:val="0"/>
                      <w:ind w:left="307" w:firstLine="0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34EA" w14:textId="514815C2" w:rsidR="00067F5D" w:rsidRDefault="00070D31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662A7805" wp14:editId="5B5E71FE">
              <wp:simplePos x="0" y="0"/>
              <wp:positionH relativeFrom="page">
                <wp:posOffset>6090920</wp:posOffset>
              </wp:positionH>
              <wp:positionV relativeFrom="page">
                <wp:posOffset>9206865</wp:posOffset>
              </wp:positionV>
              <wp:extent cx="785495" cy="29845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549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5225E" w14:textId="77777777" w:rsidR="00067F5D" w:rsidRDefault="00067F5D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27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15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76EF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  <w:p w14:paraId="5B646842" w14:textId="77777777" w:rsidR="00C45A2F" w:rsidRDefault="00C45A2F" w:rsidP="00C45A2F">
                          <w:pPr>
                            <w:pStyle w:val="BodyText"/>
                            <w:kinsoku w:val="0"/>
                            <w:overflowPunct w:val="0"/>
                            <w:ind w:left="157" w:firstLine="0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1</w:t>
                          </w:r>
                          <w:r w:rsidR="00F2286E">
                            <w:rPr>
                              <w:spacing w:val="-1"/>
                            </w:rPr>
                            <w:t>2</w:t>
                          </w:r>
                          <w:r>
                            <w:rPr>
                              <w:spacing w:val="-1"/>
                            </w:rPr>
                            <w:t>/</w:t>
                          </w:r>
                          <w:r w:rsidR="00F2286E">
                            <w:rPr>
                              <w:spacing w:val="-1"/>
                            </w:rPr>
                            <w:t>1</w:t>
                          </w:r>
                          <w:r>
                            <w:rPr>
                              <w:spacing w:val="-1"/>
                            </w:rPr>
                            <w:t>3/202</w:t>
                          </w:r>
                          <w:r w:rsidR="00F2286E">
                            <w:rPr>
                              <w:spacing w:val="-1"/>
                            </w:rPr>
                            <w:t>4</w:t>
                          </w:r>
                        </w:p>
                        <w:p w14:paraId="36008C69" w14:textId="77777777" w:rsidR="00067F5D" w:rsidRDefault="00067F5D" w:rsidP="00C45A2F">
                          <w:pPr>
                            <w:pStyle w:val="BodyText"/>
                            <w:kinsoku w:val="0"/>
                            <w:overflowPunct w:val="0"/>
                            <w:ind w:left="307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FC58342">
            <v:shapetype id="_x0000_t202" coordsize="21600,21600" o:spt="202" path="m,l,21600r21600,l21600,xe" w14:anchorId="662A7805">
              <v:stroke joinstyle="miter"/>
              <v:path gradientshapeok="t" o:connecttype="rect"/>
            </v:shapetype>
            <v:shape id="_x0000_s1030" style="position:absolute;margin-left:479.6pt;margin-top:724.95pt;width:61.85pt;height:23.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">
              <v:textbox inset="0,0,0,0">
                <w:txbxContent>
                  <w:p w:rsidR="00067F5D" w:rsidRDefault="00067F5D" w14:paraId="77446973" w14:textId="77777777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20" w:firstLine="0"/>
                    </w:pPr>
                    <w:r>
                      <w:rPr>
                        <w:spacing w:val="-1"/>
                      </w:rPr>
                      <w:t>27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15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76EF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  <w:p w:rsidR="00C45A2F" w:rsidP="00C45A2F" w:rsidRDefault="00C45A2F" w14:paraId="60F9F240" w14:textId="77777777">
                    <w:pPr>
                      <w:pStyle w:val="BodyText"/>
                      <w:kinsoku w:val="0"/>
                      <w:overflowPunct w:val="0"/>
                      <w:ind w:left="157" w:firstLine="0"/>
                      <w:jc w:val="center"/>
                    </w:pPr>
                    <w:r>
                      <w:rPr>
                        <w:spacing w:val="-1"/>
                      </w:rPr>
                      <w:t>1</w:t>
                    </w:r>
                    <w:r w:rsidR="00F2286E">
                      <w:rPr>
                        <w:spacing w:val="-1"/>
                      </w:rPr>
                      <w:t>2</w:t>
                    </w:r>
                    <w:r>
                      <w:rPr>
                        <w:spacing w:val="-1"/>
                      </w:rPr>
                      <w:t>/</w:t>
                    </w:r>
                    <w:r w:rsidR="00F2286E">
                      <w:rPr>
                        <w:spacing w:val="-1"/>
                      </w:rPr>
                      <w:t>1</w:t>
                    </w:r>
                    <w:r>
                      <w:rPr>
                        <w:spacing w:val="-1"/>
                      </w:rPr>
                      <w:t>3/202</w:t>
                    </w:r>
                    <w:r w:rsidR="00F2286E">
                      <w:rPr>
                        <w:spacing w:val="-1"/>
                      </w:rPr>
                      <w:t>4</w:t>
                    </w:r>
                  </w:p>
                  <w:p w:rsidR="00067F5D" w:rsidP="00C45A2F" w:rsidRDefault="00067F5D" w14:paraId="5DAB6C7B" w14:textId="77777777">
                    <w:pPr>
                      <w:pStyle w:val="BodyText"/>
                      <w:kinsoku w:val="0"/>
                      <w:overflowPunct w:val="0"/>
                      <w:ind w:left="307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E81C" w14:textId="77777777" w:rsidR="00067F5D" w:rsidRDefault="00067F5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D4583" w14:textId="77777777" w:rsidR="00FF38C4" w:rsidRDefault="00FF38C4">
      <w:r>
        <w:separator/>
      </w:r>
    </w:p>
  </w:footnote>
  <w:footnote w:type="continuationSeparator" w:id="0">
    <w:p w14:paraId="1293AF46" w14:textId="77777777" w:rsidR="00FF38C4" w:rsidRDefault="00FF38C4">
      <w:r>
        <w:continuationSeparator/>
      </w:r>
    </w:p>
  </w:footnote>
  <w:footnote w:type="continuationNotice" w:id="1">
    <w:p w14:paraId="1203370B" w14:textId="77777777" w:rsidR="00FF38C4" w:rsidRDefault="00FF38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23AA246E" w14:paraId="104FACE0" w14:textId="77777777" w:rsidTr="23AA246E">
      <w:trPr>
        <w:trHeight w:val="300"/>
      </w:trPr>
      <w:tc>
        <w:tcPr>
          <w:tcW w:w="3190" w:type="dxa"/>
        </w:tcPr>
        <w:p w14:paraId="0F5ACAC3" w14:textId="6F880CE1" w:rsidR="23AA246E" w:rsidRDefault="23AA246E" w:rsidP="23AA246E">
          <w:pPr>
            <w:pStyle w:val="Header"/>
            <w:ind w:left="-115"/>
          </w:pPr>
        </w:p>
      </w:tc>
      <w:tc>
        <w:tcPr>
          <w:tcW w:w="3190" w:type="dxa"/>
        </w:tcPr>
        <w:p w14:paraId="43359F6F" w14:textId="5A6EE405" w:rsidR="23AA246E" w:rsidRDefault="23AA246E" w:rsidP="23AA246E">
          <w:pPr>
            <w:pStyle w:val="Header"/>
            <w:jc w:val="center"/>
          </w:pPr>
        </w:p>
      </w:tc>
      <w:tc>
        <w:tcPr>
          <w:tcW w:w="3190" w:type="dxa"/>
        </w:tcPr>
        <w:p w14:paraId="7350BFA7" w14:textId="3C40116B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061952BE" w14:textId="33E3DDA3" w:rsidR="23AA246E" w:rsidRDefault="23AA246E" w:rsidP="23AA246E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23AA246E" w14:paraId="21CDF0E8" w14:textId="77777777" w:rsidTr="23AA246E">
      <w:trPr>
        <w:trHeight w:val="300"/>
      </w:trPr>
      <w:tc>
        <w:tcPr>
          <w:tcW w:w="3190" w:type="dxa"/>
        </w:tcPr>
        <w:p w14:paraId="47E7C56E" w14:textId="65E24507" w:rsidR="23AA246E" w:rsidRDefault="23AA246E" w:rsidP="23AA246E">
          <w:pPr>
            <w:pStyle w:val="Header"/>
            <w:ind w:left="-115"/>
          </w:pPr>
        </w:p>
      </w:tc>
      <w:tc>
        <w:tcPr>
          <w:tcW w:w="3190" w:type="dxa"/>
        </w:tcPr>
        <w:p w14:paraId="4DE9C652" w14:textId="60017E5A" w:rsidR="23AA246E" w:rsidRDefault="23AA246E" w:rsidP="23AA246E">
          <w:pPr>
            <w:pStyle w:val="Header"/>
            <w:jc w:val="center"/>
          </w:pPr>
        </w:p>
      </w:tc>
      <w:tc>
        <w:tcPr>
          <w:tcW w:w="3190" w:type="dxa"/>
        </w:tcPr>
        <w:p w14:paraId="1AAE052E" w14:textId="66572321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0AEFA372" w14:textId="2759A2F4" w:rsidR="23AA246E" w:rsidRDefault="23AA246E" w:rsidP="23AA246E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23AA246E" w14:paraId="053E47B9" w14:textId="77777777" w:rsidTr="23AA246E">
      <w:trPr>
        <w:trHeight w:val="300"/>
      </w:trPr>
      <w:tc>
        <w:tcPr>
          <w:tcW w:w="3190" w:type="dxa"/>
        </w:tcPr>
        <w:p w14:paraId="4A21CB62" w14:textId="71065B7C" w:rsidR="23AA246E" w:rsidRDefault="23AA246E" w:rsidP="23AA246E">
          <w:pPr>
            <w:pStyle w:val="Header"/>
            <w:ind w:left="-115"/>
          </w:pPr>
        </w:p>
      </w:tc>
      <w:tc>
        <w:tcPr>
          <w:tcW w:w="3190" w:type="dxa"/>
        </w:tcPr>
        <w:p w14:paraId="3FFD41AF" w14:textId="270F5003" w:rsidR="23AA246E" w:rsidRDefault="23AA246E" w:rsidP="23AA246E">
          <w:pPr>
            <w:pStyle w:val="Header"/>
            <w:jc w:val="center"/>
          </w:pPr>
        </w:p>
      </w:tc>
      <w:tc>
        <w:tcPr>
          <w:tcW w:w="3190" w:type="dxa"/>
        </w:tcPr>
        <w:p w14:paraId="7D042F65" w14:textId="08DB753B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2F56D804" w14:textId="37813F7D" w:rsidR="23AA246E" w:rsidRDefault="23AA246E" w:rsidP="23AA246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23AA246E" w14:paraId="35C10C6A" w14:textId="77777777" w:rsidTr="23AA246E">
      <w:trPr>
        <w:trHeight w:val="300"/>
      </w:trPr>
      <w:tc>
        <w:tcPr>
          <w:tcW w:w="3200" w:type="dxa"/>
        </w:tcPr>
        <w:p w14:paraId="1D37653D" w14:textId="7CE560A8" w:rsidR="23AA246E" w:rsidRDefault="23AA246E" w:rsidP="23AA246E">
          <w:pPr>
            <w:pStyle w:val="Header"/>
            <w:ind w:left="-115"/>
          </w:pPr>
        </w:p>
      </w:tc>
      <w:tc>
        <w:tcPr>
          <w:tcW w:w="3200" w:type="dxa"/>
        </w:tcPr>
        <w:p w14:paraId="2AB75588" w14:textId="0E554C63" w:rsidR="23AA246E" w:rsidRDefault="23AA246E" w:rsidP="23AA246E">
          <w:pPr>
            <w:pStyle w:val="Header"/>
            <w:jc w:val="center"/>
          </w:pPr>
        </w:p>
      </w:tc>
      <w:tc>
        <w:tcPr>
          <w:tcW w:w="3200" w:type="dxa"/>
        </w:tcPr>
        <w:p w14:paraId="545AA1F6" w14:textId="4A06697F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1A7BC811" w14:textId="74A0F06D" w:rsidR="23AA246E" w:rsidRDefault="23AA246E" w:rsidP="23AA246E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23AA246E" w14:paraId="1D69D04C" w14:textId="77777777" w:rsidTr="23AA246E">
      <w:trPr>
        <w:trHeight w:val="300"/>
      </w:trPr>
      <w:tc>
        <w:tcPr>
          <w:tcW w:w="3200" w:type="dxa"/>
        </w:tcPr>
        <w:p w14:paraId="077D92AD" w14:textId="56219098" w:rsidR="23AA246E" w:rsidRDefault="23AA246E" w:rsidP="23AA246E">
          <w:pPr>
            <w:pStyle w:val="Header"/>
            <w:ind w:left="-115"/>
          </w:pPr>
        </w:p>
      </w:tc>
      <w:tc>
        <w:tcPr>
          <w:tcW w:w="3200" w:type="dxa"/>
        </w:tcPr>
        <w:p w14:paraId="41A84783" w14:textId="6FCD21F0" w:rsidR="23AA246E" w:rsidRDefault="23AA246E" w:rsidP="23AA246E">
          <w:pPr>
            <w:pStyle w:val="Header"/>
            <w:jc w:val="center"/>
          </w:pPr>
        </w:p>
      </w:tc>
      <w:tc>
        <w:tcPr>
          <w:tcW w:w="3200" w:type="dxa"/>
        </w:tcPr>
        <w:p w14:paraId="4EAC4478" w14:textId="036434AF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2BAB37F2" w14:textId="3BC9AB81" w:rsidR="23AA246E" w:rsidRDefault="23AA246E" w:rsidP="23AA246E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0"/>
      <w:gridCol w:w="3470"/>
      <w:gridCol w:w="3470"/>
    </w:tblGrid>
    <w:tr w:rsidR="23AA246E" w14:paraId="1F242AB9" w14:textId="77777777" w:rsidTr="23AA246E">
      <w:trPr>
        <w:trHeight w:val="300"/>
      </w:trPr>
      <w:tc>
        <w:tcPr>
          <w:tcW w:w="3470" w:type="dxa"/>
        </w:tcPr>
        <w:p w14:paraId="208AD48F" w14:textId="099D6C6D" w:rsidR="23AA246E" w:rsidRDefault="23AA246E" w:rsidP="23AA246E">
          <w:pPr>
            <w:pStyle w:val="Header"/>
            <w:ind w:left="-115"/>
          </w:pPr>
        </w:p>
      </w:tc>
      <w:tc>
        <w:tcPr>
          <w:tcW w:w="3470" w:type="dxa"/>
        </w:tcPr>
        <w:p w14:paraId="51D4EC51" w14:textId="0EFC6A60" w:rsidR="23AA246E" w:rsidRDefault="23AA246E" w:rsidP="23AA246E">
          <w:pPr>
            <w:pStyle w:val="Header"/>
            <w:jc w:val="center"/>
          </w:pPr>
        </w:p>
      </w:tc>
      <w:tc>
        <w:tcPr>
          <w:tcW w:w="3470" w:type="dxa"/>
        </w:tcPr>
        <w:p w14:paraId="33746952" w14:textId="7502C8FF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6ACFDA08" w14:textId="34AD8585" w:rsidR="23AA246E" w:rsidRDefault="23AA246E" w:rsidP="23AA246E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23AA246E" w14:paraId="46C23404" w14:textId="77777777" w:rsidTr="23AA246E">
      <w:trPr>
        <w:trHeight w:val="300"/>
      </w:trPr>
      <w:tc>
        <w:tcPr>
          <w:tcW w:w="3200" w:type="dxa"/>
        </w:tcPr>
        <w:p w14:paraId="5D7987D8" w14:textId="7BEA33C0" w:rsidR="23AA246E" w:rsidRDefault="23AA246E" w:rsidP="23AA246E">
          <w:pPr>
            <w:pStyle w:val="Header"/>
            <w:ind w:left="-115"/>
          </w:pPr>
        </w:p>
      </w:tc>
      <w:tc>
        <w:tcPr>
          <w:tcW w:w="3200" w:type="dxa"/>
        </w:tcPr>
        <w:p w14:paraId="1E7CB3A8" w14:textId="690DAB82" w:rsidR="23AA246E" w:rsidRDefault="23AA246E" w:rsidP="23AA246E">
          <w:pPr>
            <w:pStyle w:val="Header"/>
            <w:jc w:val="center"/>
          </w:pPr>
        </w:p>
      </w:tc>
      <w:tc>
        <w:tcPr>
          <w:tcW w:w="3200" w:type="dxa"/>
        </w:tcPr>
        <w:p w14:paraId="05093E85" w14:textId="14A6187F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298A4DF2" w14:textId="336EBABE" w:rsidR="23AA246E" w:rsidRDefault="23AA246E" w:rsidP="23AA246E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23AA246E" w14:paraId="5BC2D283" w14:textId="77777777" w:rsidTr="23AA246E">
      <w:trPr>
        <w:trHeight w:val="300"/>
      </w:trPr>
      <w:tc>
        <w:tcPr>
          <w:tcW w:w="3200" w:type="dxa"/>
        </w:tcPr>
        <w:p w14:paraId="569A2D49" w14:textId="786363EA" w:rsidR="23AA246E" w:rsidRDefault="23AA246E" w:rsidP="23AA246E">
          <w:pPr>
            <w:pStyle w:val="Header"/>
            <w:ind w:left="-115"/>
          </w:pPr>
        </w:p>
      </w:tc>
      <w:tc>
        <w:tcPr>
          <w:tcW w:w="3200" w:type="dxa"/>
        </w:tcPr>
        <w:p w14:paraId="6095D48E" w14:textId="08B33F70" w:rsidR="23AA246E" w:rsidRDefault="23AA246E" w:rsidP="23AA246E">
          <w:pPr>
            <w:pStyle w:val="Header"/>
            <w:jc w:val="center"/>
          </w:pPr>
        </w:p>
      </w:tc>
      <w:tc>
        <w:tcPr>
          <w:tcW w:w="3200" w:type="dxa"/>
        </w:tcPr>
        <w:p w14:paraId="56FBD3B8" w14:textId="3AEA48DD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245BA3AA" w14:textId="5B9A046B" w:rsidR="23AA246E" w:rsidRDefault="23AA246E" w:rsidP="23AA246E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23AA246E" w14:paraId="01DD8435" w14:textId="77777777" w:rsidTr="23AA246E">
      <w:trPr>
        <w:trHeight w:val="300"/>
      </w:trPr>
      <w:tc>
        <w:tcPr>
          <w:tcW w:w="3200" w:type="dxa"/>
        </w:tcPr>
        <w:p w14:paraId="77159F6D" w14:textId="1394CDCB" w:rsidR="23AA246E" w:rsidRDefault="23AA246E" w:rsidP="23AA246E">
          <w:pPr>
            <w:pStyle w:val="Header"/>
            <w:ind w:left="-115"/>
          </w:pPr>
        </w:p>
      </w:tc>
      <w:tc>
        <w:tcPr>
          <w:tcW w:w="3200" w:type="dxa"/>
        </w:tcPr>
        <w:p w14:paraId="7F287DB7" w14:textId="41A7B613" w:rsidR="23AA246E" w:rsidRDefault="23AA246E" w:rsidP="23AA246E">
          <w:pPr>
            <w:pStyle w:val="Header"/>
            <w:jc w:val="center"/>
          </w:pPr>
        </w:p>
      </w:tc>
      <w:tc>
        <w:tcPr>
          <w:tcW w:w="3200" w:type="dxa"/>
        </w:tcPr>
        <w:p w14:paraId="2EFB5EFF" w14:textId="0515FE78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46E2F67A" w14:textId="497B29E2" w:rsidR="23AA246E" w:rsidRDefault="23AA246E" w:rsidP="23AA246E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23AA246E" w14:paraId="4EBA6192" w14:textId="77777777" w:rsidTr="23AA246E">
      <w:trPr>
        <w:trHeight w:val="300"/>
      </w:trPr>
      <w:tc>
        <w:tcPr>
          <w:tcW w:w="3200" w:type="dxa"/>
        </w:tcPr>
        <w:p w14:paraId="3861F574" w14:textId="66900E20" w:rsidR="23AA246E" w:rsidRDefault="23AA246E" w:rsidP="23AA246E">
          <w:pPr>
            <w:pStyle w:val="Header"/>
            <w:ind w:left="-115"/>
          </w:pPr>
        </w:p>
      </w:tc>
      <w:tc>
        <w:tcPr>
          <w:tcW w:w="3200" w:type="dxa"/>
        </w:tcPr>
        <w:p w14:paraId="724AD6F5" w14:textId="7BECD8CF" w:rsidR="23AA246E" w:rsidRDefault="23AA246E" w:rsidP="23AA246E">
          <w:pPr>
            <w:pStyle w:val="Header"/>
            <w:jc w:val="center"/>
          </w:pPr>
        </w:p>
      </w:tc>
      <w:tc>
        <w:tcPr>
          <w:tcW w:w="3200" w:type="dxa"/>
        </w:tcPr>
        <w:p w14:paraId="17A0F862" w14:textId="1B7C7CA1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5A09F593" w14:textId="60C0F765" w:rsidR="23AA246E" w:rsidRDefault="23AA246E" w:rsidP="23AA246E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23AA246E" w14:paraId="6EFBD894" w14:textId="77777777" w:rsidTr="23AA246E">
      <w:trPr>
        <w:trHeight w:val="300"/>
      </w:trPr>
      <w:tc>
        <w:tcPr>
          <w:tcW w:w="3200" w:type="dxa"/>
        </w:tcPr>
        <w:p w14:paraId="04CD7C5D" w14:textId="1DA386EF" w:rsidR="23AA246E" w:rsidRDefault="23AA246E" w:rsidP="23AA246E">
          <w:pPr>
            <w:pStyle w:val="Header"/>
            <w:ind w:left="-115"/>
          </w:pPr>
        </w:p>
      </w:tc>
      <w:tc>
        <w:tcPr>
          <w:tcW w:w="3200" w:type="dxa"/>
        </w:tcPr>
        <w:p w14:paraId="0BD1187C" w14:textId="14189069" w:rsidR="23AA246E" w:rsidRDefault="23AA246E" w:rsidP="23AA246E">
          <w:pPr>
            <w:pStyle w:val="Header"/>
            <w:jc w:val="center"/>
          </w:pPr>
        </w:p>
      </w:tc>
      <w:tc>
        <w:tcPr>
          <w:tcW w:w="3200" w:type="dxa"/>
        </w:tcPr>
        <w:p w14:paraId="220464D7" w14:textId="32C7C576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261A6F21" w14:textId="3A559D32" w:rsidR="23AA246E" w:rsidRDefault="23AA246E" w:rsidP="23AA2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23AA246E" w14:paraId="3A35E262" w14:textId="77777777" w:rsidTr="23AA246E">
      <w:trPr>
        <w:trHeight w:val="300"/>
      </w:trPr>
      <w:tc>
        <w:tcPr>
          <w:tcW w:w="3190" w:type="dxa"/>
        </w:tcPr>
        <w:p w14:paraId="0ED35719" w14:textId="38FB4918" w:rsidR="23AA246E" w:rsidRDefault="23AA246E" w:rsidP="23AA246E">
          <w:pPr>
            <w:pStyle w:val="Header"/>
            <w:ind w:left="-115"/>
          </w:pPr>
        </w:p>
      </w:tc>
      <w:tc>
        <w:tcPr>
          <w:tcW w:w="3190" w:type="dxa"/>
        </w:tcPr>
        <w:p w14:paraId="071586BF" w14:textId="2F208E91" w:rsidR="23AA246E" w:rsidRDefault="23AA246E" w:rsidP="23AA246E">
          <w:pPr>
            <w:pStyle w:val="Header"/>
            <w:jc w:val="center"/>
          </w:pPr>
        </w:p>
      </w:tc>
      <w:tc>
        <w:tcPr>
          <w:tcW w:w="3190" w:type="dxa"/>
        </w:tcPr>
        <w:p w14:paraId="6EC131E4" w14:textId="37F6B3D5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7926EDB0" w14:textId="101875FF" w:rsidR="23AA246E" w:rsidRDefault="23AA246E" w:rsidP="23AA246E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23AA246E" w14:paraId="35F03988" w14:textId="77777777" w:rsidTr="23AA246E">
      <w:trPr>
        <w:trHeight w:val="300"/>
      </w:trPr>
      <w:tc>
        <w:tcPr>
          <w:tcW w:w="3200" w:type="dxa"/>
        </w:tcPr>
        <w:p w14:paraId="790C910E" w14:textId="009A6E99" w:rsidR="23AA246E" w:rsidRDefault="23AA246E" w:rsidP="23AA246E">
          <w:pPr>
            <w:pStyle w:val="Header"/>
            <w:ind w:left="-115"/>
          </w:pPr>
        </w:p>
      </w:tc>
      <w:tc>
        <w:tcPr>
          <w:tcW w:w="3200" w:type="dxa"/>
        </w:tcPr>
        <w:p w14:paraId="1377B865" w14:textId="4FD14DFB" w:rsidR="23AA246E" w:rsidRDefault="23AA246E" w:rsidP="23AA246E">
          <w:pPr>
            <w:pStyle w:val="Header"/>
            <w:jc w:val="center"/>
          </w:pPr>
        </w:p>
      </w:tc>
      <w:tc>
        <w:tcPr>
          <w:tcW w:w="3200" w:type="dxa"/>
        </w:tcPr>
        <w:p w14:paraId="3C8EEE25" w14:textId="668AA377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71864EC1" w14:textId="50FB17AD" w:rsidR="23AA246E" w:rsidRDefault="23AA246E" w:rsidP="23AA246E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23AA246E" w14:paraId="37434B7E" w14:textId="77777777" w:rsidTr="23AA246E">
      <w:trPr>
        <w:trHeight w:val="300"/>
      </w:trPr>
      <w:tc>
        <w:tcPr>
          <w:tcW w:w="3200" w:type="dxa"/>
        </w:tcPr>
        <w:p w14:paraId="250BA296" w14:textId="7C3623DD" w:rsidR="23AA246E" w:rsidRDefault="23AA246E" w:rsidP="23AA246E">
          <w:pPr>
            <w:pStyle w:val="Header"/>
            <w:ind w:left="-115"/>
          </w:pPr>
        </w:p>
      </w:tc>
      <w:tc>
        <w:tcPr>
          <w:tcW w:w="3200" w:type="dxa"/>
        </w:tcPr>
        <w:p w14:paraId="7E57D1C6" w14:textId="19127B0D" w:rsidR="23AA246E" w:rsidRDefault="23AA246E" w:rsidP="23AA246E">
          <w:pPr>
            <w:pStyle w:val="Header"/>
            <w:jc w:val="center"/>
          </w:pPr>
        </w:p>
      </w:tc>
      <w:tc>
        <w:tcPr>
          <w:tcW w:w="3200" w:type="dxa"/>
        </w:tcPr>
        <w:p w14:paraId="0DD663C0" w14:textId="6E6E5451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141C17E6" w14:textId="5316CE9D" w:rsidR="23AA246E" w:rsidRDefault="23AA246E" w:rsidP="23AA246E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23AA246E" w14:paraId="512F2393" w14:textId="77777777" w:rsidTr="23AA246E">
      <w:trPr>
        <w:trHeight w:val="300"/>
      </w:trPr>
      <w:tc>
        <w:tcPr>
          <w:tcW w:w="3200" w:type="dxa"/>
        </w:tcPr>
        <w:p w14:paraId="13571E14" w14:textId="3EDD60F9" w:rsidR="23AA246E" w:rsidRDefault="23AA246E" w:rsidP="23AA246E">
          <w:pPr>
            <w:pStyle w:val="Header"/>
            <w:ind w:left="-115"/>
          </w:pPr>
        </w:p>
      </w:tc>
      <w:tc>
        <w:tcPr>
          <w:tcW w:w="3200" w:type="dxa"/>
        </w:tcPr>
        <w:p w14:paraId="4230AE09" w14:textId="5D0505CF" w:rsidR="23AA246E" w:rsidRDefault="23AA246E" w:rsidP="23AA246E">
          <w:pPr>
            <w:pStyle w:val="Header"/>
            <w:jc w:val="center"/>
          </w:pPr>
        </w:p>
      </w:tc>
      <w:tc>
        <w:tcPr>
          <w:tcW w:w="3200" w:type="dxa"/>
        </w:tcPr>
        <w:p w14:paraId="204E62F2" w14:textId="1AA7147F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16679056" w14:textId="406CE4E0" w:rsidR="23AA246E" w:rsidRDefault="23AA246E" w:rsidP="23AA246E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23AA246E" w14:paraId="42390A6F" w14:textId="77777777" w:rsidTr="23AA246E">
      <w:trPr>
        <w:trHeight w:val="300"/>
      </w:trPr>
      <w:tc>
        <w:tcPr>
          <w:tcW w:w="3200" w:type="dxa"/>
        </w:tcPr>
        <w:p w14:paraId="73F2490A" w14:textId="4C8B79FA" w:rsidR="23AA246E" w:rsidRDefault="23AA246E" w:rsidP="23AA246E">
          <w:pPr>
            <w:pStyle w:val="Header"/>
            <w:ind w:left="-115"/>
          </w:pPr>
        </w:p>
      </w:tc>
      <w:tc>
        <w:tcPr>
          <w:tcW w:w="3200" w:type="dxa"/>
        </w:tcPr>
        <w:p w14:paraId="733ADD03" w14:textId="21D980DA" w:rsidR="23AA246E" w:rsidRDefault="23AA246E" w:rsidP="23AA246E">
          <w:pPr>
            <w:pStyle w:val="Header"/>
            <w:jc w:val="center"/>
          </w:pPr>
        </w:p>
      </w:tc>
      <w:tc>
        <w:tcPr>
          <w:tcW w:w="3200" w:type="dxa"/>
        </w:tcPr>
        <w:p w14:paraId="3AAED21A" w14:textId="147F2A73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6D7A0155" w14:textId="6DAB0DA6" w:rsidR="23AA246E" w:rsidRDefault="23AA246E" w:rsidP="23AA246E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23AA246E" w14:paraId="1C29249F" w14:textId="77777777" w:rsidTr="23AA246E">
      <w:trPr>
        <w:trHeight w:val="300"/>
      </w:trPr>
      <w:tc>
        <w:tcPr>
          <w:tcW w:w="3200" w:type="dxa"/>
        </w:tcPr>
        <w:p w14:paraId="415EAEC7" w14:textId="518E961A" w:rsidR="23AA246E" w:rsidRDefault="23AA246E" w:rsidP="23AA246E">
          <w:pPr>
            <w:pStyle w:val="Header"/>
            <w:ind w:left="-115"/>
          </w:pPr>
        </w:p>
      </w:tc>
      <w:tc>
        <w:tcPr>
          <w:tcW w:w="3200" w:type="dxa"/>
        </w:tcPr>
        <w:p w14:paraId="39C74695" w14:textId="0AEA1B8C" w:rsidR="23AA246E" w:rsidRDefault="23AA246E" w:rsidP="23AA246E">
          <w:pPr>
            <w:pStyle w:val="Header"/>
            <w:jc w:val="center"/>
          </w:pPr>
        </w:p>
      </w:tc>
      <w:tc>
        <w:tcPr>
          <w:tcW w:w="3200" w:type="dxa"/>
        </w:tcPr>
        <w:p w14:paraId="7BA24B52" w14:textId="561D0DEC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5B19DCB4" w14:textId="08EE0A0F" w:rsidR="23AA246E" w:rsidRDefault="23AA246E" w:rsidP="23AA246E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23AA246E" w14:paraId="013EECDE" w14:textId="77777777" w:rsidTr="23AA246E">
      <w:trPr>
        <w:trHeight w:val="300"/>
      </w:trPr>
      <w:tc>
        <w:tcPr>
          <w:tcW w:w="3200" w:type="dxa"/>
        </w:tcPr>
        <w:p w14:paraId="07D207C4" w14:textId="6F5A3BD3" w:rsidR="23AA246E" w:rsidRDefault="23AA246E" w:rsidP="23AA246E">
          <w:pPr>
            <w:pStyle w:val="Header"/>
            <w:ind w:left="-115"/>
          </w:pPr>
        </w:p>
      </w:tc>
      <w:tc>
        <w:tcPr>
          <w:tcW w:w="3200" w:type="dxa"/>
        </w:tcPr>
        <w:p w14:paraId="233DE178" w14:textId="4EE5BE34" w:rsidR="23AA246E" w:rsidRDefault="23AA246E" w:rsidP="23AA246E">
          <w:pPr>
            <w:pStyle w:val="Header"/>
            <w:jc w:val="center"/>
          </w:pPr>
        </w:p>
      </w:tc>
      <w:tc>
        <w:tcPr>
          <w:tcW w:w="3200" w:type="dxa"/>
        </w:tcPr>
        <w:p w14:paraId="71C0E822" w14:textId="3AEE9ECB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75FE71BA" w14:textId="466C1843" w:rsidR="23AA246E" w:rsidRDefault="23AA246E" w:rsidP="23AA246E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23AA246E" w14:paraId="157A1399" w14:textId="77777777" w:rsidTr="23AA246E">
      <w:trPr>
        <w:trHeight w:val="300"/>
      </w:trPr>
      <w:tc>
        <w:tcPr>
          <w:tcW w:w="3200" w:type="dxa"/>
        </w:tcPr>
        <w:p w14:paraId="6AC934C0" w14:textId="35491D96" w:rsidR="23AA246E" w:rsidRDefault="23AA246E" w:rsidP="23AA246E">
          <w:pPr>
            <w:pStyle w:val="Header"/>
            <w:ind w:left="-115"/>
          </w:pPr>
        </w:p>
      </w:tc>
      <w:tc>
        <w:tcPr>
          <w:tcW w:w="3200" w:type="dxa"/>
        </w:tcPr>
        <w:p w14:paraId="58392B0A" w14:textId="38857C12" w:rsidR="23AA246E" w:rsidRDefault="23AA246E" w:rsidP="23AA246E">
          <w:pPr>
            <w:pStyle w:val="Header"/>
            <w:jc w:val="center"/>
          </w:pPr>
        </w:p>
      </w:tc>
      <w:tc>
        <w:tcPr>
          <w:tcW w:w="3200" w:type="dxa"/>
        </w:tcPr>
        <w:p w14:paraId="67985468" w14:textId="14D1E440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60BB2588" w14:textId="76FA8F43" w:rsidR="23AA246E" w:rsidRDefault="23AA246E" w:rsidP="23AA246E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3AA246E" w14:paraId="029470C8" w14:textId="77777777" w:rsidTr="23AA246E">
      <w:trPr>
        <w:trHeight w:val="300"/>
      </w:trPr>
      <w:tc>
        <w:tcPr>
          <w:tcW w:w="3210" w:type="dxa"/>
        </w:tcPr>
        <w:p w14:paraId="67DB5CE5" w14:textId="281ADB9B" w:rsidR="23AA246E" w:rsidRDefault="23AA246E" w:rsidP="23AA246E">
          <w:pPr>
            <w:pStyle w:val="Header"/>
            <w:ind w:left="-115"/>
          </w:pPr>
        </w:p>
      </w:tc>
      <w:tc>
        <w:tcPr>
          <w:tcW w:w="3210" w:type="dxa"/>
        </w:tcPr>
        <w:p w14:paraId="7A408608" w14:textId="68390288" w:rsidR="23AA246E" w:rsidRDefault="23AA246E" w:rsidP="23AA246E">
          <w:pPr>
            <w:pStyle w:val="Header"/>
            <w:jc w:val="center"/>
          </w:pPr>
        </w:p>
      </w:tc>
      <w:tc>
        <w:tcPr>
          <w:tcW w:w="3210" w:type="dxa"/>
        </w:tcPr>
        <w:p w14:paraId="233180D3" w14:textId="41C6C981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466FF444" w14:textId="5EC0FD7E" w:rsidR="23AA246E" w:rsidRDefault="23AA246E" w:rsidP="23AA246E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23AA246E" w14:paraId="164F4CCE" w14:textId="77777777" w:rsidTr="23AA246E">
      <w:trPr>
        <w:trHeight w:val="300"/>
      </w:trPr>
      <w:tc>
        <w:tcPr>
          <w:tcW w:w="3190" w:type="dxa"/>
        </w:tcPr>
        <w:p w14:paraId="6549D7B9" w14:textId="1A950DD3" w:rsidR="23AA246E" w:rsidRDefault="23AA246E" w:rsidP="23AA246E">
          <w:pPr>
            <w:pStyle w:val="Header"/>
            <w:ind w:left="-115"/>
          </w:pPr>
        </w:p>
      </w:tc>
      <w:tc>
        <w:tcPr>
          <w:tcW w:w="3190" w:type="dxa"/>
        </w:tcPr>
        <w:p w14:paraId="21C1FCCC" w14:textId="7D4D3D04" w:rsidR="23AA246E" w:rsidRDefault="23AA246E" w:rsidP="23AA246E">
          <w:pPr>
            <w:pStyle w:val="Header"/>
            <w:jc w:val="center"/>
          </w:pPr>
        </w:p>
      </w:tc>
      <w:tc>
        <w:tcPr>
          <w:tcW w:w="3190" w:type="dxa"/>
        </w:tcPr>
        <w:p w14:paraId="2D890BE9" w14:textId="7C6D25EB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5D7292EB" w14:textId="026A1517" w:rsidR="23AA246E" w:rsidRDefault="23AA246E" w:rsidP="23AA246E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23AA246E" w14:paraId="20BEE46A" w14:textId="77777777" w:rsidTr="23AA246E">
      <w:trPr>
        <w:trHeight w:val="300"/>
      </w:trPr>
      <w:tc>
        <w:tcPr>
          <w:tcW w:w="3190" w:type="dxa"/>
        </w:tcPr>
        <w:p w14:paraId="6BA3EFBA" w14:textId="0B460981" w:rsidR="23AA246E" w:rsidRDefault="23AA246E" w:rsidP="23AA246E">
          <w:pPr>
            <w:pStyle w:val="Header"/>
            <w:ind w:left="-115"/>
          </w:pPr>
        </w:p>
      </w:tc>
      <w:tc>
        <w:tcPr>
          <w:tcW w:w="3190" w:type="dxa"/>
        </w:tcPr>
        <w:p w14:paraId="651C5B77" w14:textId="518D06CC" w:rsidR="23AA246E" w:rsidRDefault="23AA246E" w:rsidP="23AA246E">
          <w:pPr>
            <w:pStyle w:val="Header"/>
            <w:jc w:val="center"/>
          </w:pPr>
        </w:p>
      </w:tc>
      <w:tc>
        <w:tcPr>
          <w:tcW w:w="3190" w:type="dxa"/>
        </w:tcPr>
        <w:p w14:paraId="26277D7F" w14:textId="14A992F6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5C8ADF96" w14:textId="394D50CE" w:rsidR="23AA246E" w:rsidRDefault="23AA246E" w:rsidP="23AA24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23AA246E" w14:paraId="6CD9A83A" w14:textId="77777777" w:rsidTr="23AA246E">
      <w:trPr>
        <w:trHeight w:val="300"/>
      </w:trPr>
      <w:tc>
        <w:tcPr>
          <w:tcW w:w="3190" w:type="dxa"/>
        </w:tcPr>
        <w:p w14:paraId="66C3A9D7" w14:textId="6ED1CDC9" w:rsidR="23AA246E" w:rsidRDefault="23AA246E" w:rsidP="23AA246E">
          <w:pPr>
            <w:pStyle w:val="Header"/>
            <w:ind w:left="-115"/>
          </w:pPr>
        </w:p>
      </w:tc>
      <w:tc>
        <w:tcPr>
          <w:tcW w:w="3190" w:type="dxa"/>
        </w:tcPr>
        <w:p w14:paraId="0BA7421E" w14:textId="74400028" w:rsidR="23AA246E" w:rsidRDefault="23AA246E" w:rsidP="23AA246E">
          <w:pPr>
            <w:pStyle w:val="Header"/>
            <w:jc w:val="center"/>
          </w:pPr>
        </w:p>
      </w:tc>
      <w:tc>
        <w:tcPr>
          <w:tcW w:w="3190" w:type="dxa"/>
        </w:tcPr>
        <w:p w14:paraId="12EDCA4E" w14:textId="1BD4F592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01382279" w14:textId="1764C662" w:rsidR="23AA246E" w:rsidRDefault="23AA246E" w:rsidP="23AA24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5"/>
      <w:gridCol w:w="3205"/>
      <w:gridCol w:w="3205"/>
    </w:tblGrid>
    <w:tr w:rsidR="23AA246E" w14:paraId="398937B1" w14:textId="77777777" w:rsidTr="23AA246E">
      <w:trPr>
        <w:trHeight w:val="300"/>
      </w:trPr>
      <w:tc>
        <w:tcPr>
          <w:tcW w:w="3205" w:type="dxa"/>
        </w:tcPr>
        <w:p w14:paraId="52CFC33B" w14:textId="49F8A445" w:rsidR="23AA246E" w:rsidRDefault="23AA246E" w:rsidP="23AA246E">
          <w:pPr>
            <w:pStyle w:val="Header"/>
            <w:ind w:left="-115"/>
          </w:pPr>
        </w:p>
      </w:tc>
      <w:tc>
        <w:tcPr>
          <w:tcW w:w="3205" w:type="dxa"/>
        </w:tcPr>
        <w:p w14:paraId="19B18B9E" w14:textId="3D44DD77" w:rsidR="23AA246E" w:rsidRDefault="23AA246E" w:rsidP="23AA246E">
          <w:pPr>
            <w:pStyle w:val="Header"/>
            <w:jc w:val="center"/>
          </w:pPr>
        </w:p>
      </w:tc>
      <w:tc>
        <w:tcPr>
          <w:tcW w:w="3205" w:type="dxa"/>
        </w:tcPr>
        <w:p w14:paraId="1F53DF0B" w14:textId="1C91574A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5776D00B" w14:textId="3B64A744" w:rsidR="23AA246E" w:rsidRDefault="23AA246E" w:rsidP="23AA246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23AA246E" w14:paraId="549FF295" w14:textId="77777777" w:rsidTr="23AA246E">
      <w:trPr>
        <w:trHeight w:val="300"/>
      </w:trPr>
      <w:tc>
        <w:tcPr>
          <w:tcW w:w="3190" w:type="dxa"/>
        </w:tcPr>
        <w:p w14:paraId="418D1E61" w14:textId="3F877055" w:rsidR="23AA246E" w:rsidRDefault="23AA246E" w:rsidP="23AA246E">
          <w:pPr>
            <w:pStyle w:val="Header"/>
            <w:ind w:left="-115"/>
          </w:pPr>
        </w:p>
      </w:tc>
      <w:tc>
        <w:tcPr>
          <w:tcW w:w="3190" w:type="dxa"/>
        </w:tcPr>
        <w:p w14:paraId="23061D86" w14:textId="10BC25DC" w:rsidR="23AA246E" w:rsidRDefault="23AA246E" w:rsidP="23AA246E">
          <w:pPr>
            <w:pStyle w:val="Header"/>
            <w:jc w:val="center"/>
          </w:pPr>
        </w:p>
      </w:tc>
      <w:tc>
        <w:tcPr>
          <w:tcW w:w="3190" w:type="dxa"/>
        </w:tcPr>
        <w:p w14:paraId="6ADA57AC" w14:textId="51ABBA2E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66B3060B" w14:textId="2C6A1DF1" w:rsidR="23AA246E" w:rsidRDefault="23AA246E" w:rsidP="23AA246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23AA246E" w14:paraId="2AC8D6FD" w14:textId="77777777" w:rsidTr="23AA246E">
      <w:trPr>
        <w:trHeight w:val="300"/>
      </w:trPr>
      <w:tc>
        <w:tcPr>
          <w:tcW w:w="3190" w:type="dxa"/>
        </w:tcPr>
        <w:p w14:paraId="56781A09" w14:textId="66535B35" w:rsidR="23AA246E" w:rsidRDefault="23AA246E" w:rsidP="23AA246E">
          <w:pPr>
            <w:pStyle w:val="Header"/>
            <w:ind w:left="-115"/>
          </w:pPr>
        </w:p>
      </w:tc>
      <w:tc>
        <w:tcPr>
          <w:tcW w:w="3190" w:type="dxa"/>
        </w:tcPr>
        <w:p w14:paraId="1BACC79A" w14:textId="1AE26B60" w:rsidR="23AA246E" w:rsidRDefault="23AA246E" w:rsidP="23AA246E">
          <w:pPr>
            <w:pStyle w:val="Header"/>
            <w:jc w:val="center"/>
          </w:pPr>
        </w:p>
      </w:tc>
      <w:tc>
        <w:tcPr>
          <w:tcW w:w="3190" w:type="dxa"/>
        </w:tcPr>
        <w:p w14:paraId="02233C85" w14:textId="3E59C4CD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1E5004E6" w14:textId="26BC8FD5" w:rsidR="23AA246E" w:rsidRDefault="23AA246E" w:rsidP="23AA246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23AA246E" w14:paraId="4EEDF391" w14:textId="77777777" w:rsidTr="23AA246E">
      <w:trPr>
        <w:trHeight w:val="300"/>
      </w:trPr>
      <w:tc>
        <w:tcPr>
          <w:tcW w:w="3190" w:type="dxa"/>
        </w:tcPr>
        <w:p w14:paraId="7B192E2B" w14:textId="633200AD" w:rsidR="23AA246E" w:rsidRDefault="23AA246E" w:rsidP="23AA246E">
          <w:pPr>
            <w:pStyle w:val="Header"/>
            <w:ind w:left="-115"/>
          </w:pPr>
        </w:p>
      </w:tc>
      <w:tc>
        <w:tcPr>
          <w:tcW w:w="3190" w:type="dxa"/>
        </w:tcPr>
        <w:p w14:paraId="2BACBBEC" w14:textId="0E29DC36" w:rsidR="23AA246E" w:rsidRDefault="23AA246E" w:rsidP="23AA246E">
          <w:pPr>
            <w:pStyle w:val="Header"/>
            <w:jc w:val="center"/>
          </w:pPr>
        </w:p>
      </w:tc>
      <w:tc>
        <w:tcPr>
          <w:tcW w:w="3190" w:type="dxa"/>
        </w:tcPr>
        <w:p w14:paraId="3714B3B5" w14:textId="46B91526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23237FD3" w14:textId="5EAF18E3" w:rsidR="23AA246E" w:rsidRDefault="23AA246E" w:rsidP="23AA246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23AA246E" w14:paraId="3418E4B9" w14:textId="77777777" w:rsidTr="23AA246E">
      <w:trPr>
        <w:trHeight w:val="300"/>
      </w:trPr>
      <w:tc>
        <w:tcPr>
          <w:tcW w:w="3190" w:type="dxa"/>
        </w:tcPr>
        <w:p w14:paraId="0BBC8313" w14:textId="38E7580F" w:rsidR="23AA246E" w:rsidRDefault="23AA246E" w:rsidP="23AA246E">
          <w:pPr>
            <w:pStyle w:val="Header"/>
            <w:ind w:left="-115"/>
          </w:pPr>
        </w:p>
      </w:tc>
      <w:tc>
        <w:tcPr>
          <w:tcW w:w="3190" w:type="dxa"/>
        </w:tcPr>
        <w:p w14:paraId="557B1BD0" w14:textId="0C299BA7" w:rsidR="23AA246E" w:rsidRDefault="23AA246E" w:rsidP="23AA246E">
          <w:pPr>
            <w:pStyle w:val="Header"/>
            <w:jc w:val="center"/>
          </w:pPr>
        </w:p>
      </w:tc>
      <w:tc>
        <w:tcPr>
          <w:tcW w:w="3190" w:type="dxa"/>
        </w:tcPr>
        <w:p w14:paraId="27343CD3" w14:textId="0B776EDD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1A7FAD12" w14:textId="42555B84" w:rsidR="23AA246E" w:rsidRDefault="23AA246E" w:rsidP="23AA246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23AA246E" w14:paraId="1C9E4ADF" w14:textId="77777777" w:rsidTr="23AA246E">
      <w:trPr>
        <w:trHeight w:val="300"/>
      </w:trPr>
      <w:tc>
        <w:tcPr>
          <w:tcW w:w="3190" w:type="dxa"/>
        </w:tcPr>
        <w:p w14:paraId="3FE64025" w14:textId="731055A0" w:rsidR="23AA246E" w:rsidRDefault="23AA246E" w:rsidP="23AA246E">
          <w:pPr>
            <w:pStyle w:val="Header"/>
            <w:ind w:left="-115"/>
          </w:pPr>
        </w:p>
      </w:tc>
      <w:tc>
        <w:tcPr>
          <w:tcW w:w="3190" w:type="dxa"/>
        </w:tcPr>
        <w:p w14:paraId="095581CD" w14:textId="4A94E2C0" w:rsidR="23AA246E" w:rsidRDefault="23AA246E" w:rsidP="23AA246E">
          <w:pPr>
            <w:pStyle w:val="Header"/>
            <w:jc w:val="center"/>
          </w:pPr>
        </w:p>
      </w:tc>
      <w:tc>
        <w:tcPr>
          <w:tcW w:w="3190" w:type="dxa"/>
        </w:tcPr>
        <w:p w14:paraId="509FAA1F" w14:textId="6D7834E5" w:rsidR="23AA246E" w:rsidRDefault="23AA246E" w:rsidP="23AA246E">
          <w:pPr>
            <w:pStyle w:val="Header"/>
            <w:ind w:right="-115"/>
            <w:jc w:val="right"/>
          </w:pPr>
        </w:p>
      </w:tc>
    </w:tr>
  </w:tbl>
  <w:p w14:paraId="600CF5A2" w14:textId="02D8AC7F" w:rsidR="23AA246E" w:rsidRDefault="23AA246E" w:rsidP="23AA246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983" w:hanging="864"/>
      </w:pPr>
    </w:lvl>
    <w:lvl w:ilvl="1">
      <w:start w:val="1"/>
      <w:numFmt w:val="decimal"/>
      <w:lvlText w:val="%1.%2"/>
      <w:lvlJc w:val="left"/>
      <w:pPr>
        <w:ind w:left="983" w:hanging="864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83" w:hanging="577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9" w:hanging="576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35" w:hanging="576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983" w:hanging="576"/>
      </w:pPr>
    </w:lvl>
    <w:lvl w:ilvl="6">
      <w:numFmt w:val="bullet"/>
      <w:lvlText w:val="•"/>
      <w:lvlJc w:val="left"/>
      <w:pPr>
        <w:ind w:left="983" w:hanging="576"/>
      </w:pPr>
    </w:lvl>
    <w:lvl w:ilvl="7">
      <w:numFmt w:val="bullet"/>
      <w:lvlText w:val="•"/>
      <w:lvlJc w:val="left"/>
      <w:pPr>
        <w:ind w:left="983" w:hanging="576"/>
      </w:pPr>
    </w:lvl>
    <w:lvl w:ilvl="8">
      <w:numFmt w:val="bullet"/>
      <w:lvlText w:val="•"/>
      <w:lvlJc w:val="left"/>
      <w:pPr>
        <w:ind w:left="984" w:hanging="576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983" w:hanging="864"/>
      </w:pPr>
    </w:lvl>
    <w:lvl w:ilvl="1">
      <w:start w:val="1"/>
      <w:numFmt w:val="decimal"/>
      <w:lvlText w:val="%1.%2"/>
      <w:lvlJc w:val="left"/>
      <w:pPr>
        <w:ind w:left="983" w:hanging="864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83" w:hanging="577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02" w:hanging="577"/>
      </w:pPr>
    </w:lvl>
    <w:lvl w:ilvl="4">
      <w:numFmt w:val="bullet"/>
      <w:lvlText w:val="•"/>
      <w:lvlJc w:val="left"/>
      <w:pPr>
        <w:ind w:left="3862" w:hanging="577"/>
      </w:pPr>
    </w:lvl>
    <w:lvl w:ilvl="5">
      <w:numFmt w:val="bullet"/>
      <w:lvlText w:val="•"/>
      <w:lvlJc w:val="left"/>
      <w:pPr>
        <w:ind w:left="4821" w:hanging="577"/>
      </w:pPr>
    </w:lvl>
    <w:lvl w:ilvl="6">
      <w:numFmt w:val="bullet"/>
      <w:lvlText w:val="•"/>
      <w:lvlJc w:val="left"/>
      <w:pPr>
        <w:ind w:left="5781" w:hanging="577"/>
      </w:pPr>
    </w:lvl>
    <w:lvl w:ilvl="7">
      <w:numFmt w:val="bullet"/>
      <w:lvlText w:val="•"/>
      <w:lvlJc w:val="left"/>
      <w:pPr>
        <w:ind w:left="6741" w:hanging="577"/>
      </w:pPr>
    </w:lvl>
    <w:lvl w:ilvl="8">
      <w:numFmt w:val="bullet"/>
      <w:lvlText w:val="•"/>
      <w:lvlJc w:val="left"/>
      <w:pPr>
        <w:ind w:left="7700" w:hanging="577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983" w:hanging="864"/>
      </w:pPr>
    </w:lvl>
    <w:lvl w:ilvl="1">
      <w:start w:val="1"/>
      <w:numFmt w:val="decimal"/>
      <w:lvlText w:val="%1.%2"/>
      <w:lvlJc w:val="left"/>
      <w:pPr>
        <w:ind w:left="983" w:hanging="864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83" w:hanging="577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6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984" w:hanging="360"/>
      </w:pPr>
    </w:lvl>
    <w:lvl w:ilvl="5">
      <w:numFmt w:val="bullet"/>
      <w:lvlText w:val="•"/>
      <w:lvlJc w:val="left"/>
      <w:pPr>
        <w:ind w:left="984" w:hanging="360"/>
      </w:pPr>
    </w:lvl>
    <w:lvl w:ilvl="6">
      <w:numFmt w:val="bullet"/>
      <w:lvlText w:val="•"/>
      <w:lvlJc w:val="left"/>
      <w:pPr>
        <w:ind w:left="1560" w:hanging="360"/>
      </w:pPr>
    </w:lvl>
    <w:lvl w:ilvl="7">
      <w:numFmt w:val="bullet"/>
      <w:lvlText w:val="•"/>
      <w:lvlJc w:val="left"/>
      <w:pPr>
        <w:ind w:left="3565" w:hanging="360"/>
      </w:pPr>
    </w:lvl>
    <w:lvl w:ilvl="8">
      <w:numFmt w:val="bullet"/>
      <w:lvlText w:val="•"/>
      <w:lvlJc w:val="left"/>
      <w:pPr>
        <w:ind w:left="5570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983" w:hanging="865"/>
      </w:pPr>
    </w:lvl>
    <w:lvl w:ilvl="1">
      <w:start w:val="1"/>
      <w:numFmt w:val="decimal"/>
      <w:lvlText w:val="%1.%2"/>
      <w:lvlJc w:val="left"/>
      <w:pPr>
        <w:ind w:left="983" w:hanging="86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84" w:hanging="577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60" w:hanging="576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984" w:hanging="576"/>
      </w:pPr>
    </w:lvl>
    <w:lvl w:ilvl="5">
      <w:numFmt w:val="bullet"/>
      <w:lvlText w:val="•"/>
      <w:lvlJc w:val="left"/>
      <w:pPr>
        <w:ind w:left="1560" w:hanging="576"/>
      </w:pPr>
    </w:lvl>
    <w:lvl w:ilvl="6">
      <w:numFmt w:val="bullet"/>
      <w:lvlText w:val="•"/>
      <w:lvlJc w:val="left"/>
      <w:pPr>
        <w:ind w:left="1560" w:hanging="576"/>
      </w:pPr>
    </w:lvl>
    <w:lvl w:ilvl="7">
      <w:numFmt w:val="bullet"/>
      <w:lvlText w:val="•"/>
      <w:lvlJc w:val="left"/>
      <w:pPr>
        <w:ind w:left="3565" w:hanging="576"/>
      </w:pPr>
    </w:lvl>
    <w:lvl w:ilvl="8">
      <w:numFmt w:val="bullet"/>
      <w:lvlText w:val="•"/>
      <w:lvlJc w:val="left"/>
      <w:pPr>
        <w:ind w:left="5570" w:hanging="576"/>
      </w:pPr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984" w:hanging="865"/>
      </w:pPr>
    </w:lvl>
    <w:lvl w:ilvl="1">
      <w:start w:val="1"/>
      <w:numFmt w:val="decimal"/>
      <w:lvlText w:val="%1.%2"/>
      <w:lvlJc w:val="left"/>
      <w:pPr>
        <w:ind w:left="984" w:hanging="86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84" w:hanging="577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60" w:hanging="576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36" w:hanging="576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3376" w:hanging="576"/>
      </w:pPr>
    </w:lvl>
    <w:lvl w:ilvl="6">
      <w:numFmt w:val="bullet"/>
      <w:lvlText w:val="•"/>
      <w:lvlJc w:val="left"/>
      <w:pPr>
        <w:ind w:left="4617" w:hanging="576"/>
      </w:pPr>
    </w:lvl>
    <w:lvl w:ilvl="7">
      <w:numFmt w:val="bullet"/>
      <w:lvlText w:val="•"/>
      <w:lvlJc w:val="left"/>
      <w:pPr>
        <w:ind w:left="5858" w:hanging="576"/>
      </w:pPr>
    </w:lvl>
    <w:lvl w:ilvl="8">
      <w:numFmt w:val="bullet"/>
      <w:lvlText w:val="•"/>
      <w:lvlJc w:val="left"/>
      <w:pPr>
        <w:ind w:left="7098" w:hanging="576"/>
      </w:pPr>
    </w:lvl>
  </w:abstractNum>
  <w:abstractNum w:abstractNumId="5" w15:restartNumberingAfterBreak="0">
    <w:nsid w:val="00000407"/>
    <w:multiLevelType w:val="multilevel"/>
    <w:tmpl w:val="4E6278B2"/>
    <w:lvl w:ilvl="0">
      <w:start w:val="3"/>
      <w:numFmt w:val="decimal"/>
      <w:lvlText w:val="%1"/>
      <w:lvlJc w:val="left"/>
      <w:pPr>
        <w:ind w:left="983" w:hanging="865"/>
      </w:pPr>
    </w:lvl>
    <w:lvl w:ilvl="1">
      <w:start w:val="1"/>
      <w:numFmt w:val="decimal"/>
      <w:lvlText w:val="%1.%2"/>
      <w:lvlJc w:val="left"/>
      <w:pPr>
        <w:ind w:left="983" w:hanging="86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83" w:hanging="577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1559" w:hanging="576"/>
      </w:pPr>
      <w:rPr>
        <w:rFonts w:ascii="Arial" w:eastAsia="Times New Roman" w:hAnsi="Arial" w:cs="Arial"/>
        <w:b w:val="0"/>
        <w:bCs w:val="0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559" w:hanging="576"/>
      </w:pPr>
      <w:rPr>
        <w:rFonts w:ascii="Arial" w:eastAsia="Times New Roman" w:hAnsi="Arial" w:cs="Arial"/>
      </w:rPr>
    </w:lvl>
    <w:lvl w:ilvl="5">
      <w:numFmt w:val="bullet"/>
      <w:lvlText w:val="•"/>
      <w:lvlJc w:val="left"/>
      <w:pPr>
        <w:ind w:left="2896" w:hanging="576"/>
      </w:pPr>
    </w:lvl>
    <w:lvl w:ilvl="6">
      <w:numFmt w:val="bullet"/>
      <w:lvlText w:val="•"/>
      <w:lvlJc w:val="left"/>
      <w:pPr>
        <w:ind w:left="4232" w:hanging="576"/>
      </w:pPr>
    </w:lvl>
    <w:lvl w:ilvl="7">
      <w:numFmt w:val="bullet"/>
      <w:lvlText w:val="•"/>
      <w:lvlJc w:val="left"/>
      <w:pPr>
        <w:ind w:left="5569" w:hanging="576"/>
      </w:pPr>
    </w:lvl>
    <w:lvl w:ilvl="8">
      <w:numFmt w:val="bullet"/>
      <w:lvlText w:val="•"/>
      <w:lvlJc w:val="left"/>
      <w:pPr>
        <w:ind w:left="6906" w:hanging="576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983" w:hanging="865"/>
      </w:pPr>
    </w:lvl>
    <w:lvl w:ilvl="1">
      <w:start w:val="1"/>
      <w:numFmt w:val="decimal"/>
      <w:lvlText w:val="%1.%2"/>
      <w:lvlJc w:val="left"/>
      <w:pPr>
        <w:ind w:left="1315" w:hanging="86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83" w:hanging="577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60" w:hanging="576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918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1451" w:hanging="360"/>
      </w:pPr>
    </w:lvl>
    <w:lvl w:ilvl="6">
      <w:numFmt w:val="bullet"/>
      <w:lvlText w:val="•"/>
      <w:lvlJc w:val="left"/>
      <w:pPr>
        <w:ind w:left="1557" w:hanging="360"/>
      </w:pPr>
    </w:lvl>
    <w:lvl w:ilvl="7">
      <w:numFmt w:val="bullet"/>
      <w:lvlText w:val="•"/>
      <w:lvlJc w:val="left"/>
      <w:pPr>
        <w:ind w:left="1558" w:hanging="360"/>
      </w:pPr>
    </w:lvl>
    <w:lvl w:ilvl="8">
      <w:numFmt w:val="bullet"/>
      <w:lvlText w:val="•"/>
      <w:lvlJc w:val="left"/>
      <w:pPr>
        <w:ind w:left="1558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839" w:hanging="721"/>
      </w:pPr>
    </w:lvl>
    <w:lvl w:ilvl="1">
      <w:start w:val="1"/>
      <w:numFmt w:val="decimal"/>
      <w:lvlText w:val="%1.%2"/>
      <w:lvlJc w:val="left"/>
      <w:pPr>
        <w:ind w:left="839" w:hanging="7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451" w:hanging="982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2279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3099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5">
      <w:start w:val="1"/>
      <w:numFmt w:val="lowerRoman"/>
      <w:lvlText w:val="%6."/>
      <w:lvlJc w:val="left"/>
      <w:pPr>
        <w:ind w:left="4438" w:hanging="8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6">
      <w:start w:val="1"/>
      <w:numFmt w:val="decimal"/>
      <w:lvlText w:val="%7."/>
      <w:lvlJc w:val="left"/>
      <w:pPr>
        <w:ind w:left="4798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7">
      <w:start w:val="1"/>
      <w:numFmt w:val="lowerLetter"/>
      <w:lvlText w:val="%8."/>
      <w:lvlJc w:val="left"/>
      <w:pPr>
        <w:ind w:left="5158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8">
      <w:numFmt w:val="bullet"/>
      <w:lvlText w:val="•"/>
      <w:lvlJc w:val="left"/>
      <w:pPr>
        <w:ind w:left="1451" w:hanging="360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2710" w:hanging="577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3397" w:hanging="577"/>
      </w:pPr>
    </w:lvl>
    <w:lvl w:ilvl="2">
      <w:numFmt w:val="bullet"/>
      <w:lvlText w:val="•"/>
      <w:lvlJc w:val="left"/>
      <w:pPr>
        <w:ind w:left="4084" w:hanging="577"/>
      </w:pPr>
    </w:lvl>
    <w:lvl w:ilvl="3">
      <w:numFmt w:val="bullet"/>
      <w:lvlText w:val="•"/>
      <w:lvlJc w:val="left"/>
      <w:pPr>
        <w:ind w:left="4771" w:hanging="577"/>
      </w:pPr>
    </w:lvl>
    <w:lvl w:ilvl="4">
      <w:numFmt w:val="bullet"/>
      <w:lvlText w:val="•"/>
      <w:lvlJc w:val="left"/>
      <w:pPr>
        <w:ind w:left="5458" w:hanging="577"/>
      </w:pPr>
    </w:lvl>
    <w:lvl w:ilvl="5">
      <w:numFmt w:val="bullet"/>
      <w:lvlText w:val="•"/>
      <w:lvlJc w:val="left"/>
      <w:pPr>
        <w:ind w:left="6145" w:hanging="577"/>
      </w:pPr>
    </w:lvl>
    <w:lvl w:ilvl="6">
      <w:numFmt w:val="bullet"/>
      <w:lvlText w:val="•"/>
      <w:lvlJc w:val="left"/>
      <w:pPr>
        <w:ind w:left="6832" w:hanging="577"/>
      </w:pPr>
    </w:lvl>
    <w:lvl w:ilvl="7">
      <w:numFmt w:val="bullet"/>
      <w:lvlText w:val="•"/>
      <w:lvlJc w:val="left"/>
      <w:pPr>
        <w:ind w:left="7519" w:hanging="577"/>
      </w:pPr>
    </w:lvl>
    <w:lvl w:ilvl="8">
      <w:numFmt w:val="bullet"/>
      <w:lvlText w:val="•"/>
      <w:lvlJc w:val="left"/>
      <w:pPr>
        <w:ind w:left="8206" w:hanging="577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2459" w:hanging="36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3173" w:hanging="361"/>
      </w:pPr>
    </w:lvl>
    <w:lvl w:ilvl="2">
      <w:numFmt w:val="bullet"/>
      <w:lvlText w:val="•"/>
      <w:lvlJc w:val="left"/>
      <w:pPr>
        <w:ind w:left="3887" w:hanging="361"/>
      </w:pPr>
    </w:lvl>
    <w:lvl w:ilvl="3">
      <w:numFmt w:val="bullet"/>
      <w:lvlText w:val="•"/>
      <w:lvlJc w:val="left"/>
      <w:pPr>
        <w:ind w:left="4601" w:hanging="361"/>
      </w:pPr>
    </w:lvl>
    <w:lvl w:ilvl="4">
      <w:numFmt w:val="bullet"/>
      <w:lvlText w:val="•"/>
      <w:lvlJc w:val="left"/>
      <w:pPr>
        <w:ind w:left="5315" w:hanging="361"/>
      </w:pPr>
    </w:lvl>
    <w:lvl w:ilvl="5">
      <w:numFmt w:val="bullet"/>
      <w:lvlText w:val="•"/>
      <w:lvlJc w:val="left"/>
      <w:pPr>
        <w:ind w:left="6029" w:hanging="361"/>
      </w:pPr>
    </w:lvl>
    <w:lvl w:ilvl="6">
      <w:numFmt w:val="bullet"/>
      <w:lvlText w:val="•"/>
      <w:lvlJc w:val="left"/>
      <w:pPr>
        <w:ind w:left="6743" w:hanging="361"/>
      </w:pPr>
    </w:lvl>
    <w:lvl w:ilvl="7">
      <w:numFmt w:val="bullet"/>
      <w:lvlText w:val="•"/>
      <w:lvlJc w:val="left"/>
      <w:pPr>
        <w:ind w:left="7457" w:hanging="361"/>
      </w:pPr>
    </w:lvl>
    <w:lvl w:ilvl="8">
      <w:numFmt w:val="bullet"/>
      <w:lvlText w:val="•"/>
      <w:lvlJc w:val="left"/>
      <w:pPr>
        <w:ind w:left="8171" w:hanging="361"/>
      </w:pPr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decimal"/>
      <w:lvlText w:val="%1"/>
      <w:lvlJc w:val="left"/>
      <w:pPr>
        <w:ind w:left="839" w:hanging="721"/>
      </w:pPr>
    </w:lvl>
    <w:lvl w:ilvl="1">
      <w:start w:val="1"/>
      <w:numFmt w:val="decimal"/>
      <w:lvlText w:val="%1.%2"/>
      <w:lvlJc w:val="left"/>
      <w:pPr>
        <w:ind w:left="839" w:hanging="7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019" w:hanging="62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9" w:hanging="44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705" w:hanging="449"/>
      </w:pPr>
    </w:lvl>
    <w:lvl w:ilvl="5">
      <w:numFmt w:val="bullet"/>
      <w:lvlText w:val="•"/>
      <w:lvlJc w:val="left"/>
      <w:pPr>
        <w:ind w:left="3850" w:hanging="449"/>
      </w:pPr>
    </w:lvl>
    <w:lvl w:ilvl="6">
      <w:numFmt w:val="bullet"/>
      <w:lvlText w:val="•"/>
      <w:lvlJc w:val="left"/>
      <w:pPr>
        <w:ind w:left="4996" w:hanging="449"/>
      </w:pPr>
    </w:lvl>
    <w:lvl w:ilvl="7">
      <w:numFmt w:val="bullet"/>
      <w:lvlText w:val="•"/>
      <w:lvlJc w:val="left"/>
      <w:pPr>
        <w:ind w:left="6142" w:hanging="449"/>
      </w:pPr>
    </w:lvl>
    <w:lvl w:ilvl="8">
      <w:numFmt w:val="bullet"/>
      <w:lvlText w:val="•"/>
      <w:lvlJc w:val="left"/>
      <w:pPr>
        <w:ind w:left="7288" w:hanging="449"/>
      </w:pPr>
    </w:lvl>
  </w:abstractNum>
  <w:abstractNum w:abstractNumId="11" w15:restartNumberingAfterBreak="0">
    <w:nsid w:val="0000040D"/>
    <w:multiLevelType w:val="multilevel"/>
    <w:tmpl w:val="00000890"/>
    <w:lvl w:ilvl="0">
      <w:start w:val="6"/>
      <w:numFmt w:val="decimal"/>
      <w:lvlText w:val="%1"/>
      <w:lvlJc w:val="left"/>
      <w:pPr>
        <w:ind w:left="1019" w:hanging="869"/>
      </w:pPr>
    </w:lvl>
    <w:lvl w:ilvl="1">
      <w:start w:val="3"/>
      <w:numFmt w:val="decimal"/>
      <w:lvlText w:val="%1.%2"/>
      <w:lvlJc w:val="left"/>
      <w:pPr>
        <w:ind w:left="1229" w:hanging="86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019" w:hanging="62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26" w:hanging="629"/>
      </w:pPr>
    </w:lvl>
    <w:lvl w:ilvl="4">
      <w:numFmt w:val="bullet"/>
      <w:lvlText w:val="•"/>
      <w:lvlJc w:val="left"/>
      <w:pPr>
        <w:ind w:left="3879" w:hanging="629"/>
      </w:pPr>
    </w:lvl>
    <w:lvl w:ilvl="5">
      <w:numFmt w:val="bullet"/>
      <w:lvlText w:val="•"/>
      <w:lvlJc w:val="left"/>
      <w:pPr>
        <w:ind w:left="4833" w:hanging="629"/>
      </w:pPr>
    </w:lvl>
    <w:lvl w:ilvl="6">
      <w:numFmt w:val="bullet"/>
      <w:lvlText w:val="•"/>
      <w:lvlJc w:val="left"/>
      <w:pPr>
        <w:ind w:left="5786" w:hanging="629"/>
      </w:pPr>
    </w:lvl>
    <w:lvl w:ilvl="7">
      <w:numFmt w:val="bullet"/>
      <w:lvlText w:val="•"/>
      <w:lvlJc w:val="left"/>
      <w:pPr>
        <w:ind w:left="6739" w:hanging="629"/>
      </w:pPr>
    </w:lvl>
    <w:lvl w:ilvl="8">
      <w:numFmt w:val="bullet"/>
      <w:lvlText w:val="•"/>
      <w:lvlJc w:val="left"/>
      <w:pPr>
        <w:ind w:left="7693" w:hanging="629"/>
      </w:pPr>
    </w:lvl>
  </w:abstractNum>
  <w:abstractNum w:abstractNumId="12" w15:restartNumberingAfterBreak="0">
    <w:nsid w:val="0000040E"/>
    <w:multiLevelType w:val="multilevel"/>
    <w:tmpl w:val="00000891"/>
    <w:lvl w:ilvl="0">
      <w:start w:val="3"/>
      <w:numFmt w:val="decimal"/>
      <w:lvlText w:val="%1"/>
      <w:lvlJc w:val="left"/>
      <w:pPr>
        <w:ind w:left="840" w:hanging="721"/>
      </w:pPr>
    </w:lvl>
    <w:lvl w:ilvl="1">
      <w:start w:val="4"/>
      <w:numFmt w:val="decimal"/>
      <w:lvlText w:val="%1.%2"/>
      <w:lvlJc w:val="left"/>
      <w:pPr>
        <w:ind w:left="840" w:hanging="7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449" w:hanging="982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2280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999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5">
      <w:start w:val="1"/>
      <w:numFmt w:val="lowerRoman"/>
      <w:lvlText w:val="%6."/>
      <w:lvlJc w:val="left"/>
      <w:pPr>
        <w:ind w:left="4439" w:hanging="8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2278" w:hanging="821"/>
      </w:pPr>
    </w:lvl>
    <w:lvl w:ilvl="7">
      <w:numFmt w:val="bullet"/>
      <w:lvlText w:val="•"/>
      <w:lvlJc w:val="left"/>
      <w:pPr>
        <w:ind w:left="2278" w:hanging="821"/>
      </w:pPr>
    </w:lvl>
    <w:lvl w:ilvl="8">
      <w:numFmt w:val="bullet"/>
      <w:lvlText w:val="•"/>
      <w:lvlJc w:val="left"/>
      <w:pPr>
        <w:ind w:left="2279" w:hanging="821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."/>
      <w:lvlJc w:val="left"/>
      <w:pPr>
        <w:ind w:left="2998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Roman"/>
      <w:lvlText w:val="%2."/>
      <w:lvlJc w:val="left"/>
      <w:pPr>
        <w:ind w:left="4438" w:hanging="8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5011" w:hanging="821"/>
      </w:pPr>
    </w:lvl>
    <w:lvl w:ilvl="3">
      <w:numFmt w:val="bullet"/>
      <w:lvlText w:val="•"/>
      <w:lvlJc w:val="left"/>
      <w:pPr>
        <w:ind w:left="5585" w:hanging="821"/>
      </w:pPr>
    </w:lvl>
    <w:lvl w:ilvl="4">
      <w:numFmt w:val="bullet"/>
      <w:lvlText w:val="•"/>
      <w:lvlJc w:val="left"/>
      <w:pPr>
        <w:ind w:left="6158" w:hanging="821"/>
      </w:pPr>
    </w:lvl>
    <w:lvl w:ilvl="5">
      <w:numFmt w:val="bullet"/>
      <w:lvlText w:val="•"/>
      <w:lvlJc w:val="left"/>
      <w:pPr>
        <w:ind w:left="6732" w:hanging="821"/>
      </w:pPr>
    </w:lvl>
    <w:lvl w:ilvl="6">
      <w:numFmt w:val="bullet"/>
      <w:lvlText w:val="•"/>
      <w:lvlJc w:val="left"/>
      <w:pPr>
        <w:ind w:left="7306" w:hanging="821"/>
      </w:pPr>
    </w:lvl>
    <w:lvl w:ilvl="7">
      <w:numFmt w:val="bullet"/>
      <w:lvlText w:val="•"/>
      <w:lvlJc w:val="left"/>
      <w:pPr>
        <w:ind w:left="7879" w:hanging="821"/>
      </w:pPr>
    </w:lvl>
    <w:lvl w:ilvl="8">
      <w:numFmt w:val="bullet"/>
      <w:lvlText w:val="•"/>
      <w:lvlJc w:val="left"/>
      <w:pPr>
        <w:ind w:left="8453" w:hanging="821"/>
      </w:pPr>
    </w:lvl>
  </w:abstractNum>
  <w:abstractNum w:abstractNumId="14" w15:restartNumberingAfterBreak="0">
    <w:nsid w:val="00000410"/>
    <w:multiLevelType w:val="multilevel"/>
    <w:tmpl w:val="00000893"/>
    <w:lvl w:ilvl="0">
      <w:start w:val="2"/>
      <w:numFmt w:val="decimal"/>
      <w:lvlText w:val="%1."/>
      <w:lvlJc w:val="left"/>
      <w:pPr>
        <w:ind w:left="2278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3010" w:hanging="720"/>
      </w:pPr>
    </w:lvl>
    <w:lvl w:ilvl="2">
      <w:numFmt w:val="bullet"/>
      <w:lvlText w:val="•"/>
      <w:lvlJc w:val="left"/>
      <w:pPr>
        <w:ind w:left="3742" w:hanging="720"/>
      </w:pPr>
    </w:lvl>
    <w:lvl w:ilvl="3">
      <w:numFmt w:val="bullet"/>
      <w:lvlText w:val="•"/>
      <w:lvlJc w:val="left"/>
      <w:pPr>
        <w:ind w:left="4474" w:hanging="720"/>
      </w:pPr>
    </w:lvl>
    <w:lvl w:ilvl="4">
      <w:numFmt w:val="bullet"/>
      <w:lvlText w:val="•"/>
      <w:lvlJc w:val="left"/>
      <w:pPr>
        <w:ind w:left="5206" w:hanging="720"/>
      </w:pPr>
    </w:lvl>
    <w:lvl w:ilvl="5">
      <w:numFmt w:val="bullet"/>
      <w:lvlText w:val="•"/>
      <w:lvlJc w:val="left"/>
      <w:pPr>
        <w:ind w:left="5939" w:hanging="720"/>
      </w:pPr>
    </w:lvl>
    <w:lvl w:ilvl="6">
      <w:numFmt w:val="bullet"/>
      <w:lvlText w:val="•"/>
      <w:lvlJc w:val="left"/>
      <w:pPr>
        <w:ind w:left="6671" w:hanging="720"/>
      </w:pPr>
    </w:lvl>
    <w:lvl w:ilvl="7">
      <w:numFmt w:val="bullet"/>
      <w:lvlText w:val="•"/>
      <w:lvlJc w:val="left"/>
      <w:pPr>
        <w:ind w:left="7403" w:hanging="720"/>
      </w:pPr>
    </w:lvl>
    <w:lvl w:ilvl="8">
      <w:numFmt w:val="bullet"/>
      <w:lvlText w:val="•"/>
      <w:lvlJc w:val="left"/>
      <w:pPr>
        <w:ind w:left="8135" w:hanging="720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939" w:hanging="721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1">
      <w:numFmt w:val="bullet"/>
      <w:lvlText w:val="•"/>
      <w:lvlJc w:val="left"/>
      <w:pPr>
        <w:ind w:left="1833" w:hanging="721"/>
      </w:pPr>
    </w:lvl>
    <w:lvl w:ilvl="2">
      <w:numFmt w:val="bullet"/>
      <w:lvlText w:val="•"/>
      <w:lvlJc w:val="left"/>
      <w:pPr>
        <w:ind w:left="2727" w:hanging="721"/>
      </w:pPr>
    </w:lvl>
    <w:lvl w:ilvl="3">
      <w:numFmt w:val="bullet"/>
      <w:lvlText w:val="•"/>
      <w:lvlJc w:val="left"/>
      <w:pPr>
        <w:ind w:left="3621" w:hanging="721"/>
      </w:pPr>
    </w:lvl>
    <w:lvl w:ilvl="4">
      <w:numFmt w:val="bullet"/>
      <w:lvlText w:val="•"/>
      <w:lvlJc w:val="left"/>
      <w:pPr>
        <w:ind w:left="4515" w:hanging="721"/>
      </w:pPr>
    </w:lvl>
    <w:lvl w:ilvl="5">
      <w:numFmt w:val="bullet"/>
      <w:lvlText w:val="•"/>
      <w:lvlJc w:val="left"/>
      <w:pPr>
        <w:ind w:left="5409" w:hanging="721"/>
      </w:pPr>
    </w:lvl>
    <w:lvl w:ilvl="6">
      <w:numFmt w:val="bullet"/>
      <w:lvlText w:val="•"/>
      <w:lvlJc w:val="left"/>
      <w:pPr>
        <w:ind w:left="6303" w:hanging="721"/>
      </w:pPr>
    </w:lvl>
    <w:lvl w:ilvl="7">
      <w:numFmt w:val="bullet"/>
      <w:lvlText w:val="•"/>
      <w:lvlJc w:val="left"/>
      <w:pPr>
        <w:ind w:left="7197" w:hanging="721"/>
      </w:pPr>
    </w:lvl>
    <w:lvl w:ilvl="8">
      <w:numFmt w:val="bullet"/>
      <w:lvlText w:val="•"/>
      <w:lvlJc w:val="left"/>
      <w:pPr>
        <w:ind w:left="8091" w:hanging="721"/>
      </w:pPr>
    </w:lvl>
  </w:abstractNum>
  <w:abstractNum w:abstractNumId="16" w15:restartNumberingAfterBreak="0">
    <w:nsid w:val="6B310D13"/>
    <w:multiLevelType w:val="multilevel"/>
    <w:tmpl w:val="0000088C"/>
    <w:lvl w:ilvl="0">
      <w:start w:val="2"/>
      <w:numFmt w:val="decimal"/>
      <w:lvlText w:val="%1"/>
      <w:lvlJc w:val="left"/>
      <w:pPr>
        <w:ind w:left="839" w:hanging="721"/>
      </w:pPr>
    </w:lvl>
    <w:lvl w:ilvl="1">
      <w:start w:val="1"/>
      <w:numFmt w:val="decimal"/>
      <w:lvlText w:val="%1.%2"/>
      <w:lvlJc w:val="left"/>
      <w:pPr>
        <w:ind w:left="839" w:hanging="7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451" w:hanging="982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2279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3099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5">
      <w:start w:val="1"/>
      <w:numFmt w:val="lowerRoman"/>
      <w:lvlText w:val="%6."/>
      <w:lvlJc w:val="left"/>
      <w:pPr>
        <w:ind w:left="4438" w:hanging="8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6">
      <w:start w:val="1"/>
      <w:numFmt w:val="decimal"/>
      <w:lvlText w:val="%7."/>
      <w:lvlJc w:val="left"/>
      <w:pPr>
        <w:ind w:left="4798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7">
      <w:start w:val="1"/>
      <w:numFmt w:val="lowerLetter"/>
      <w:lvlText w:val="%8."/>
      <w:lvlJc w:val="left"/>
      <w:pPr>
        <w:ind w:left="5158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8">
      <w:numFmt w:val="bullet"/>
      <w:lvlText w:val="•"/>
      <w:lvlJc w:val="left"/>
      <w:pPr>
        <w:ind w:left="1451" w:hanging="360"/>
      </w:pPr>
    </w:lvl>
  </w:abstractNum>
  <w:num w:numId="1" w16cid:durableId="1848906647">
    <w:abstractNumId w:val="15"/>
  </w:num>
  <w:num w:numId="2" w16cid:durableId="281377070">
    <w:abstractNumId w:val="14"/>
  </w:num>
  <w:num w:numId="3" w16cid:durableId="200022107">
    <w:abstractNumId w:val="13"/>
  </w:num>
  <w:num w:numId="4" w16cid:durableId="731656674">
    <w:abstractNumId w:val="12"/>
  </w:num>
  <w:num w:numId="5" w16cid:durableId="1846901050">
    <w:abstractNumId w:val="11"/>
  </w:num>
  <w:num w:numId="6" w16cid:durableId="2073111593">
    <w:abstractNumId w:val="10"/>
  </w:num>
  <w:num w:numId="7" w16cid:durableId="2055695212">
    <w:abstractNumId w:val="9"/>
  </w:num>
  <w:num w:numId="8" w16cid:durableId="2061896528">
    <w:abstractNumId w:val="8"/>
  </w:num>
  <w:num w:numId="9" w16cid:durableId="1020084457">
    <w:abstractNumId w:val="7"/>
  </w:num>
  <w:num w:numId="10" w16cid:durableId="212424914">
    <w:abstractNumId w:val="6"/>
  </w:num>
  <w:num w:numId="11" w16cid:durableId="171647465">
    <w:abstractNumId w:val="5"/>
  </w:num>
  <w:num w:numId="12" w16cid:durableId="714619943">
    <w:abstractNumId w:val="4"/>
  </w:num>
  <w:num w:numId="13" w16cid:durableId="1955016955">
    <w:abstractNumId w:val="3"/>
  </w:num>
  <w:num w:numId="14" w16cid:durableId="235434636">
    <w:abstractNumId w:val="2"/>
  </w:num>
  <w:num w:numId="15" w16cid:durableId="1251162056">
    <w:abstractNumId w:val="1"/>
  </w:num>
  <w:num w:numId="16" w16cid:durableId="386951516">
    <w:abstractNumId w:val="0"/>
  </w:num>
  <w:num w:numId="17" w16cid:durableId="1752691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64"/>
    <w:rsid w:val="00014DE0"/>
    <w:rsid w:val="00067F5D"/>
    <w:rsid w:val="00070D31"/>
    <w:rsid w:val="000B19C7"/>
    <w:rsid w:val="00136C2B"/>
    <w:rsid w:val="001C17AD"/>
    <w:rsid w:val="001E2C64"/>
    <w:rsid w:val="002304AE"/>
    <w:rsid w:val="002A2205"/>
    <w:rsid w:val="002C058C"/>
    <w:rsid w:val="002C1F67"/>
    <w:rsid w:val="002E2DC6"/>
    <w:rsid w:val="002F4084"/>
    <w:rsid w:val="00370A4D"/>
    <w:rsid w:val="00377FF8"/>
    <w:rsid w:val="003B1122"/>
    <w:rsid w:val="004D38E0"/>
    <w:rsid w:val="00581EAC"/>
    <w:rsid w:val="0058328B"/>
    <w:rsid w:val="005D15CD"/>
    <w:rsid w:val="005E4477"/>
    <w:rsid w:val="00603D83"/>
    <w:rsid w:val="00610530"/>
    <w:rsid w:val="00622593"/>
    <w:rsid w:val="006D5EA9"/>
    <w:rsid w:val="006F4C8D"/>
    <w:rsid w:val="00704338"/>
    <w:rsid w:val="00726116"/>
    <w:rsid w:val="007776EF"/>
    <w:rsid w:val="007948E1"/>
    <w:rsid w:val="007B0D27"/>
    <w:rsid w:val="007D3B95"/>
    <w:rsid w:val="007F4013"/>
    <w:rsid w:val="007F6818"/>
    <w:rsid w:val="00805A94"/>
    <w:rsid w:val="00815C82"/>
    <w:rsid w:val="00822D9C"/>
    <w:rsid w:val="00865753"/>
    <w:rsid w:val="008702C6"/>
    <w:rsid w:val="00895B92"/>
    <w:rsid w:val="008D241A"/>
    <w:rsid w:val="008D28C6"/>
    <w:rsid w:val="008E2D15"/>
    <w:rsid w:val="00916C0A"/>
    <w:rsid w:val="00962D55"/>
    <w:rsid w:val="009647A7"/>
    <w:rsid w:val="00971B68"/>
    <w:rsid w:val="00975D8E"/>
    <w:rsid w:val="009B7238"/>
    <w:rsid w:val="009C68EC"/>
    <w:rsid w:val="009E77EC"/>
    <w:rsid w:val="00A12502"/>
    <w:rsid w:val="00A9624E"/>
    <w:rsid w:val="00B32150"/>
    <w:rsid w:val="00B71ED1"/>
    <w:rsid w:val="00BD7480"/>
    <w:rsid w:val="00C42DBF"/>
    <w:rsid w:val="00C45A2F"/>
    <w:rsid w:val="00C46B0E"/>
    <w:rsid w:val="00C85D71"/>
    <w:rsid w:val="00C87886"/>
    <w:rsid w:val="00CD56C5"/>
    <w:rsid w:val="00D07C23"/>
    <w:rsid w:val="00DF616C"/>
    <w:rsid w:val="00E5580E"/>
    <w:rsid w:val="00E629CE"/>
    <w:rsid w:val="00E76DC1"/>
    <w:rsid w:val="00E93C64"/>
    <w:rsid w:val="00EB0A4A"/>
    <w:rsid w:val="00F2286E"/>
    <w:rsid w:val="00F603CD"/>
    <w:rsid w:val="00F9065B"/>
    <w:rsid w:val="00FF38C4"/>
    <w:rsid w:val="0529C34E"/>
    <w:rsid w:val="053B9EA9"/>
    <w:rsid w:val="06F2F992"/>
    <w:rsid w:val="11ABA249"/>
    <w:rsid w:val="1916EF6B"/>
    <w:rsid w:val="1FCA531B"/>
    <w:rsid w:val="22E868A7"/>
    <w:rsid w:val="23AA246E"/>
    <w:rsid w:val="23DCA754"/>
    <w:rsid w:val="286CF8C0"/>
    <w:rsid w:val="2A19CB9F"/>
    <w:rsid w:val="33363D81"/>
    <w:rsid w:val="3A14D7F4"/>
    <w:rsid w:val="3A2045D7"/>
    <w:rsid w:val="3A7A38F5"/>
    <w:rsid w:val="3E5186F3"/>
    <w:rsid w:val="40740ECA"/>
    <w:rsid w:val="45905363"/>
    <w:rsid w:val="49AF23BD"/>
    <w:rsid w:val="5389CE25"/>
    <w:rsid w:val="5487B7FF"/>
    <w:rsid w:val="57784F88"/>
    <w:rsid w:val="57AA5327"/>
    <w:rsid w:val="58799D97"/>
    <w:rsid w:val="58AF80F2"/>
    <w:rsid w:val="60DE9986"/>
    <w:rsid w:val="68959049"/>
    <w:rsid w:val="6B3B6961"/>
    <w:rsid w:val="6F33262F"/>
    <w:rsid w:val="74D87D28"/>
    <w:rsid w:val="7A14DC6E"/>
    <w:rsid w:val="7A97D71C"/>
    <w:rsid w:val="7B43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EF4614"/>
  <w15:chartTrackingRefBased/>
  <w15:docId w15:val="{D5B6AE3D-421E-4A68-9957-A512071E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80"/>
      <w:outlineLv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279" w:hanging="7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2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D9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2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D9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26" Type="http://schemas.openxmlformats.org/officeDocument/2006/relationships/hyperlink" Target="http://www.bicsi.org/" TargetMode="External"/><Relationship Id="rId39" Type="http://schemas.openxmlformats.org/officeDocument/2006/relationships/header" Target="header23.xml"/><Relationship Id="rId21" Type="http://schemas.openxmlformats.org/officeDocument/2006/relationships/header" Target="header8.xml"/><Relationship Id="rId34" Type="http://schemas.openxmlformats.org/officeDocument/2006/relationships/header" Target="header18.xml"/><Relationship Id="rId42" Type="http://schemas.openxmlformats.org/officeDocument/2006/relationships/header" Target="header26.xm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9" Type="http://schemas.openxmlformats.org/officeDocument/2006/relationships/header" Target="header13.xml"/><Relationship Id="rId11" Type="http://schemas.openxmlformats.org/officeDocument/2006/relationships/header" Target="header1.xml"/><Relationship Id="rId24" Type="http://schemas.openxmlformats.org/officeDocument/2006/relationships/header" Target="header10.xml"/><Relationship Id="rId32" Type="http://schemas.openxmlformats.org/officeDocument/2006/relationships/header" Target="header16.xml"/><Relationship Id="rId37" Type="http://schemas.openxmlformats.org/officeDocument/2006/relationships/header" Target="header21.xml"/><Relationship Id="rId40" Type="http://schemas.openxmlformats.org/officeDocument/2006/relationships/header" Target="header24.xml"/><Relationship Id="rId45" Type="http://schemas.openxmlformats.org/officeDocument/2006/relationships/header" Target="header29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footer" Target="footer4.xml"/><Relationship Id="rId28" Type="http://schemas.openxmlformats.org/officeDocument/2006/relationships/header" Target="header12.xml"/><Relationship Id="rId36" Type="http://schemas.openxmlformats.org/officeDocument/2006/relationships/header" Target="header20.xml"/><Relationship Id="rId49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31" Type="http://schemas.openxmlformats.org/officeDocument/2006/relationships/header" Target="header15.xml"/><Relationship Id="rId44" Type="http://schemas.openxmlformats.org/officeDocument/2006/relationships/header" Target="header2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header" Target="header11.xml"/><Relationship Id="rId30" Type="http://schemas.openxmlformats.org/officeDocument/2006/relationships/header" Target="header14.xml"/><Relationship Id="rId35" Type="http://schemas.openxmlformats.org/officeDocument/2006/relationships/header" Target="header19.xml"/><Relationship Id="rId43" Type="http://schemas.openxmlformats.org/officeDocument/2006/relationships/header" Target="header27.xm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yperlink" Target="http://global/ihs.com/" TargetMode="External"/><Relationship Id="rId33" Type="http://schemas.openxmlformats.org/officeDocument/2006/relationships/header" Target="header17.xml"/><Relationship Id="rId38" Type="http://schemas.openxmlformats.org/officeDocument/2006/relationships/header" Target="header22.xml"/><Relationship Id="rId46" Type="http://schemas.openxmlformats.org/officeDocument/2006/relationships/footer" Target="footer5.xml"/><Relationship Id="rId20" Type="http://schemas.openxmlformats.org/officeDocument/2006/relationships/footer" Target="footer3.xml"/><Relationship Id="rId41" Type="http://schemas.openxmlformats.org/officeDocument/2006/relationships/header" Target="header25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153DD-E704-460D-AC06-2EC9F535C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F1FA8-E51F-4234-9489-B6D5B1B5C9A5}"/>
</file>

<file path=customXml/itemProps3.xml><?xml version="1.0" encoding="utf-8"?>
<ds:datastoreItem xmlns:ds="http://schemas.openxmlformats.org/officeDocument/2006/customXml" ds:itemID="{CA25A998-0C47-46F7-9129-46D7F4D1E17A}">
  <ds:schemaRefs>
    <ds:schemaRef ds:uri="http://schemas.microsoft.com/office/2006/metadata/properties"/>
    <ds:schemaRef ds:uri="http://schemas.microsoft.com/office/infopath/2007/PartnerControls"/>
    <ds:schemaRef ds:uri="cc65b9c5-fb27-40c6-b9c9-11c4c03623f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0799089-597F-430B-8808-B775862D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15660</Words>
  <Characters>85398</Characters>
  <Application>Microsoft Office Word</Application>
  <DocSecurity>4</DocSecurity>
  <Lines>711</Lines>
  <Paragraphs>201</Paragraphs>
  <ScaleCrop>false</ScaleCrop>
  <Company/>
  <LinksUpToDate>false</LinksUpToDate>
  <CharactersWithSpaces>100857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Yost Grube Hall Architecture</dc:creator>
  <cp:keywords/>
  <cp:lastModifiedBy>Melinda Miller</cp:lastModifiedBy>
  <cp:revision>2</cp:revision>
  <dcterms:created xsi:type="dcterms:W3CDTF">2025-02-17T14:55:00Z</dcterms:created>
  <dcterms:modified xsi:type="dcterms:W3CDTF">2025-02-17T14:55:00Z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